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A6" w:rsidRPr="00D65BA6" w:rsidRDefault="00D65BA6" w:rsidP="00D65BA6">
      <w:pPr>
        <w:pageBreakBefore/>
        <w:tabs>
          <w:tab w:val="left" w:pos="1094"/>
          <w:tab w:val="center" w:pos="4394"/>
        </w:tabs>
        <w:jc w:val="center"/>
        <w:rPr>
          <w:sz w:val="20"/>
          <w:szCs w:val="20"/>
        </w:rPr>
      </w:pPr>
      <w:r w:rsidRPr="00D65BA6">
        <w:rPr>
          <w:sz w:val="20"/>
          <w:szCs w:val="20"/>
        </w:rPr>
        <w:t>МАДОУ «Детский сад комбинированного вида  № 39 «Золотая рыбка»</w:t>
      </w:r>
    </w:p>
    <w:p w:rsidR="00D65BA6" w:rsidRPr="00D65BA6" w:rsidRDefault="00D65BA6" w:rsidP="00D65BA6">
      <w:pPr>
        <w:jc w:val="center"/>
        <w:rPr>
          <w:sz w:val="20"/>
          <w:szCs w:val="20"/>
        </w:rPr>
      </w:pPr>
      <w:r w:rsidRPr="00D65BA6">
        <w:rPr>
          <w:sz w:val="20"/>
          <w:szCs w:val="20"/>
        </w:rPr>
        <w:t>города Губкина Белгородской области</w:t>
      </w:r>
    </w:p>
    <w:p w:rsidR="00D65BA6" w:rsidRPr="00D65BA6" w:rsidRDefault="00D65BA6" w:rsidP="00D65BA6">
      <w:pPr>
        <w:jc w:val="center"/>
        <w:rPr>
          <w:sz w:val="20"/>
          <w:szCs w:val="20"/>
        </w:rPr>
      </w:pPr>
      <w:r w:rsidRPr="00D65BA6">
        <w:rPr>
          <w:sz w:val="20"/>
          <w:szCs w:val="20"/>
        </w:rPr>
        <w:t>----------------------------------------------------------------------------------------------------</w:t>
      </w:r>
    </w:p>
    <w:p w:rsidR="00D65BA6" w:rsidRPr="00D65BA6" w:rsidRDefault="00D65BA6" w:rsidP="00D65BA6">
      <w:pPr>
        <w:jc w:val="center"/>
        <w:rPr>
          <w:sz w:val="20"/>
          <w:szCs w:val="20"/>
        </w:rPr>
      </w:pPr>
      <w:r w:rsidRPr="00D65BA6">
        <w:rPr>
          <w:sz w:val="20"/>
          <w:szCs w:val="20"/>
        </w:rPr>
        <w:t>309183  Белгородская область, город Губкин, улица Космонавтов, дом № 9</w:t>
      </w:r>
    </w:p>
    <w:p w:rsidR="00D65BA6" w:rsidRPr="00D65BA6" w:rsidRDefault="00D65BA6" w:rsidP="00D65BA6">
      <w:pPr>
        <w:jc w:val="center"/>
        <w:rPr>
          <w:sz w:val="20"/>
          <w:szCs w:val="20"/>
        </w:rPr>
      </w:pPr>
      <w:proofErr w:type="gramStart"/>
      <w:r w:rsidRPr="00D65BA6">
        <w:rPr>
          <w:rStyle w:val="11"/>
          <w:bCs/>
          <w:sz w:val="20"/>
          <w:szCs w:val="20"/>
          <w:lang w:val="en-US"/>
        </w:rPr>
        <w:t>e</w:t>
      </w:r>
      <w:r w:rsidRPr="00D65BA6">
        <w:rPr>
          <w:rStyle w:val="11"/>
          <w:bCs/>
          <w:sz w:val="20"/>
          <w:szCs w:val="20"/>
        </w:rPr>
        <w:t>-</w:t>
      </w:r>
      <w:r w:rsidRPr="00D65BA6">
        <w:rPr>
          <w:rStyle w:val="11"/>
          <w:bCs/>
          <w:sz w:val="20"/>
          <w:szCs w:val="20"/>
          <w:lang w:val="en-US"/>
        </w:rPr>
        <w:t>mail</w:t>
      </w:r>
      <w:proofErr w:type="gramEnd"/>
      <w:r w:rsidRPr="00D65BA6">
        <w:rPr>
          <w:rStyle w:val="11"/>
          <w:bCs/>
          <w:sz w:val="20"/>
          <w:szCs w:val="20"/>
        </w:rPr>
        <w:t xml:space="preserve">: </w:t>
      </w:r>
      <w:hyperlink r:id="rId7" w:anchor="_blank" w:history="1">
        <w:r w:rsidRPr="00D65BA6">
          <w:rPr>
            <w:rStyle w:val="a6"/>
            <w:bCs/>
            <w:sz w:val="20"/>
            <w:szCs w:val="20"/>
            <w:lang w:val="en-US"/>
          </w:rPr>
          <w:t>kindergarden</w:t>
        </w:r>
      </w:hyperlink>
      <w:hyperlink r:id="rId8" w:anchor="_blank" w:history="1">
        <w:r w:rsidRPr="00D65BA6">
          <w:rPr>
            <w:rStyle w:val="a6"/>
            <w:bCs/>
            <w:sz w:val="20"/>
            <w:szCs w:val="20"/>
          </w:rPr>
          <w:t>39@</w:t>
        </w:r>
      </w:hyperlink>
      <w:hyperlink r:id="rId9" w:anchor="_blank" w:history="1">
        <w:r w:rsidRPr="00D65BA6">
          <w:rPr>
            <w:rStyle w:val="a6"/>
            <w:bCs/>
            <w:sz w:val="20"/>
            <w:szCs w:val="20"/>
            <w:lang w:val="en-US"/>
          </w:rPr>
          <w:t>mail</w:t>
        </w:r>
      </w:hyperlink>
      <w:hyperlink r:id="rId10" w:anchor="_blank" w:history="1">
        <w:r w:rsidRPr="00D65BA6">
          <w:rPr>
            <w:rStyle w:val="a6"/>
            <w:bCs/>
            <w:sz w:val="20"/>
            <w:szCs w:val="20"/>
          </w:rPr>
          <w:t>.</w:t>
        </w:r>
      </w:hyperlink>
      <w:hyperlink r:id="rId11" w:anchor="_blank" w:history="1">
        <w:proofErr w:type="gramStart"/>
        <w:r w:rsidRPr="00D65BA6">
          <w:rPr>
            <w:rStyle w:val="a6"/>
            <w:bCs/>
            <w:sz w:val="20"/>
            <w:szCs w:val="20"/>
            <w:lang w:val="en-US"/>
          </w:rPr>
          <w:t>ru</w:t>
        </w:r>
        <w:proofErr w:type="gramEnd"/>
      </w:hyperlink>
    </w:p>
    <w:p w:rsidR="00D65BA6" w:rsidRPr="006E1928" w:rsidRDefault="00D65BA6" w:rsidP="00D65BA6">
      <w:pPr>
        <w:rPr>
          <w:sz w:val="24"/>
          <w:szCs w:val="24"/>
        </w:rPr>
      </w:pPr>
    </w:p>
    <w:p w:rsidR="00D65BA6" w:rsidRPr="006E1928" w:rsidRDefault="00D65BA6" w:rsidP="00D65BA6">
      <w:pPr>
        <w:rPr>
          <w:sz w:val="24"/>
          <w:szCs w:val="24"/>
        </w:rPr>
      </w:pPr>
    </w:p>
    <w:p w:rsidR="00D65BA6" w:rsidRPr="002D43D4" w:rsidRDefault="00D65BA6" w:rsidP="00D65BA6">
      <w:pPr>
        <w:rPr>
          <w:sz w:val="24"/>
          <w:szCs w:val="24"/>
        </w:rPr>
      </w:pPr>
    </w:p>
    <w:p w:rsidR="00D65BA6" w:rsidRPr="005B3CB9" w:rsidRDefault="00D65BA6" w:rsidP="00D65BA6">
      <w:pPr>
        <w:rPr>
          <w:sz w:val="24"/>
          <w:szCs w:val="24"/>
        </w:rPr>
      </w:pPr>
      <w:r>
        <w:rPr>
          <w:sz w:val="24"/>
          <w:szCs w:val="24"/>
        </w:rPr>
        <w:t xml:space="preserve">ПРИНЯТО: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3CB9">
        <w:rPr>
          <w:sz w:val="24"/>
          <w:szCs w:val="24"/>
        </w:rPr>
        <w:t>УТВЕРЖДЕНО</w:t>
      </w:r>
    </w:p>
    <w:p w:rsidR="00D65BA6" w:rsidRPr="005B3CB9" w:rsidRDefault="00D65BA6" w:rsidP="00D65BA6">
      <w:pPr>
        <w:tabs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Педагогическим советом                                                                 </w:t>
      </w:r>
      <w:r w:rsidRPr="005B3CB9">
        <w:rPr>
          <w:sz w:val="24"/>
          <w:szCs w:val="24"/>
        </w:rPr>
        <w:t>и введено в действие:</w:t>
      </w:r>
    </w:p>
    <w:p w:rsidR="00D65BA6" w:rsidRPr="005B3CB9" w:rsidRDefault="00D65BA6" w:rsidP="00D65BA6">
      <w:pPr>
        <w:ind w:left="4248" w:hanging="4248"/>
        <w:rPr>
          <w:sz w:val="24"/>
          <w:szCs w:val="24"/>
        </w:rPr>
      </w:pPr>
      <w:r>
        <w:rPr>
          <w:sz w:val="24"/>
          <w:szCs w:val="24"/>
        </w:rPr>
        <w:t xml:space="preserve">МАДОУ «Детский сад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3CB9">
        <w:rPr>
          <w:sz w:val="24"/>
          <w:szCs w:val="24"/>
        </w:rPr>
        <w:t>приказом заведующего</w:t>
      </w:r>
      <w:r>
        <w:rPr>
          <w:sz w:val="24"/>
          <w:szCs w:val="24"/>
        </w:rPr>
        <w:t xml:space="preserve"> </w:t>
      </w:r>
      <w:r w:rsidRPr="005B3CB9">
        <w:rPr>
          <w:sz w:val="24"/>
          <w:szCs w:val="24"/>
        </w:rPr>
        <w:t>МАДОУ</w:t>
      </w:r>
    </w:p>
    <w:p w:rsidR="00D65BA6" w:rsidRPr="005B3CB9" w:rsidRDefault="00D65BA6" w:rsidP="00D65BA6">
      <w:pPr>
        <w:rPr>
          <w:sz w:val="24"/>
          <w:szCs w:val="24"/>
        </w:rPr>
      </w:pPr>
      <w:r w:rsidRPr="005B3CB9">
        <w:rPr>
          <w:sz w:val="24"/>
          <w:szCs w:val="24"/>
        </w:rPr>
        <w:t>ком</w:t>
      </w:r>
      <w:r>
        <w:rPr>
          <w:sz w:val="24"/>
          <w:szCs w:val="24"/>
        </w:rPr>
        <w:t xml:space="preserve">бинированного вида №39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«Детский сад </w:t>
      </w:r>
      <w:r w:rsidRPr="005B3CB9">
        <w:rPr>
          <w:sz w:val="24"/>
          <w:szCs w:val="24"/>
        </w:rPr>
        <w:t>комбинированного</w:t>
      </w:r>
    </w:p>
    <w:p w:rsidR="00D65BA6" w:rsidRPr="005B3CB9" w:rsidRDefault="00D65BA6" w:rsidP="00D65BA6">
      <w:pPr>
        <w:tabs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«Золотая рыбка»                                                                               </w:t>
      </w:r>
      <w:r w:rsidRPr="005B3CB9">
        <w:rPr>
          <w:sz w:val="24"/>
          <w:szCs w:val="24"/>
        </w:rPr>
        <w:t>вида №39 «Золотая рыбка»</w:t>
      </w:r>
    </w:p>
    <w:p w:rsidR="00D65BA6" w:rsidRDefault="00D65BA6" w:rsidP="00D65BA6">
      <w:pPr>
        <w:tabs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>Протокол от.</w:t>
      </w:r>
      <w:r w:rsidR="001B42AB">
        <w:rPr>
          <w:sz w:val="24"/>
          <w:szCs w:val="24"/>
        </w:rPr>
        <w:t>2024</w:t>
      </w:r>
      <w:r w:rsidR="00E1359D">
        <w:rPr>
          <w:sz w:val="24"/>
          <w:szCs w:val="24"/>
        </w:rPr>
        <w:t>г.</w:t>
      </w:r>
      <w:r w:rsidR="001B42A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                                      </w:t>
      </w:r>
      <w:r w:rsidR="00E1359D">
        <w:rPr>
          <w:sz w:val="24"/>
          <w:szCs w:val="24"/>
        </w:rPr>
        <w:t xml:space="preserve">                  </w:t>
      </w:r>
      <w:r w:rsidR="001B42AB">
        <w:rPr>
          <w:sz w:val="24"/>
          <w:szCs w:val="24"/>
        </w:rPr>
        <w:t xml:space="preserve">            </w:t>
      </w:r>
      <w:r w:rsidR="00E1359D">
        <w:rPr>
          <w:sz w:val="24"/>
          <w:szCs w:val="24"/>
        </w:rPr>
        <w:t xml:space="preserve"> от </w:t>
      </w:r>
    </w:p>
    <w:p w:rsidR="00D65BA6" w:rsidRPr="005B3CB9" w:rsidRDefault="00D65BA6" w:rsidP="00D65BA6">
      <w:pPr>
        <w:tabs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________________А.И.Попова</w:t>
      </w:r>
    </w:p>
    <w:p w:rsidR="00D65BA6" w:rsidRDefault="00D65BA6" w:rsidP="00D65BA6">
      <w:pPr>
        <w:tabs>
          <w:tab w:val="left" w:pos="6660"/>
        </w:tabs>
        <w:rPr>
          <w:sz w:val="24"/>
          <w:szCs w:val="24"/>
        </w:rPr>
      </w:pPr>
    </w:p>
    <w:p w:rsidR="00D65BA6" w:rsidRPr="002D43D4" w:rsidRDefault="00D65BA6" w:rsidP="00D65BA6">
      <w:pPr>
        <w:tabs>
          <w:tab w:val="left" w:pos="6660"/>
        </w:tabs>
        <w:rPr>
          <w:sz w:val="24"/>
          <w:szCs w:val="24"/>
        </w:rPr>
      </w:pPr>
    </w:p>
    <w:p w:rsidR="00D65BA6" w:rsidRPr="002D43D4" w:rsidRDefault="00D65BA6" w:rsidP="00D65BA6">
      <w:pPr>
        <w:rPr>
          <w:sz w:val="24"/>
          <w:szCs w:val="24"/>
        </w:rPr>
      </w:pPr>
    </w:p>
    <w:p w:rsidR="00D65BA6" w:rsidRPr="002D43D4" w:rsidRDefault="00D65BA6" w:rsidP="00D65BA6">
      <w:pPr>
        <w:rPr>
          <w:sz w:val="24"/>
          <w:szCs w:val="24"/>
        </w:rPr>
      </w:pPr>
    </w:p>
    <w:p w:rsidR="00D65BA6" w:rsidRPr="002D43D4" w:rsidRDefault="00D65BA6" w:rsidP="00D65BA6">
      <w:pPr>
        <w:rPr>
          <w:sz w:val="24"/>
          <w:szCs w:val="24"/>
        </w:rPr>
      </w:pPr>
    </w:p>
    <w:p w:rsidR="00D65BA6" w:rsidRPr="002D43D4" w:rsidRDefault="00D65BA6" w:rsidP="00D65BA6">
      <w:pPr>
        <w:rPr>
          <w:sz w:val="24"/>
          <w:szCs w:val="24"/>
        </w:rPr>
      </w:pPr>
    </w:p>
    <w:p w:rsidR="00D65BA6" w:rsidRDefault="00D65BA6" w:rsidP="00D65BA6">
      <w:pPr>
        <w:rPr>
          <w:sz w:val="24"/>
          <w:szCs w:val="24"/>
        </w:rPr>
      </w:pPr>
    </w:p>
    <w:p w:rsidR="00D65BA6" w:rsidRPr="002D43D4" w:rsidRDefault="00D65BA6" w:rsidP="00D65BA6">
      <w:pPr>
        <w:rPr>
          <w:sz w:val="24"/>
          <w:szCs w:val="24"/>
        </w:rPr>
      </w:pPr>
    </w:p>
    <w:p w:rsidR="00D65BA6" w:rsidRPr="002D43D4" w:rsidRDefault="00D65BA6" w:rsidP="00D65BA6">
      <w:pPr>
        <w:rPr>
          <w:sz w:val="24"/>
          <w:szCs w:val="24"/>
        </w:rPr>
      </w:pPr>
    </w:p>
    <w:p w:rsidR="00D65BA6" w:rsidRPr="002D43D4" w:rsidRDefault="00D65BA6" w:rsidP="00D65BA6">
      <w:pPr>
        <w:rPr>
          <w:sz w:val="24"/>
          <w:szCs w:val="24"/>
        </w:rPr>
      </w:pPr>
    </w:p>
    <w:p w:rsidR="00D65BA6" w:rsidRPr="00B40EF8" w:rsidRDefault="00D65BA6" w:rsidP="00D65BA6">
      <w:pPr>
        <w:suppressAutoHyphens/>
        <w:spacing w:line="100" w:lineRule="atLeast"/>
        <w:ind w:left="142" w:right="-285" w:hanging="142"/>
        <w:jc w:val="center"/>
        <w:textAlignment w:val="baseline"/>
        <w:rPr>
          <w:rFonts w:ascii="Calibri" w:eastAsia="NSimSun" w:hAnsi="Calibri" w:cs="Arial"/>
          <w:lang w:eastAsia="zh-CN" w:bidi="hi-IN"/>
        </w:rPr>
      </w:pPr>
      <w:r>
        <w:rPr>
          <w:rFonts w:eastAsia="NSimSun"/>
          <w:b/>
          <w:color w:val="000000"/>
          <w:sz w:val="32"/>
          <w:szCs w:val="32"/>
          <w:lang w:eastAsia="zh-CN" w:bidi="hi-IN"/>
        </w:rPr>
        <w:t xml:space="preserve">АДАПТИРОВАННАЯ </w:t>
      </w:r>
      <w:r w:rsidRPr="00B40EF8">
        <w:rPr>
          <w:rFonts w:eastAsia="NSimSun"/>
          <w:b/>
          <w:color w:val="000000"/>
          <w:sz w:val="32"/>
          <w:szCs w:val="32"/>
          <w:lang w:eastAsia="zh-CN" w:bidi="hi-IN"/>
        </w:rPr>
        <w:t>РАБОЧАЯ ПРОГРАММА</w:t>
      </w:r>
    </w:p>
    <w:p w:rsidR="00D65BA6" w:rsidRDefault="00D65BA6" w:rsidP="00D65BA6">
      <w:pPr>
        <w:suppressAutoHyphens/>
        <w:spacing w:line="100" w:lineRule="atLeast"/>
        <w:ind w:left="142" w:right="-285" w:hanging="142"/>
        <w:jc w:val="center"/>
        <w:textAlignment w:val="baseline"/>
        <w:rPr>
          <w:rFonts w:eastAsia="NSimSun"/>
          <w:b/>
          <w:color w:val="000000"/>
          <w:sz w:val="32"/>
          <w:szCs w:val="32"/>
          <w:lang w:eastAsia="zh-CN" w:bidi="hi-IN"/>
        </w:rPr>
      </w:pPr>
      <w:r>
        <w:rPr>
          <w:rFonts w:eastAsia="NSimSun"/>
          <w:b/>
          <w:color w:val="000000"/>
          <w:sz w:val="32"/>
          <w:szCs w:val="32"/>
          <w:lang w:eastAsia="zh-CN" w:bidi="hi-IN"/>
        </w:rPr>
        <w:t>педагога-психолога для детей с ТНР</w:t>
      </w:r>
    </w:p>
    <w:p w:rsidR="00D65BA6" w:rsidRPr="00B40EF8" w:rsidRDefault="00D65BA6" w:rsidP="00D65BA6">
      <w:pPr>
        <w:suppressAutoHyphens/>
        <w:spacing w:line="100" w:lineRule="atLeast"/>
        <w:ind w:left="142" w:right="-285" w:hanging="142"/>
        <w:jc w:val="center"/>
        <w:textAlignment w:val="baseline"/>
        <w:rPr>
          <w:rFonts w:ascii="Calibri" w:eastAsia="NSimSun" w:hAnsi="Calibri" w:cs="Arial"/>
          <w:lang w:eastAsia="zh-CN" w:bidi="hi-IN"/>
        </w:rPr>
      </w:pPr>
      <w:r>
        <w:rPr>
          <w:rFonts w:eastAsia="NSimSun"/>
          <w:b/>
          <w:color w:val="000000"/>
          <w:sz w:val="32"/>
          <w:szCs w:val="32"/>
          <w:lang w:eastAsia="zh-CN" w:bidi="hi-IN"/>
        </w:rPr>
        <w:t>(комплексное психологическое сопровождение)</w:t>
      </w:r>
    </w:p>
    <w:p w:rsidR="00D65BA6" w:rsidRPr="00B40EF8" w:rsidRDefault="00D65BA6" w:rsidP="00D65BA6">
      <w:pPr>
        <w:suppressAutoHyphens/>
        <w:spacing w:line="100" w:lineRule="atLeast"/>
        <w:ind w:right="280"/>
        <w:jc w:val="center"/>
        <w:textAlignment w:val="baseline"/>
        <w:rPr>
          <w:rFonts w:ascii="Calibri" w:eastAsia="NSimSun" w:hAnsi="Calibri" w:cs="Arial"/>
          <w:lang w:eastAsia="zh-CN" w:bidi="hi-IN"/>
        </w:rPr>
      </w:pPr>
      <w:r w:rsidRPr="00B40EF8">
        <w:rPr>
          <w:rFonts w:eastAsia="NSimSun"/>
          <w:b/>
          <w:color w:val="000000"/>
          <w:sz w:val="32"/>
          <w:szCs w:val="32"/>
          <w:lang w:eastAsia="zh-CN" w:bidi="hi-IN"/>
        </w:rPr>
        <w:t>МАДОУ «Дет</w:t>
      </w:r>
      <w:r>
        <w:rPr>
          <w:rFonts w:eastAsia="NSimSun"/>
          <w:b/>
          <w:color w:val="000000"/>
          <w:sz w:val="32"/>
          <w:szCs w:val="32"/>
          <w:lang w:eastAsia="zh-CN" w:bidi="hi-IN"/>
        </w:rPr>
        <w:t xml:space="preserve">ский сад комбинированного вида </w:t>
      </w:r>
      <w:r w:rsidRPr="00B40EF8">
        <w:rPr>
          <w:rFonts w:eastAsia="NSimSun"/>
          <w:b/>
          <w:color w:val="000000"/>
          <w:sz w:val="32"/>
          <w:szCs w:val="32"/>
          <w:lang w:eastAsia="zh-CN" w:bidi="hi-IN"/>
        </w:rPr>
        <w:t>№ 39</w:t>
      </w:r>
    </w:p>
    <w:p w:rsidR="00D65BA6" w:rsidRPr="00B40EF8" w:rsidRDefault="00D65BA6" w:rsidP="00D65BA6">
      <w:pPr>
        <w:suppressAutoHyphens/>
        <w:spacing w:line="100" w:lineRule="atLeast"/>
        <w:ind w:right="280"/>
        <w:jc w:val="center"/>
        <w:textAlignment w:val="baseline"/>
        <w:rPr>
          <w:rFonts w:ascii="Calibri" w:eastAsia="NSimSun" w:hAnsi="Calibri" w:cs="Arial"/>
          <w:lang w:eastAsia="zh-CN" w:bidi="hi-IN"/>
        </w:rPr>
      </w:pPr>
      <w:r w:rsidRPr="00B40EF8">
        <w:rPr>
          <w:rFonts w:eastAsia="NSimSun"/>
          <w:b/>
          <w:color w:val="000000"/>
          <w:sz w:val="32"/>
          <w:szCs w:val="32"/>
          <w:lang w:eastAsia="zh-CN" w:bidi="hi-IN"/>
        </w:rPr>
        <w:t>«Золотая рыбка»</w:t>
      </w:r>
    </w:p>
    <w:p w:rsidR="00D65BA6" w:rsidRPr="00B40EF8" w:rsidRDefault="00FF335E" w:rsidP="00D65BA6">
      <w:pPr>
        <w:suppressAutoHyphens/>
        <w:spacing w:line="100" w:lineRule="atLeast"/>
        <w:ind w:right="280"/>
        <w:jc w:val="center"/>
        <w:textAlignment w:val="baseline"/>
        <w:rPr>
          <w:rFonts w:ascii="Calibri" w:eastAsia="NSimSun" w:hAnsi="Calibri" w:cs="Arial"/>
          <w:lang w:eastAsia="zh-CN" w:bidi="hi-IN"/>
        </w:rPr>
      </w:pPr>
      <w:r>
        <w:rPr>
          <w:b/>
          <w:bCs/>
          <w:color w:val="000000"/>
          <w:sz w:val="32"/>
          <w:szCs w:val="32"/>
          <w:lang w:eastAsia="zh-CN" w:bidi="hi-IN"/>
        </w:rPr>
        <w:t>на 2024-2025</w:t>
      </w:r>
      <w:r w:rsidR="00D65BA6" w:rsidRPr="00B40EF8">
        <w:rPr>
          <w:b/>
          <w:bCs/>
          <w:color w:val="000000"/>
          <w:sz w:val="32"/>
          <w:szCs w:val="32"/>
          <w:lang w:eastAsia="zh-CN" w:bidi="hi-IN"/>
        </w:rPr>
        <w:t xml:space="preserve"> учебный год</w:t>
      </w:r>
    </w:p>
    <w:p w:rsidR="00D65BA6" w:rsidRPr="009E7B4F" w:rsidRDefault="00D65BA6" w:rsidP="00D65BA6">
      <w:pPr>
        <w:rPr>
          <w:sz w:val="24"/>
          <w:szCs w:val="24"/>
        </w:rPr>
      </w:pPr>
    </w:p>
    <w:p w:rsidR="00D65BA6" w:rsidRPr="009E7B4F" w:rsidRDefault="00D65BA6" w:rsidP="00D65BA6">
      <w:pPr>
        <w:ind w:right="300"/>
        <w:jc w:val="center"/>
        <w:rPr>
          <w:sz w:val="24"/>
          <w:szCs w:val="24"/>
        </w:rPr>
      </w:pPr>
    </w:p>
    <w:p w:rsidR="00D65BA6" w:rsidRPr="009E7B4F" w:rsidRDefault="00D65BA6" w:rsidP="00D65BA6">
      <w:pPr>
        <w:rPr>
          <w:sz w:val="24"/>
          <w:szCs w:val="24"/>
        </w:rPr>
      </w:pPr>
    </w:p>
    <w:p w:rsidR="00D65BA6" w:rsidRPr="009E7B4F" w:rsidRDefault="00D65BA6" w:rsidP="00D65BA6">
      <w:pPr>
        <w:rPr>
          <w:sz w:val="24"/>
          <w:szCs w:val="24"/>
        </w:rPr>
      </w:pPr>
    </w:p>
    <w:p w:rsidR="00D65BA6" w:rsidRPr="009E7B4F" w:rsidRDefault="00D65BA6" w:rsidP="00D65BA6">
      <w:pPr>
        <w:rPr>
          <w:sz w:val="24"/>
          <w:szCs w:val="24"/>
        </w:rPr>
      </w:pPr>
    </w:p>
    <w:p w:rsidR="00D65BA6" w:rsidRPr="002D43D4" w:rsidRDefault="00D65BA6" w:rsidP="00D65BA6">
      <w:pPr>
        <w:rPr>
          <w:sz w:val="24"/>
          <w:szCs w:val="24"/>
        </w:rPr>
      </w:pPr>
    </w:p>
    <w:p w:rsidR="00D65BA6" w:rsidRPr="009E7B4F" w:rsidRDefault="00D65BA6" w:rsidP="00D65BA6">
      <w:pPr>
        <w:rPr>
          <w:sz w:val="24"/>
          <w:szCs w:val="24"/>
        </w:rPr>
      </w:pPr>
    </w:p>
    <w:p w:rsidR="00D65BA6" w:rsidRPr="009E7B4F" w:rsidRDefault="00D65BA6" w:rsidP="00D65BA6">
      <w:pPr>
        <w:rPr>
          <w:sz w:val="24"/>
          <w:szCs w:val="24"/>
        </w:rPr>
      </w:pPr>
    </w:p>
    <w:p w:rsidR="00D65BA6" w:rsidRPr="009E7B4F" w:rsidRDefault="00D65BA6" w:rsidP="00D65BA6">
      <w:pPr>
        <w:rPr>
          <w:sz w:val="24"/>
          <w:szCs w:val="24"/>
        </w:rPr>
      </w:pPr>
    </w:p>
    <w:p w:rsidR="00D65BA6" w:rsidRPr="009E7B4F" w:rsidRDefault="00D65BA6" w:rsidP="00D65BA6">
      <w:pPr>
        <w:rPr>
          <w:sz w:val="24"/>
          <w:szCs w:val="24"/>
        </w:rPr>
      </w:pPr>
    </w:p>
    <w:p w:rsidR="00D65BA6" w:rsidRPr="009E7B4F" w:rsidRDefault="00D65BA6" w:rsidP="00D65BA6">
      <w:pPr>
        <w:ind w:left="6520"/>
        <w:rPr>
          <w:sz w:val="24"/>
          <w:szCs w:val="24"/>
        </w:rPr>
      </w:pPr>
      <w:r w:rsidRPr="009E7B4F">
        <w:rPr>
          <w:sz w:val="24"/>
          <w:szCs w:val="24"/>
        </w:rPr>
        <w:t>Программа разработана</w:t>
      </w:r>
    </w:p>
    <w:p w:rsidR="00D65BA6" w:rsidRPr="009E7B4F" w:rsidRDefault="00D65BA6" w:rsidP="00D65BA6">
      <w:pPr>
        <w:ind w:left="6520"/>
        <w:rPr>
          <w:sz w:val="24"/>
          <w:szCs w:val="24"/>
        </w:rPr>
      </w:pPr>
      <w:r w:rsidRPr="009E7B4F">
        <w:rPr>
          <w:sz w:val="24"/>
          <w:szCs w:val="24"/>
        </w:rPr>
        <w:t>педагогом-психологом:</w:t>
      </w:r>
    </w:p>
    <w:p w:rsidR="00D65BA6" w:rsidRPr="002D43D4" w:rsidRDefault="00D65BA6" w:rsidP="00D65BA6">
      <w:pPr>
        <w:ind w:left="6520"/>
        <w:rPr>
          <w:sz w:val="24"/>
          <w:szCs w:val="24"/>
        </w:rPr>
      </w:pPr>
      <w:proofErr w:type="spellStart"/>
      <w:r w:rsidRPr="009E7B4F">
        <w:rPr>
          <w:sz w:val="24"/>
          <w:szCs w:val="24"/>
        </w:rPr>
        <w:t>Репринцевой</w:t>
      </w:r>
      <w:proofErr w:type="spellEnd"/>
      <w:r w:rsidRPr="009E7B4F">
        <w:rPr>
          <w:sz w:val="24"/>
          <w:szCs w:val="24"/>
        </w:rPr>
        <w:t xml:space="preserve"> Натальей Николаевной</w:t>
      </w:r>
    </w:p>
    <w:p w:rsidR="00D65BA6" w:rsidRDefault="00D65BA6" w:rsidP="00D65BA6">
      <w:pPr>
        <w:rPr>
          <w:sz w:val="24"/>
          <w:szCs w:val="24"/>
        </w:rPr>
      </w:pPr>
    </w:p>
    <w:p w:rsidR="00D65BA6" w:rsidRDefault="00D65BA6" w:rsidP="00D65BA6">
      <w:pPr>
        <w:rPr>
          <w:sz w:val="24"/>
          <w:szCs w:val="24"/>
        </w:rPr>
      </w:pPr>
    </w:p>
    <w:p w:rsidR="00D65BA6" w:rsidRDefault="00D65BA6" w:rsidP="00D65BA6">
      <w:pPr>
        <w:rPr>
          <w:sz w:val="24"/>
          <w:szCs w:val="24"/>
        </w:rPr>
      </w:pPr>
    </w:p>
    <w:p w:rsidR="00D65BA6" w:rsidRDefault="00D65BA6" w:rsidP="00D65BA6">
      <w:pPr>
        <w:rPr>
          <w:sz w:val="24"/>
          <w:szCs w:val="24"/>
        </w:rPr>
      </w:pPr>
    </w:p>
    <w:p w:rsidR="00D65BA6" w:rsidRDefault="00D65BA6" w:rsidP="00D65BA6">
      <w:pPr>
        <w:rPr>
          <w:sz w:val="24"/>
          <w:szCs w:val="24"/>
        </w:rPr>
      </w:pPr>
    </w:p>
    <w:p w:rsidR="00D65BA6" w:rsidRPr="009E7B4F" w:rsidRDefault="00D65BA6" w:rsidP="00D65BA6">
      <w:pPr>
        <w:rPr>
          <w:sz w:val="24"/>
          <w:szCs w:val="24"/>
        </w:rPr>
      </w:pPr>
    </w:p>
    <w:p w:rsidR="00D65BA6" w:rsidRPr="009E7B4F" w:rsidRDefault="00D65BA6" w:rsidP="00D65BA6">
      <w:pPr>
        <w:ind w:right="300"/>
        <w:jc w:val="center"/>
        <w:rPr>
          <w:sz w:val="24"/>
          <w:szCs w:val="24"/>
        </w:rPr>
      </w:pPr>
      <w:r w:rsidRPr="009E7B4F">
        <w:rPr>
          <w:sz w:val="24"/>
          <w:szCs w:val="24"/>
        </w:rPr>
        <w:t>г. Губкин</w:t>
      </w:r>
    </w:p>
    <w:p w:rsidR="00D65BA6" w:rsidRDefault="00D65BA6">
      <w:pPr>
        <w:pStyle w:val="a3"/>
        <w:spacing w:before="4"/>
        <w:ind w:left="0"/>
        <w:rPr>
          <w:noProof/>
          <w:lang w:eastAsia="ru-RU"/>
        </w:rPr>
      </w:pPr>
    </w:p>
    <w:p w:rsidR="00911A46" w:rsidRDefault="00911A46">
      <w:pPr>
        <w:pStyle w:val="a3"/>
        <w:spacing w:before="4"/>
        <w:ind w:left="0"/>
        <w:rPr>
          <w:sz w:val="17"/>
        </w:rPr>
      </w:pPr>
    </w:p>
    <w:p w:rsidR="00911A46" w:rsidRDefault="00911A46">
      <w:pPr>
        <w:rPr>
          <w:sz w:val="17"/>
        </w:rPr>
        <w:sectPr w:rsidR="00911A46" w:rsidSect="00D65BA6">
          <w:type w:val="continuous"/>
          <w:pgSz w:w="11910" w:h="16840"/>
          <w:pgMar w:top="1135" w:right="6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399"/>
        <w:gridCol w:w="710"/>
      </w:tblGrid>
      <w:tr w:rsidR="00911A46" w:rsidRPr="0094392B" w:rsidTr="0078024E">
        <w:trPr>
          <w:trHeight w:val="551"/>
        </w:trPr>
        <w:tc>
          <w:tcPr>
            <w:tcW w:w="675" w:type="dxa"/>
          </w:tcPr>
          <w:p w:rsidR="00911A46" w:rsidRPr="0094392B" w:rsidRDefault="00D65BA6">
            <w:pPr>
              <w:pStyle w:val="TableParagraph"/>
              <w:spacing w:line="276" w:lineRule="exact"/>
              <w:ind w:left="165" w:right="136" w:firstLine="50"/>
              <w:rPr>
                <w:b/>
                <w:sz w:val="24"/>
              </w:rPr>
            </w:pPr>
            <w:r w:rsidRPr="0094392B">
              <w:rPr>
                <w:b/>
                <w:sz w:val="24"/>
              </w:rPr>
              <w:lastRenderedPageBreak/>
              <w:t>№</w:t>
            </w:r>
            <w:r w:rsidRPr="0094392B">
              <w:rPr>
                <w:b/>
                <w:spacing w:val="-57"/>
                <w:sz w:val="24"/>
              </w:rPr>
              <w:t xml:space="preserve"> </w:t>
            </w:r>
            <w:r w:rsidRPr="0094392B">
              <w:rPr>
                <w:b/>
                <w:sz w:val="24"/>
              </w:rPr>
              <w:t>п/п</w:t>
            </w:r>
          </w:p>
        </w:tc>
        <w:tc>
          <w:tcPr>
            <w:tcW w:w="8399" w:type="dxa"/>
          </w:tcPr>
          <w:p w:rsidR="00911A46" w:rsidRPr="0094392B" w:rsidRDefault="00D65BA6">
            <w:pPr>
              <w:pStyle w:val="TableParagraph"/>
              <w:spacing w:line="273" w:lineRule="exact"/>
              <w:ind w:left="2930" w:right="2923"/>
              <w:jc w:val="center"/>
              <w:rPr>
                <w:b/>
                <w:sz w:val="24"/>
              </w:rPr>
            </w:pPr>
            <w:r w:rsidRPr="0094392B">
              <w:rPr>
                <w:b/>
                <w:sz w:val="24"/>
              </w:rPr>
              <w:t>Наименование</w:t>
            </w:r>
            <w:r w:rsidRPr="0094392B">
              <w:rPr>
                <w:b/>
                <w:spacing w:val="-4"/>
                <w:sz w:val="24"/>
              </w:rPr>
              <w:t xml:space="preserve"> </w:t>
            </w:r>
            <w:r w:rsidRPr="0094392B">
              <w:rPr>
                <w:b/>
                <w:sz w:val="24"/>
              </w:rPr>
              <w:t>раздела</w:t>
            </w:r>
          </w:p>
        </w:tc>
        <w:tc>
          <w:tcPr>
            <w:tcW w:w="710" w:type="dxa"/>
          </w:tcPr>
          <w:p w:rsidR="00911A46" w:rsidRPr="0094392B" w:rsidRDefault="00D65BA6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 w:rsidRPr="0094392B">
              <w:rPr>
                <w:b/>
                <w:sz w:val="24"/>
              </w:rPr>
              <w:t>стр.</w:t>
            </w:r>
          </w:p>
        </w:tc>
      </w:tr>
      <w:tr w:rsidR="00911A46" w:rsidRPr="0094392B" w:rsidTr="0078024E">
        <w:trPr>
          <w:trHeight w:val="277"/>
        </w:trPr>
        <w:tc>
          <w:tcPr>
            <w:tcW w:w="9074" w:type="dxa"/>
            <w:gridSpan w:val="2"/>
          </w:tcPr>
          <w:p w:rsidR="00911A46" w:rsidRPr="0094392B" w:rsidRDefault="00D65BA6">
            <w:pPr>
              <w:pStyle w:val="TableParagraph"/>
              <w:spacing w:line="258" w:lineRule="exact"/>
              <w:ind w:left="2191" w:right="2189"/>
              <w:jc w:val="center"/>
              <w:rPr>
                <w:b/>
                <w:sz w:val="24"/>
              </w:rPr>
            </w:pPr>
            <w:r w:rsidRPr="0094392B">
              <w:rPr>
                <w:b/>
                <w:sz w:val="24"/>
              </w:rPr>
              <w:t>ОБЯЗАТЕЛЬНАЯ</w:t>
            </w:r>
            <w:r w:rsidRPr="0094392B">
              <w:rPr>
                <w:b/>
                <w:spacing w:val="-5"/>
                <w:sz w:val="24"/>
              </w:rPr>
              <w:t xml:space="preserve"> </w:t>
            </w:r>
            <w:r w:rsidRPr="0094392B">
              <w:rPr>
                <w:b/>
                <w:sz w:val="24"/>
              </w:rPr>
              <w:t>ЧАСТЬ</w:t>
            </w:r>
            <w:r w:rsidRPr="0094392B">
              <w:rPr>
                <w:b/>
                <w:spacing w:val="-4"/>
                <w:sz w:val="24"/>
              </w:rPr>
              <w:t xml:space="preserve"> </w:t>
            </w:r>
            <w:r w:rsidRPr="0094392B">
              <w:rPr>
                <w:b/>
                <w:sz w:val="24"/>
              </w:rPr>
              <w:t>ПРОГРАММЫ</w:t>
            </w:r>
          </w:p>
        </w:tc>
        <w:tc>
          <w:tcPr>
            <w:tcW w:w="710" w:type="dxa"/>
          </w:tcPr>
          <w:p w:rsidR="00911A46" w:rsidRPr="0094392B" w:rsidRDefault="00911A46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11A46" w:rsidRPr="0094392B" w:rsidTr="0078024E">
        <w:trPr>
          <w:trHeight w:val="275"/>
        </w:trPr>
        <w:tc>
          <w:tcPr>
            <w:tcW w:w="675" w:type="dxa"/>
          </w:tcPr>
          <w:p w:rsidR="00911A46" w:rsidRPr="0094392B" w:rsidRDefault="00D65BA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94392B">
              <w:rPr>
                <w:b/>
                <w:w w:val="99"/>
                <w:sz w:val="24"/>
              </w:rPr>
              <w:t>I</w:t>
            </w:r>
          </w:p>
        </w:tc>
        <w:tc>
          <w:tcPr>
            <w:tcW w:w="8399" w:type="dxa"/>
          </w:tcPr>
          <w:p w:rsidR="00911A46" w:rsidRPr="0094392B" w:rsidRDefault="00D65BA6" w:rsidP="0078024E">
            <w:pPr>
              <w:pStyle w:val="TableParagraph"/>
              <w:ind w:left="113"/>
              <w:jc w:val="both"/>
              <w:rPr>
                <w:b/>
                <w:sz w:val="24"/>
              </w:rPr>
            </w:pPr>
            <w:r w:rsidRPr="0094392B">
              <w:rPr>
                <w:b/>
                <w:sz w:val="24"/>
              </w:rPr>
              <w:t>ЦЕЛЕВОЙ</w:t>
            </w:r>
            <w:r w:rsidRPr="0094392B">
              <w:rPr>
                <w:b/>
                <w:spacing w:val="-3"/>
                <w:sz w:val="24"/>
              </w:rPr>
              <w:t xml:space="preserve"> </w:t>
            </w:r>
            <w:r w:rsidRPr="0094392B">
              <w:rPr>
                <w:b/>
                <w:sz w:val="24"/>
              </w:rPr>
              <w:t>РАЗДЕЛ</w:t>
            </w:r>
          </w:p>
        </w:tc>
        <w:tc>
          <w:tcPr>
            <w:tcW w:w="710" w:type="dxa"/>
          </w:tcPr>
          <w:p w:rsidR="00911A46" w:rsidRPr="0094392B" w:rsidRDefault="00911A46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11A46" w:rsidRPr="0094392B" w:rsidTr="0078024E">
        <w:trPr>
          <w:trHeight w:val="285"/>
        </w:trPr>
        <w:tc>
          <w:tcPr>
            <w:tcW w:w="675" w:type="dxa"/>
          </w:tcPr>
          <w:p w:rsidR="00911A46" w:rsidRPr="0094392B" w:rsidRDefault="00D65BA6">
            <w:pPr>
              <w:pStyle w:val="TableParagraph"/>
              <w:spacing w:line="265" w:lineRule="exact"/>
              <w:ind w:left="167" w:right="158"/>
              <w:jc w:val="center"/>
              <w:rPr>
                <w:sz w:val="24"/>
              </w:rPr>
            </w:pPr>
            <w:r w:rsidRPr="0094392B">
              <w:rPr>
                <w:sz w:val="24"/>
              </w:rPr>
              <w:t>1.1</w:t>
            </w:r>
          </w:p>
        </w:tc>
        <w:tc>
          <w:tcPr>
            <w:tcW w:w="8399" w:type="dxa"/>
          </w:tcPr>
          <w:p w:rsidR="00911A46" w:rsidRPr="0094392B" w:rsidRDefault="00D65BA6" w:rsidP="0078024E">
            <w:pPr>
              <w:pStyle w:val="TableParagraph"/>
              <w:ind w:left="113"/>
              <w:jc w:val="both"/>
              <w:rPr>
                <w:sz w:val="24"/>
              </w:rPr>
            </w:pPr>
            <w:r w:rsidRPr="0094392B">
              <w:rPr>
                <w:sz w:val="24"/>
              </w:rPr>
              <w:t>Пояснительная</w:t>
            </w:r>
            <w:r w:rsidRPr="0094392B">
              <w:rPr>
                <w:spacing w:val="-5"/>
                <w:sz w:val="24"/>
              </w:rPr>
              <w:t xml:space="preserve"> </w:t>
            </w:r>
            <w:r w:rsidRPr="0094392B">
              <w:rPr>
                <w:sz w:val="24"/>
              </w:rPr>
              <w:t>записка</w:t>
            </w:r>
          </w:p>
        </w:tc>
        <w:tc>
          <w:tcPr>
            <w:tcW w:w="710" w:type="dxa"/>
          </w:tcPr>
          <w:p w:rsidR="00911A46" w:rsidRPr="0094392B" w:rsidRDefault="00D65BA6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4392B">
              <w:rPr>
                <w:sz w:val="24"/>
                <w:szCs w:val="24"/>
              </w:rPr>
              <w:t>3</w:t>
            </w:r>
          </w:p>
        </w:tc>
      </w:tr>
      <w:tr w:rsidR="00911A46" w:rsidRPr="0094392B" w:rsidTr="0078024E">
        <w:trPr>
          <w:trHeight w:val="275"/>
        </w:trPr>
        <w:tc>
          <w:tcPr>
            <w:tcW w:w="675" w:type="dxa"/>
          </w:tcPr>
          <w:p w:rsidR="00911A46" w:rsidRPr="0094392B" w:rsidRDefault="00D65BA6">
            <w:pPr>
              <w:pStyle w:val="TableParagraph"/>
              <w:spacing w:line="256" w:lineRule="exact"/>
              <w:ind w:left="167" w:right="158"/>
              <w:jc w:val="center"/>
              <w:rPr>
                <w:sz w:val="24"/>
              </w:rPr>
            </w:pPr>
            <w:r w:rsidRPr="0094392B">
              <w:rPr>
                <w:sz w:val="24"/>
              </w:rPr>
              <w:t>1.2</w:t>
            </w:r>
          </w:p>
        </w:tc>
        <w:tc>
          <w:tcPr>
            <w:tcW w:w="8399" w:type="dxa"/>
          </w:tcPr>
          <w:p w:rsidR="00911A46" w:rsidRPr="0094392B" w:rsidRDefault="00D65BA6" w:rsidP="0078024E">
            <w:pPr>
              <w:pStyle w:val="TableParagraph"/>
              <w:ind w:left="113"/>
              <w:jc w:val="both"/>
              <w:rPr>
                <w:sz w:val="24"/>
              </w:rPr>
            </w:pPr>
            <w:r w:rsidRPr="0094392B">
              <w:rPr>
                <w:sz w:val="24"/>
              </w:rPr>
              <w:t>Цели</w:t>
            </w:r>
            <w:r w:rsidRPr="0094392B">
              <w:rPr>
                <w:spacing w:val="-2"/>
                <w:sz w:val="24"/>
              </w:rPr>
              <w:t xml:space="preserve"> </w:t>
            </w:r>
            <w:r w:rsidRPr="0094392B">
              <w:rPr>
                <w:sz w:val="24"/>
              </w:rPr>
              <w:t>и</w:t>
            </w:r>
            <w:r w:rsidRPr="0094392B">
              <w:rPr>
                <w:spacing w:val="-2"/>
                <w:sz w:val="24"/>
              </w:rPr>
              <w:t xml:space="preserve"> </w:t>
            </w:r>
            <w:r w:rsidRPr="0094392B">
              <w:rPr>
                <w:sz w:val="24"/>
              </w:rPr>
              <w:t>задачи</w:t>
            </w:r>
            <w:r w:rsidRPr="0094392B">
              <w:rPr>
                <w:spacing w:val="-2"/>
                <w:sz w:val="24"/>
              </w:rPr>
              <w:t xml:space="preserve"> </w:t>
            </w:r>
            <w:r w:rsidRPr="0094392B">
              <w:rPr>
                <w:sz w:val="24"/>
              </w:rPr>
              <w:t>реализации</w:t>
            </w:r>
            <w:r w:rsidRPr="0094392B">
              <w:rPr>
                <w:spacing w:val="-2"/>
                <w:sz w:val="24"/>
              </w:rPr>
              <w:t xml:space="preserve"> </w:t>
            </w:r>
            <w:r w:rsidRPr="0094392B">
              <w:rPr>
                <w:sz w:val="24"/>
              </w:rPr>
              <w:t>программы</w:t>
            </w:r>
            <w:r w:rsidRPr="0094392B">
              <w:rPr>
                <w:spacing w:val="-2"/>
                <w:sz w:val="24"/>
              </w:rPr>
              <w:t xml:space="preserve"> </w:t>
            </w:r>
            <w:r w:rsidRPr="0094392B">
              <w:rPr>
                <w:sz w:val="24"/>
              </w:rPr>
              <w:t>дошкольного</w:t>
            </w:r>
            <w:r w:rsidRPr="0094392B">
              <w:rPr>
                <w:spacing w:val="-3"/>
                <w:sz w:val="24"/>
              </w:rPr>
              <w:t xml:space="preserve"> </w:t>
            </w:r>
            <w:r w:rsidRPr="0094392B">
              <w:rPr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911A46" w:rsidRPr="0094392B" w:rsidRDefault="00D65BA6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4392B">
              <w:rPr>
                <w:sz w:val="24"/>
                <w:szCs w:val="24"/>
              </w:rPr>
              <w:t>5</w:t>
            </w:r>
          </w:p>
        </w:tc>
      </w:tr>
      <w:tr w:rsidR="00911A46" w:rsidRPr="0094392B" w:rsidTr="0078024E">
        <w:trPr>
          <w:trHeight w:val="275"/>
        </w:trPr>
        <w:tc>
          <w:tcPr>
            <w:tcW w:w="675" w:type="dxa"/>
          </w:tcPr>
          <w:p w:rsidR="00911A46" w:rsidRPr="0094392B" w:rsidRDefault="00D65BA6">
            <w:pPr>
              <w:pStyle w:val="TableParagraph"/>
              <w:spacing w:line="256" w:lineRule="exact"/>
              <w:ind w:left="167" w:right="158"/>
              <w:jc w:val="center"/>
              <w:rPr>
                <w:sz w:val="24"/>
              </w:rPr>
            </w:pPr>
            <w:r w:rsidRPr="0094392B">
              <w:rPr>
                <w:sz w:val="24"/>
              </w:rPr>
              <w:t>1.3</w:t>
            </w:r>
          </w:p>
        </w:tc>
        <w:tc>
          <w:tcPr>
            <w:tcW w:w="8399" w:type="dxa"/>
          </w:tcPr>
          <w:p w:rsidR="00911A46" w:rsidRPr="0094392B" w:rsidRDefault="00D65BA6" w:rsidP="0078024E">
            <w:pPr>
              <w:pStyle w:val="TableParagraph"/>
              <w:ind w:left="113"/>
              <w:jc w:val="both"/>
              <w:rPr>
                <w:sz w:val="24"/>
              </w:rPr>
            </w:pPr>
            <w:r w:rsidRPr="0094392B">
              <w:rPr>
                <w:sz w:val="24"/>
              </w:rPr>
              <w:t>Принципы</w:t>
            </w:r>
            <w:r w:rsidRPr="0094392B">
              <w:rPr>
                <w:spacing w:val="-2"/>
                <w:sz w:val="24"/>
              </w:rPr>
              <w:t xml:space="preserve"> </w:t>
            </w:r>
            <w:r w:rsidRPr="0094392B">
              <w:rPr>
                <w:sz w:val="24"/>
              </w:rPr>
              <w:t>и</w:t>
            </w:r>
            <w:r w:rsidRPr="0094392B">
              <w:rPr>
                <w:spacing w:val="-4"/>
                <w:sz w:val="24"/>
              </w:rPr>
              <w:t xml:space="preserve"> </w:t>
            </w:r>
            <w:r w:rsidRPr="0094392B">
              <w:rPr>
                <w:sz w:val="24"/>
              </w:rPr>
              <w:t>подходы</w:t>
            </w:r>
            <w:r w:rsidRPr="0094392B">
              <w:rPr>
                <w:spacing w:val="-1"/>
                <w:sz w:val="24"/>
              </w:rPr>
              <w:t xml:space="preserve"> </w:t>
            </w:r>
            <w:r w:rsidRPr="0094392B">
              <w:rPr>
                <w:sz w:val="24"/>
              </w:rPr>
              <w:t>к</w:t>
            </w:r>
            <w:r w:rsidRPr="0094392B">
              <w:rPr>
                <w:spacing w:val="-2"/>
                <w:sz w:val="24"/>
              </w:rPr>
              <w:t xml:space="preserve"> </w:t>
            </w:r>
            <w:r w:rsidRPr="0094392B">
              <w:rPr>
                <w:sz w:val="24"/>
              </w:rPr>
              <w:t>реализации</w:t>
            </w:r>
            <w:r w:rsidRPr="0094392B">
              <w:rPr>
                <w:spacing w:val="-3"/>
                <w:sz w:val="24"/>
              </w:rPr>
              <w:t xml:space="preserve"> </w:t>
            </w:r>
            <w:r w:rsidRPr="0094392B">
              <w:rPr>
                <w:sz w:val="24"/>
              </w:rPr>
              <w:t>программы</w:t>
            </w:r>
          </w:p>
        </w:tc>
        <w:tc>
          <w:tcPr>
            <w:tcW w:w="710" w:type="dxa"/>
          </w:tcPr>
          <w:p w:rsidR="00911A46" w:rsidRPr="0094392B" w:rsidRDefault="009F2F76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4392B">
              <w:rPr>
                <w:sz w:val="24"/>
                <w:szCs w:val="24"/>
              </w:rPr>
              <w:t>6</w:t>
            </w:r>
          </w:p>
        </w:tc>
      </w:tr>
      <w:tr w:rsidR="00911A46" w:rsidRPr="0094392B" w:rsidTr="0078024E">
        <w:trPr>
          <w:trHeight w:val="551"/>
        </w:trPr>
        <w:tc>
          <w:tcPr>
            <w:tcW w:w="675" w:type="dxa"/>
          </w:tcPr>
          <w:p w:rsidR="00911A46" w:rsidRPr="0094392B" w:rsidRDefault="00D65BA6">
            <w:pPr>
              <w:pStyle w:val="TableParagraph"/>
              <w:spacing w:line="268" w:lineRule="exact"/>
              <w:ind w:left="167" w:right="158"/>
              <w:jc w:val="center"/>
              <w:rPr>
                <w:sz w:val="24"/>
              </w:rPr>
            </w:pPr>
            <w:r w:rsidRPr="0094392B">
              <w:rPr>
                <w:sz w:val="24"/>
              </w:rPr>
              <w:t>1.4</w:t>
            </w:r>
          </w:p>
        </w:tc>
        <w:tc>
          <w:tcPr>
            <w:tcW w:w="8399" w:type="dxa"/>
          </w:tcPr>
          <w:p w:rsidR="00911A46" w:rsidRPr="0094392B" w:rsidRDefault="00D65BA6" w:rsidP="0078024E">
            <w:pPr>
              <w:pStyle w:val="TableParagraph"/>
              <w:ind w:left="113"/>
              <w:jc w:val="both"/>
              <w:rPr>
                <w:sz w:val="24"/>
              </w:rPr>
            </w:pPr>
            <w:r w:rsidRPr="0094392B">
              <w:rPr>
                <w:sz w:val="24"/>
              </w:rPr>
              <w:t>Значимые</w:t>
            </w:r>
            <w:r w:rsidRPr="0094392B">
              <w:rPr>
                <w:spacing w:val="-5"/>
                <w:sz w:val="24"/>
              </w:rPr>
              <w:t xml:space="preserve"> </w:t>
            </w:r>
            <w:r w:rsidRPr="0094392B">
              <w:rPr>
                <w:sz w:val="24"/>
              </w:rPr>
              <w:t>характеристики,</w:t>
            </w:r>
            <w:r w:rsidRPr="0094392B">
              <w:rPr>
                <w:spacing w:val="-3"/>
                <w:sz w:val="24"/>
              </w:rPr>
              <w:t xml:space="preserve"> </w:t>
            </w:r>
            <w:r w:rsidRPr="0094392B">
              <w:rPr>
                <w:sz w:val="24"/>
              </w:rPr>
              <w:t>в</w:t>
            </w:r>
            <w:r w:rsidRPr="0094392B">
              <w:rPr>
                <w:spacing w:val="-4"/>
                <w:sz w:val="24"/>
              </w:rPr>
              <w:t xml:space="preserve"> </w:t>
            </w:r>
            <w:r w:rsidRPr="0094392B">
              <w:rPr>
                <w:sz w:val="24"/>
              </w:rPr>
              <w:t>том</w:t>
            </w:r>
            <w:r w:rsidRPr="0094392B">
              <w:rPr>
                <w:spacing w:val="-3"/>
                <w:sz w:val="24"/>
              </w:rPr>
              <w:t xml:space="preserve"> </w:t>
            </w:r>
            <w:r w:rsidRPr="0094392B">
              <w:rPr>
                <w:sz w:val="24"/>
              </w:rPr>
              <w:t>числе</w:t>
            </w:r>
            <w:r w:rsidRPr="0094392B">
              <w:rPr>
                <w:spacing w:val="-3"/>
                <w:sz w:val="24"/>
              </w:rPr>
              <w:t xml:space="preserve"> </w:t>
            </w:r>
            <w:r w:rsidRPr="0094392B">
              <w:rPr>
                <w:sz w:val="24"/>
              </w:rPr>
              <w:t>характеристики</w:t>
            </w:r>
            <w:r w:rsidRPr="0094392B">
              <w:rPr>
                <w:spacing w:val="-3"/>
                <w:sz w:val="24"/>
              </w:rPr>
              <w:t xml:space="preserve"> </w:t>
            </w:r>
            <w:r w:rsidRPr="0094392B">
              <w:rPr>
                <w:sz w:val="24"/>
              </w:rPr>
              <w:t>особенностей</w:t>
            </w:r>
            <w:r w:rsidRPr="0094392B">
              <w:rPr>
                <w:spacing w:val="-5"/>
                <w:sz w:val="24"/>
              </w:rPr>
              <w:t xml:space="preserve"> </w:t>
            </w:r>
            <w:r w:rsidRPr="0094392B">
              <w:rPr>
                <w:sz w:val="24"/>
              </w:rPr>
              <w:t>развития</w:t>
            </w:r>
          </w:p>
          <w:p w:rsidR="00911A46" w:rsidRPr="0094392B" w:rsidRDefault="00D65BA6" w:rsidP="0078024E">
            <w:pPr>
              <w:pStyle w:val="TableParagraph"/>
              <w:ind w:left="113"/>
              <w:jc w:val="both"/>
              <w:rPr>
                <w:sz w:val="24"/>
              </w:rPr>
            </w:pPr>
            <w:r w:rsidRPr="0094392B">
              <w:rPr>
                <w:sz w:val="24"/>
              </w:rPr>
              <w:t>детей</w:t>
            </w:r>
            <w:r w:rsidRPr="0094392B">
              <w:rPr>
                <w:spacing w:val="-2"/>
                <w:sz w:val="24"/>
              </w:rPr>
              <w:t xml:space="preserve"> </w:t>
            </w:r>
            <w:r w:rsidRPr="0094392B">
              <w:rPr>
                <w:sz w:val="24"/>
              </w:rPr>
              <w:t>дошкольного</w:t>
            </w:r>
            <w:r w:rsidRPr="0094392B">
              <w:rPr>
                <w:spacing w:val="-2"/>
                <w:sz w:val="24"/>
              </w:rPr>
              <w:t xml:space="preserve"> </w:t>
            </w:r>
            <w:r w:rsidRPr="0094392B">
              <w:rPr>
                <w:sz w:val="24"/>
              </w:rPr>
              <w:t>возраста</w:t>
            </w:r>
            <w:r w:rsidRPr="0094392B">
              <w:rPr>
                <w:spacing w:val="-2"/>
                <w:sz w:val="24"/>
              </w:rPr>
              <w:t xml:space="preserve"> </w:t>
            </w:r>
            <w:r w:rsidR="001610D3" w:rsidRPr="0094392B">
              <w:rPr>
                <w:sz w:val="24"/>
              </w:rPr>
              <w:t>(5-7</w:t>
            </w:r>
            <w:r w:rsidRPr="0094392B">
              <w:rPr>
                <w:spacing w:val="-1"/>
                <w:sz w:val="24"/>
              </w:rPr>
              <w:t xml:space="preserve"> </w:t>
            </w:r>
            <w:r w:rsidRPr="0094392B">
              <w:rPr>
                <w:sz w:val="24"/>
              </w:rPr>
              <w:t>лет)</w:t>
            </w:r>
            <w:r w:rsidRPr="0094392B">
              <w:rPr>
                <w:spacing w:val="-2"/>
                <w:sz w:val="24"/>
              </w:rPr>
              <w:t xml:space="preserve"> </w:t>
            </w:r>
            <w:r w:rsidRPr="0094392B">
              <w:rPr>
                <w:sz w:val="24"/>
              </w:rPr>
              <w:t>с</w:t>
            </w:r>
            <w:r w:rsidRPr="0094392B">
              <w:rPr>
                <w:spacing w:val="-3"/>
                <w:sz w:val="24"/>
              </w:rPr>
              <w:t xml:space="preserve"> </w:t>
            </w:r>
            <w:r w:rsidRPr="0094392B">
              <w:rPr>
                <w:sz w:val="24"/>
              </w:rPr>
              <w:t>общим</w:t>
            </w:r>
            <w:r w:rsidRPr="0094392B">
              <w:rPr>
                <w:spacing w:val="-1"/>
                <w:sz w:val="24"/>
              </w:rPr>
              <w:t xml:space="preserve"> </w:t>
            </w:r>
            <w:r w:rsidRPr="0094392B">
              <w:rPr>
                <w:sz w:val="24"/>
              </w:rPr>
              <w:t>недоразвитием</w:t>
            </w:r>
            <w:r w:rsidRPr="0094392B">
              <w:rPr>
                <w:spacing w:val="-2"/>
                <w:sz w:val="24"/>
              </w:rPr>
              <w:t xml:space="preserve"> </w:t>
            </w:r>
            <w:r w:rsidRPr="0094392B">
              <w:rPr>
                <w:sz w:val="24"/>
              </w:rPr>
              <w:t>речи</w:t>
            </w:r>
          </w:p>
        </w:tc>
        <w:tc>
          <w:tcPr>
            <w:tcW w:w="710" w:type="dxa"/>
          </w:tcPr>
          <w:p w:rsidR="00911A46" w:rsidRPr="0094392B" w:rsidRDefault="0094392B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11A46" w:rsidRPr="0094392B" w:rsidTr="0078024E">
        <w:trPr>
          <w:trHeight w:val="551"/>
        </w:trPr>
        <w:tc>
          <w:tcPr>
            <w:tcW w:w="675" w:type="dxa"/>
          </w:tcPr>
          <w:p w:rsidR="00911A46" w:rsidRPr="0094392B" w:rsidRDefault="00D65BA6">
            <w:pPr>
              <w:pStyle w:val="TableParagraph"/>
              <w:spacing w:line="268" w:lineRule="exact"/>
              <w:ind w:left="167" w:right="158"/>
              <w:jc w:val="center"/>
              <w:rPr>
                <w:sz w:val="24"/>
              </w:rPr>
            </w:pPr>
            <w:r w:rsidRPr="0094392B">
              <w:rPr>
                <w:sz w:val="24"/>
              </w:rPr>
              <w:t>1.5</w:t>
            </w:r>
          </w:p>
        </w:tc>
        <w:tc>
          <w:tcPr>
            <w:tcW w:w="8399" w:type="dxa"/>
          </w:tcPr>
          <w:p w:rsidR="00911A46" w:rsidRPr="0094392B" w:rsidRDefault="00D65BA6" w:rsidP="0078024E">
            <w:pPr>
              <w:pStyle w:val="TableParagraph"/>
              <w:ind w:left="113"/>
              <w:jc w:val="both"/>
              <w:rPr>
                <w:sz w:val="24"/>
              </w:rPr>
            </w:pPr>
            <w:r w:rsidRPr="0094392B">
              <w:rPr>
                <w:sz w:val="24"/>
              </w:rPr>
              <w:t>Планируемые</w:t>
            </w:r>
            <w:r w:rsidRPr="0094392B">
              <w:rPr>
                <w:spacing w:val="-7"/>
                <w:sz w:val="24"/>
              </w:rPr>
              <w:t xml:space="preserve"> </w:t>
            </w:r>
            <w:r w:rsidRPr="0094392B">
              <w:rPr>
                <w:sz w:val="24"/>
              </w:rPr>
              <w:t>результаты</w:t>
            </w:r>
            <w:r w:rsidRPr="0094392B">
              <w:rPr>
                <w:spacing w:val="-5"/>
                <w:sz w:val="24"/>
              </w:rPr>
              <w:t xml:space="preserve"> </w:t>
            </w:r>
            <w:r w:rsidRPr="0094392B">
              <w:rPr>
                <w:sz w:val="24"/>
              </w:rPr>
              <w:t>психолого-педагогического</w:t>
            </w:r>
            <w:r w:rsidRPr="0094392B">
              <w:rPr>
                <w:spacing w:val="-5"/>
                <w:sz w:val="24"/>
              </w:rPr>
              <w:t xml:space="preserve"> </w:t>
            </w:r>
            <w:r w:rsidRPr="0094392B">
              <w:rPr>
                <w:sz w:val="24"/>
              </w:rPr>
              <w:t>сопровождения</w:t>
            </w:r>
          </w:p>
          <w:p w:rsidR="00911A46" w:rsidRPr="0094392B" w:rsidRDefault="00D65BA6" w:rsidP="0078024E">
            <w:pPr>
              <w:pStyle w:val="TableParagraph"/>
              <w:ind w:left="113"/>
              <w:jc w:val="both"/>
              <w:rPr>
                <w:sz w:val="24"/>
              </w:rPr>
            </w:pPr>
            <w:r w:rsidRPr="0094392B">
              <w:rPr>
                <w:sz w:val="24"/>
              </w:rPr>
              <w:t>педагогом-психологом</w:t>
            </w:r>
            <w:r w:rsidRPr="0094392B">
              <w:rPr>
                <w:spacing w:val="-8"/>
                <w:sz w:val="24"/>
              </w:rPr>
              <w:t xml:space="preserve"> </w:t>
            </w:r>
            <w:r w:rsidRPr="0094392B">
              <w:rPr>
                <w:sz w:val="24"/>
              </w:rPr>
              <w:t>образовательного</w:t>
            </w:r>
            <w:r w:rsidRPr="0094392B">
              <w:rPr>
                <w:spacing w:val="-4"/>
                <w:sz w:val="24"/>
              </w:rPr>
              <w:t xml:space="preserve"> </w:t>
            </w:r>
            <w:r w:rsidRPr="0094392B">
              <w:rPr>
                <w:sz w:val="24"/>
              </w:rPr>
              <w:t>процесса</w:t>
            </w:r>
          </w:p>
        </w:tc>
        <w:tc>
          <w:tcPr>
            <w:tcW w:w="710" w:type="dxa"/>
          </w:tcPr>
          <w:p w:rsidR="00911A46" w:rsidRPr="0094392B" w:rsidRDefault="009F2F76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4392B">
              <w:rPr>
                <w:sz w:val="24"/>
                <w:szCs w:val="24"/>
              </w:rPr>
              <w:t>10</w:t>
            </w:r>
          </w:p>
        </w:tc>
      </w:tr>
      <w:tr w:rsidR="00911A46" w:rsidRPr="0094392B" w:rsidTr="0078024E">
        <w:trPr>
          <w:trHeight w:val="275"/>
        </w:trPr>
        <w:tc>
          <w:tcPr>
            <w:tcW w:w="675" w:type="dxa"/>
          </w:tcPr>
          <w:p w:rsidR="00911A46" w:rsidRPr="0094392B" w:rsidRDefault="00D65BA6">
            <w:pPr>
              <w:pStyle w:val="TableParagraph"/>
              <w:spacing w:line="256" w:lineRule="exact"/>
              <w:ind w:left="165" w:right="158"/>
              <w:jc w:val="center"/>
              <w:rPr>
                <w:b/>
                <w:sz w:val="24"/>
              </w:rPr>
            </w:pPr>
            <w:r w:rsidRPr="0094392B">
              <w:rPr>
                <w:b/>
                <w:sz w:val="24"/>
              </w:rPr>
              <w:t>II</w:t>
            </w:r>
          </w:p>
        </w:tc>
        <w:tc>
          <w:tcPr>
            <w:tcW w:w="8399" w:type="dxa"/>
          </w:tcPr>
          <w:p w:rsidR="00911A46" w:rsidRPr="0094392B" w:rsidRDefault="00D65BA6" w:rsidP="0078024E">
            <w:pPr>
              <w:pStyle w:val="TableParagraph"/>
              <w:ind w:left="113"/>
              <w:jc w:val="both"/>
              <w:rPr>
                <w:b/>
                <w:sz w:val="24"/>
              </w:rPr>
            </w:pPr>
            <w:r w:rsidRPr="0094392B">
              <w:rPr>
                <w:b/>
                <w:sz w:val="24"/>
              </w:rPr>
              <w:t>СОДЕРЖАТЕЛЬНЫЙ</w:t>
            </w:r>
            <w:r w:rsidRPr="0094392B">
              <w:rPr>
                <w:b/>
                <w:spacing w:val="-7"/>
                <w:sz w:val="24"/>
              </w:rPr>
              <w:t xml:space="preserve"> </w:t>
            </w:r>
            <w:r w:rsidRPr="0094392B">
              <w:rPr>
                <w:b/>
                <w:sz w:val="24"/>
              </w:rPr>
              <w:t>РАЗДЕЛ</w:t>
            </w:r>
          </w:p>
        </w:tc>
        <w:tc>
          <w:tcPr>
            <w:tcW w:w="710" w:type="dxa"/>
          </w:tcPr>
          <w:p w:rsidR="00911A46" w:rsidRPr="0094392B" w:rsidRDefault="00911A46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11A46" w:rsidRPr="0094392B" w:rsidTr="0078024E">
        <w:trPr>
          <w:trHeight w:val="277"/>
        </w:trPr>
        <w:tc>
          <w:tcPr>
            <w:tcW w:w="675" w:type="dxa"/>
          </w:tcPr>
          <w:p w:rsidR="00911A46" w:rsidRPr="0094392B" w:rsidRDefault="00D65BA6">
            <w:pPr>
              <w:pStyle w:val="TableParagraph"/>
              <w:spacing w:line="258" w:lineRule="exact"/>
              <w:ind w:left="167" w:right="158"/>
              <w:jc w:val="center"/>
              <w:rPr>
                <w:sz w:val="24"/>
              </w:rPr>
            </w:pPr>
            <w:r w:rsidRPr="0094392B">
              <w:rPr>
                <w:sz w:val="24"/>
              </w:rPr>
              <w:t>2.1</w:t>
            </w:r>
          </w:p>
        </w:tc>
        <w:tc>
          <w:tcPr>
            <w:tcW w:w="8399" w:type="dxa"/>
          </w:tcPr>
          <w:p w:rsidR="00911A46" w:rsidRPr="0094392B" w:rsidRDefault="00D65BA6" w:rsidP="0078024E">
            <w:pPr>
              <w:pStyle w:val="TableParagraph"/>
              <w:ind w:left="113"/>
              <w:jc w:val="both"/>
              <w:rPr>
                <w:sz w:val="24"/>
              </w:rPr>
            </w:pPr>
            <w:r w:rsidRPr="0094392B">
              <w:rPr>
                <w:sz w:val="24"/>
              </w:rPr>
              <w:t>Основные</w:t>
            </w:r>
            <w:r w:rsidRPr="0094392B">
              <w:rPr>
                <w:spacing w:val="-6"/>
                <w:sz w:val="24"/>
              </w:rPr>
              <w:t xml:space="preserve"> </w:t>
            </w:r>
            <w:r w:rsidRPr="0094392B">
              <w:rPr>
                <w:sz w:val="24"/>
              </w:rPr>
              <w:t>направления</w:t>
            </w:r>
            <w:r w:rsidRPr="0094392B">
              <w:rPr>
                <w:spacing w:val="-4"/>
                <w:sz w:val="24"/>
              </w:rPr>
              <w:t xml:space="preserve"> </w:t>
            </w:r>
            <w:r w:rsidRPr="0094392B">
              <w:rPr>
                <w:sz w:val="24"/>
              </w:rPr>
              <w:t>деятельности</w:t>
            </w:r>
            <w:r w:rsidRPr="0094392B">
              <w:rPr>
                <w:spacing w:val="-4"/>
                <w:sz w:val="24"/>
              </w:rPr>
              <w:t xml:space="preserve"> </w:t>
            </w:r>
            <w:r w:rsidRPr="0094392B">
              <w:rPr>
                <w:sz w:val="24"/>
              </w:rPr>
              <w:t>педагога-психолога.</w:t>
            </w:r>
          </w:p>
        </w:tc>
        <w:tc>
          <w:tcPr>
            <w:tcW w:w="710" w:type="dxa"/>
          </w:tcPr>
          <w:p w:rsidR="00911A46" w:rsidRPr="0094392B" w:rsidRDefault="00C4202C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4392B">
              <w:rPr>
                <w:sz w:val="24"/>
                <w:szCs w:val="24"/>
              </w:rPr>
              <w:t>11</w:t>
            </w:r>
          </w:p>
        </w:tc>
      </w:tr>
      <w:tr w:rsidR="00911A46" w:rsidRPr="0094392B" w:rsidTr="0078024E">
        <w:trPr>
          <w:trHeight w:val="551"/>
        </w:trPr>
        <w:tc>
          <w:tcPr>
            <w:tcW w:w="675" w:type="dxa"/>
          </w:tcPr>
          <w:p w:rsidR="00911A46" w:rsidRPr="0094392B" w:rsidRDefault="00D65BA6">
            <w:pPr>
              <w:pStyle w:val="TableParagraph"/>
              <w:spacing w:line="268" w:lineRule="exact"/>
              <w:ind w:left="167" w:right="158"/>
              <w:jc w:val="center"/>
              <w:rPr>
                <w:sz w:val="24"/>
              </w:rPr>
            </w:pPr>
            <w:r w:rsidRPr="0094392B">
              <w:rPr>
                <w:sz w:val="24"/>
              </w:rPr>
              <w:t>2.2</w:t>
            </w:r>
          </w:p>
        </w:tc>
        <w:tc>
          <w:tcPr>
            <w:tcW w:w="8399" w:type="dxa"/>
          </w:tcPr>
          <w:p w:rsidR="00911A46" w:rsidRPr="0094392B" w:rsidRDefault="0094392B" w:rsidP="0078024E">
            <w:pPr>
              <w:pStyle w:val="TableParagraph"/>
              <w:ind w:left="113"/>
              <w:jc w:val="both"/>
              <w:rPr>
                <w:sz w:val="24"/>
              </w:rPr>
            </w:pPr>
            <w:r w:rsidRPr="0094392B">
              <w:rPr>
                <w:sz w:val="24"/>
              </w:rPr>
              <w:t>Взаимодействие педагога-психолога со специалистами ДОУ в условиях реализации ФГОС ДО</w:t>
            </w:r>
          </w:p>
        </w:tc>
        <w:tc>
          <w:tcPr>
            <w:tcW w:w="710" w:type="dxa"/>
          </w:tcPr>
          <w:p w:rsidR="00911A46" w:rsidRPr="0094392B" w:rsidRDefault="00C4202C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4392B">
              <w:rPr>
                <w:sz w:val="24"/>
                <w:szCs w:val="24"/>
              </w:rPr>
              <w:t>15</w:t>
            </w:r>
          </w:p>
        </w:tc>
      </w:tr>
      <w:tr w:rsidR="00C4202C" w:rsidRPr="0094392B" w:rsidTr="0078024E">
        <w:trPr>
          <w:trHeight w:val="551"/>
        </w:trPr>
        <w:tc>
          <w:tcPr>
            <w:tcW w:w="675" w:type="dxa"/>
          </w:tcPr>
          <w:p w:rsidR="00C4202C" w:rsidRPr="0094392B" w:rsidRDefault="00C4202C">
            <w:pPr>
              <w:pStyle w:val="TableParagraph"/>
              <w:spacing w:line="268" w:lineRule="exact"/>
              <w:ind w:left="167" w:right="158"/>
              <w:jc w:val="center"/>
              <w:rPr>
                <w:sz w:val="24"/>
              </w:rPr>
            </w:pPr>
            <w:r w:rsidRPr="0094392B">
              <w:rPr>
                <w:sz w:val="24"/>
              </w:rPr>
              <w:t>2.3</w:t>
            </w:r>
          </w:p>
        </w:tc>
        <w:tc>
          <w:tcPr>
            <w:tcW w:w="8399" w:type="dxa"/>
          </w:tcPr>
          <w:p w:rsidR="00C4202C" w:rsidRPr="0094392B" w:rsidRDefault="0094392B" w:rsidP="0094392B">
            <w:pPr>
              <w:pStyle w:val="TableParagraph"/>
              <w:ind w:left="113"/>
              <w:jc w:val="both"/>
              <w:rPr>
                <w:sz w:val="24"/>
              </w:rPr>
            </w:pPr>
            <w:r w:rsidRPr="0094392B">
              <w:rPr>
                <w:sz w:val="24"/>
              </w:rPr>
              <w:t>Подготовка родителей (законных представителей) к сопровождению ребенка дошкольника в рамках его индивидуальной траектории развития</w:t>
            </w:r>
          </w:p>
        </w:tc>
        <w:tc>
          <w:tcPr>
            <w:tcW w:w="710" w:type="dxa"/>
          </w:tcPr>
          <w:p w:rsidR="00C4202C" w:rsidRPr="0094392B" w:rsidRDefault="0094392B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11A46" w:rsidRPr="0094392B" w:rsidTr="0078024E">
        <w:trPr>
          <w:trHeight w:val="275"/>
        </w:trPr>
        <w:tc>
          <w:tcPr>
            <w:tcW w:w="675" w:type="dxa"/>
          </w:tcPr>
          <w:p w:rsidR="00911A46" w:rsidRPr="0094392B" w:rsidRDefault="00D65BA6">
            <w:pPr>
              <w:pStyle w:val="TableParagraph"/>
              <w:spacing w:line="256" w:lineRule="exact"/>
              <w:ind w:left="167" w:right="158"/>
              <w:jc w:val="center"/>
              <w:rPr>
                <w:b/>
                <w:sz w:val="24"/>
              </w:rPr>
            </w:pPr>
            <w:r w:rsidRPr="0094392B">
              <w:rPr>
                <w:b/>
                <w:sz w:val="24"/>
              </w:rPr>
              <w:t>III</w:t>
            </w:r>
          </w:p>
        </w:tc>
        <w:tc>
          <w:tcPr>
            <w:tcW w:w="8399" w:type="dxa"/>
          </w:tcPr>
          <w:p w:rsidR="00911A46" w:rsidRPr="0094392B" w:rsidRDefault="00D65BA6" w:rsidP="0078024E">
            <w:pPr>
              <w:pStyle w:val="TableParagraph"/>
              <w:ind w:left="113"/>
              <w:jc w:val="both"/>
              <w:rPr>
                <w:b/>
                <w:sz w:val="24"/>
              </w:rPr>
            </w:pPr>
            <w:r w:rsidRPr="0094392B">
              <w:rPr>
                <w:b/>
                <w:sz w:val="24"/>
              </w:rPr>
              <w:t>ОРГАНИЗАЦИОННЫЙ</w:t>
            </w:r>
            <w:r w:rsidRPr="0094392B">
              <w:rPr>
                <w:b/>
                <w:spacing w:val="-8"/>
                <w:sz w:val="24"/>
              </w:rPr>
              <w:t xml:space="preserve"> </w:t>
            </w:r>
            <w:r w:rsidRPr="0094392B">
              <w:rPr>
                <w:b/>
                <w:sz w:val="24"/>
              </w:rPr>
              <w:t>РАЗДЕЛ</w:t>
            </w:r>
          </w:p>
        </w:tc>
        <w:tc>
          <w:tcPr>
            <w:tcW w:w="710" w:type="dxa"/>
          </w:tcPr>
          <w:p w:rsidR="00911A46" w:rsidRPr="0094392B" w:rsidRDefault="00911A46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610D3" w:rsidRPr="0094392B" w:rsidTr="0078024E">
        <w:trPr>
          <w:trHeight w:val="275"/>
        </w:trPr>
        <w:tc>
          <w:tcPr>
            <w:tcW w:w="675" w:type="dxa"/>
          </w:tcPr>
          <w:p w:rsidR="001610D3" w:rsidRPr="0094392B" w:rsidRDefault="001610D3">
            <w:pPr>
              <w:pStyle w:val="TableParagraph"/>
              <w:spacing w:line="256" w:lineRule="exact"/>
              <w:ind w:left="167" w:right="158"/>
              <w:jc w:val="center"/>
              <w:rPr>
                <w:b/>
                <w:sz w:val="24"/>
              </w:rPr>
            </w:pPr>
            <w:r w:rsidRPr="0094392B">
              <w:rPr>
                <w:sz w:val="24"/>
              </w:rPr>
              <w:t>3.1</w:t>
            </w:r>
          </w:p>
        </w:tc>
        <w:tc>
          <w:tcPr>
            <w:tcW w:w="8399" w:type="dxa"/>
          </w:tcPr>
          <w:p w:rsidR="001610D3" w:rsidRPr="0094392B" w:rsidRDefault="001610D3" w:rsidP="0078024E">
            <w:pPr>
              <w:pStyle w:val="TableParagraph"/>
              <w:ind w:left="113"/>
              <w:jc w:val="both"/>
              <w:rPr>
                <w:b/>
                <w:sz w:val="24"/>
              </w:rPr>
            </w:pPr>
            <w:r w:rsidRPr="0094392B">
              <w:rPr>
                <w:color w:val="000000"/>
                <w:sz w:val="24"/>
                <w:szCs w:val="24"/>
                <w:lang w:eastAsia="ru-RU" w:bidi="hi-IN"/>
              </w:rPr>
              <w:t>Условия реализации программы</w:t>
            </w:r>
          </w:p>
        </w:tc>
        <w:tc>
          <w:tcPr>
            <w:tcW w:w="710" w:type="dxa"/>
          </w:tcPr>
          <w:p w:rsidR="001610D3" w:rsidRPr="0094392B" w:rsidRDefault="00B97CFA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11A46" w:rsidRPr="0094392B" w:rsidTr="0078024E">
        <w:trPr>
          <w:trHeight w:val="275"/>
        </w:trPr>
        <w:tc>
          <w:tcPr>
            <w:tcW w:w="675" w:type="dxa"/>
          </w:tcPr>
          <w:p w:rsidR="00911A46" w:rsidRPr="0094392B" w:rsidRDefault="001610D3">
            <w:pPr>
              <w:pStyle w:val="TableParagraph"/>
              <w:spacing w:line="256" w:lineRule="exact"/>
              <w:ind w:left="167" w:right="158"/>
              <w:jc w:val="center"/>
              <w:rPr>
                <w:sz w:val="24"/>
              </w:rPr>
            </w:pPr>
            <w:r w:rsidRPr="0094392B">
              <w:rPr>
                <w:sz w:val="24"/>
              </w:rPr>
              <w:t>3.2</w:t>
            </w:r>
          </w:p>
        </w:tc>
        <w:tc>
          <w:tcPr>
            <w:tcW w:w="8399" w:type="dxa"/>
          </w:tcPr>
          <w:p w:rsidR="00911A46" w:rsidRPr="000C276B" w:rsidRDefault="000C276B" w:rsidP="000C276B">
            <w:pPr>
              <w:ind w:left="171"/>
              <w:rPr>
                <w:sz w:val="24"/>
                <w:szCs w:val="24"/>
              </w:rPr>
            </w:pPr>
            <w:r w:rsidRPr="000C276B">
              <w:rPr>
                <w:sz w:val="24"/>
                <w:szCs w:val="24"/>
              </w:rPr>
              <w:t>Материально-техническое</w:t>
            </w:r>
            <w:r w:rsidRPr="000C276B">
              <w:rPr>
                <w:spacing w:val="-4"/>
                <w:sz w:val="24"/>
                <w:szCs w:val="24"/>
              </w:rPr>
              <w:t xml:space="preserve"> </w:t>
            </w:r>
            <w:r w:rsidRPr="000C276B">
              <w:rPr>
                <w:sz w:val="24"/>
                <w:szCs w:val="24"/>
              </w:rPr>
              <w:t>обеспечение</w:t>
            </w:r>
            <w:r w:rsidRPr="000C276B">
              <w:rPr>
                <w:spacing w:val="-2"/>
                <w:sz w:val="24"/>
                <w:szCs w:val="24"/>
              </w:rPr>
              <w:t xml:space="preserve"> </w:t>
            </w:r>
            <w:r w:rsidRPr="000C276B">
              <w:rPr>
                <w:sz w:val="24"/>
                <w:szCs w:val="24"/>
              </w:rPr>
              <w:t>программы</w:t>
            </w:r>
          </w:p>
        </w:tc>
        <w:tc>
          <w:tcPr>
            <w:tcW w:w="710" w:type="dxa"/>
          </w:tcPr>
          <w:p w:rsidR="00911A46" w:rsidRPr="0094392B" w:rsidRDefault="00B97CFA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11A46" w:rsidRPr="0094392B" w:rsidTr="0094392B">
        <w:trPr>
          <w:trHeight w:val="416"/>
        </w:trPr>
        <w:tc>
          <w:tcPr>
            <w:tcW w:w="675" w:type="dxa"/>
          </w:tcPr>
          <w:p w:rsidR="00911A46" w:rsidRPr="0094392B" w:rsidRDefault="001610D3">
            <w:pPr>
              <w:pStyle w:val="TableParagraph"/>
              <w:spacing w:line="270" w:lineRule="exact"/>
              <w:ind w:left="167" w:right="158"/>
              <w:jc w:val="center"/>
              <w:rPr>
                <w:sz w:val="24"/>
              </w:rPr>
            </w:pPr>
            <w:r w:rsidRPr="0094392B">
              <w:rPr>
                <w:sz w:val="24"/>
              </w:rPr>
              <w:t>3.3</w:t>
            </w:r>
          </w:p>
        </w:tc>
        <w:tc>
          <w:tcPr>
            <w:tcW w:w="8399" w:type="dxa"/>
          </w:tcPr>
          <w:p w:rsidR="00911A46" w:rsidRPr="000C276B" w:rsidRDefault="000C276B" w:rsidP="000C276B">
            <w:pPr>
              <w:tabs>
                <w:tab w:val="left" w:pos="1286"/>
              </w:tabs>
              <w:ind w:left="171"/>
              <w:outlineLvl w:val="0"/>
              <w:rPr>
                <w:bCs/>
                <w:sz w:val="24"/>
                <w:szCs w:val="24"/>
              </w:rPr>
            </w:pPr>
            <w:r w:rsidRPr="000C276B">
              <w:rPr>
                <w:bCs/>
                <w:sz w:val="24"/>
                <w:szCs w:val="24"/>
              </w:rPr>
              <w:t>Учебный план организации проведения образовательной деятельности</w:t>
            </w:r>
          </w:p>
        </w:tc>
        <w:tc>
          <w:tcPr>
            <w:tcW w:w="710" w:type="dxa"/>
          </w:tcPr>
          <w:p w:rsidR="00911A46" w:rsidRPr="0094392B" w:rsidRDefault="00B97CFA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610D3" w:rsidRPr="0094392B" w:rsidTr="0078024E">
        <w:trPr>
          <w:trHeight w:val="340"/>
        </w:trPr>
        <w:tc>
          <w:tcPr>
            <w:tcW w:w="675" w:type="dxa"/>
          </w:tcPr>
          <w:p w:rsidR="001610D3" w:rsidRPr="0094392B" w:rsidRDefault="001610D3">
            <w:pPr>
              <w:pStyle w:val="TableParagraph"/>
              <w:spacing w:line="270" w:lineRule="exact"/>
              <w:ind w:left="167" w:right="158"/>
              <w:jc w:val="center"/>
              <w:rPr>
                <w:sz w:val="24"/>
              </w:rPr>
            </w:pPr>
            <w:r w:rsidRPr="0094392B">
              <w:rPr>
                <w:sz w:val="24"/>
              </w:rPr>
              <w:t>3.4</w:t>
            </w:r>
          </w:p>
        </w:tc>
        <w:tc>
          <w:tcPr>
            <w:tcW w:w="8399" w:type="dxa"/>
          </w:tcPr>
          <w:p w:rsidR="001610D3" w:rsidRPr="000C276B" w:rsidRDefault="000C276B" w:rsidP="000C276B">
            <w:pPr>
              <w:ind w:left="171"/>
              <w:rPr>
                <w:sz w:val="24"/>
                <w:szCs w:val="24"/>
              </w:rPr>
            </w:pPr>
            <w:r w:rsidRPr="000C276B">
              <w:rPr>
                <w:sz w:val="24"/>
                <w:szCs w:val="24"/>
              </w:rPr>
              <w:t>Планирование образовательной деятельности</w:t>
            </w:r>
          </w:p>
        </w:tc>
        <w:tc>
          <w:tcPr>
            <w:tcW w:w="710" w:type="dxa"/>
          </w:tcPr>
          <w:p w:rsidR="001610D3" w:rsidRPr="0094392B" w:rsidRDefault="0094392B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11A46" w:rsidRPr="0094392B" w:rsidTr="0094392B">
        <w:trPr>
          <w:trHeight w:val="341"/>
        </w:trPr>
        <w:tc>
          <w:tcPr>
            <w:tcW w:w="675" w:type="dxa"/>
          </w:tcPr>
          <w:p w:rsidR="00911A46" w:rsidRPr="0094392B" w:rsidRDefault="001610D3">
            <w:pPr>
              <w:pStyle w:val="TableParagraph"/>
              <w:spacing w:line="268" w:lineRule="exact"/>
              <w:ind w:left="167" w:right="158"/>
              <w:jc w:val="center"/>
              <w:rPr>
                <w:sz w:val="24"/>
              </w:rPr>
            </w:pPr>
            <w:r w:rsidRPr="0094392B">
              <w:rPr>
                <w:sz w:val="24"/>
              </w:rPr>
              <w:t>3.5</w:t>
            </w:r>
          </w:p>
        </w:tc>
        <w:tc>
          <w:tcPr>
            <w:tcW w:w="8399" w:type="dxa"/>
          </w:tcPr>
          <w:p w:rsidR="00911A46" w:rsidRPr="000C276B" w:rsidRDefault="000C276B" w:rsidP="000C276B">
            <w:pPr>
              <w:widowControl/>
              <w:tabs>
                <w:tab w:val="left" w:pos="0"/>
              </w:tabs>
              <w:suppressAutoHyphens/>
              <w:autoSpaceDE/>
              <w:ind w:left="171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 w:bidi="hi-IN"/>
              </w:rPr>
            </w:pPr>
            <w:r w:rsidRPr="000C276B">
              <w:rPr>
                <w:rFonts w:eastAsia="NSimSun"/>
                <w:bCs/>
                <w:color w:val="000000"/>
                <w:sz w:val="24"/>
                <w:szCs w:val="24"/>
                <w:lang w:eastAsia="zh-CN" w:bidi="hi-IN"/>
              </w:rPr>
              <w:t>Содержание работы в старшей группе компенсирующей направленности</w:t>
            </w:r>
          </w:p>
        </w:tc>
        <w:tc>
          <w:tcPr>
            <w:tcW w:w="710" w:type="dxa"/>
          </w:tcPr>
          <w:p w:rsidR="00911A46" w:rsidRPr="0094392B" w:rsidRDefault="0094392B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4392B" w:rsidRPr="0094392B" w:rsidTr="0094392B">
        <w:trPr>
          <w:trHeight w:val="276"/>
        </w:trPr>
        <w:tc>
          <w:tcPr>
            <w:tcW w:w="675" w:type="dxa"/>
          </w:tcPr>
          <w:p w:rsidR="0094392B" w:rsidRPr="0094392B" w:rsidRDefault="0094392B">
            <w:pPr>
              <w:pStyle w:val="TableParagraph"/>
              <w:spacing w:line="268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399" w:type="dxa"/>
          </w:tcPr>
          <w:p w:rsidR="0094392B" w:rsidRPr="000C276B" w:rsidRDefault="000C276B" w:rsidP="000C276B">
            <w:pPr>
              <w:widowControl/>
              <w:tabs>
                <w:tab w:val="left" w:pos="0"/>
              </w:tabs>
              <w:suppressAutoHyphens/>
              <w:autoSpaceDE/>
              <w:ind w:left="171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 w:bidi="hi-IN"/>
              </w:rPr>
            </w:pPr>
            <w:r w:rsidRPr="000C276B">
              <w:rPr>
                <w:rFonts w:eastAsia="NSimSun"/>
                <w:bCs/>
                <w:color w:val="000000"/>
                <w:sz w:val="24"/>
                <w:szCs w:val="24"/>
                <w:lang w:eastAsia="zh-CN" w:bidi="hi-IN"/>
              </w:rPr>
              <w:t>Планируемые результаты освоения программы</w:t>
            </w:r>
          </w:p>
        </w:tc>
        <w:tc>
          <w:tcPr>
            <w:tcW w:w="710" w:type="dxa"/>
          </w:tcPr>
          <w:p w:rsidR="0094392B" w:rsidRPr="0094392B" w:rsidRDefault="005256B4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1610D3" w:rsidTr="005256B4">
        <w:trPr>
          <w:trHeight w:val="40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1610D3" w:rsidRPr="0094392B" w:rsidRDefault="001610D3" w:rsidP="001610D3">
            <w:pPr>
              <w:tabs>
                <w:tab w:val="left" w:pos="142"/>
                <w:tab w:val="left" w:pos="189"/>
              </w:tabs>
              <w:spacing w:after="275" w:line="228" w:lineRule="auto"/>
              <w:jc w:val="center"/>
            </w:pPr>
            <w:r w:rsidRPr="0094392B"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8399" w:type="dxa"/>
            <w:tcBorders>
              <w:left w:val="single" w:sz="4" w:space="0" w:color="000000"/>
            </w:tcBorders>
            <w:shd w:val="clear" w:color="auto" w:fill="auto"/>
          </w:tcPr>
          <w:p w:rsidR="001610D3" w:rsidRPr="0094392B" w:rsidRDefault="001610D3" w:rsidP="0078024E">
            <w:pPr>
              <w:tabs>
                <w:tab w:val="left" w:pos="142"/>
                <w:tab w:val="left" w:pos="189"/>
              </w:tabs>
              <w:ind w:left="113"/>
              <w:jc w:val="both"/>
            </w:pPr>
            <w:r w:rsidRPr="0094392B">
              <w:rPr>
                <w:b/>
                <w:color w:val="000000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710" w:type="dxa"/>
          </w:tcPr>
          <w:p w:rsidR="001610D3" w:rsidRPr="0078024E" w:rsidRDefault="005256B4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4392B" w:rsidTr="0094392B">
        <w:trPr>
          <w:trHeight w:val="40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94392B" w:rsidRPr="0094392B" w:rsidRDefault="0094392B" w:rsidP="001610D3">
            <w:pPr>
              <w:tabs>
                <w:tab w:val="left" w:pos="142"/>
                <w:tab w:val="left" w:pos="189"/>
              </w:tabs>
              <w:spacing w:after="275" w:line="228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99" w:type="dxa"/>
            <w:tcBorders>
              <w:left w:val="single" w:sz="4" w:space="0" w:color="000000"/>
            </w:tcBorders>
            <w:shd w:val="clear" w:color="auto" w:fill="auto"/>
          </w:tcPr>
          <w:p w:rsidR="000C276B" w:rsidRPr="000C276B" w:rsidRDefault="0094392B" w:rsidP="000C276B">
            <w:pPr>
              <w:pStyle w:val="a3"/>
              <w:spacing w:before="5"/>
              <w:ind w:left="0"/>
            </w:pPr>
            <w:r>
              <w:rPr>
                <w:b/>
                <w:color w:val="000000"/>
              </w:rPr>
              <w:t>ПРИЛОЖЕНИЕ 1</w:t>
            </w:r>
            <w:r w:rsidR="000C276B">
              <w:t xml:space="preserve"> </w:t>
            </w:r>
          </w:p>
          <w:p w:rsidR="0094392B" w:rsidRPr="000C276B" w:rsidRDefault="000C276B" w:rsidP="000C276B">
            <w:pPr>
              <w:pStyle w:val="1"/>
              <w:spacing w:line="240" w:lineRule="auto"/>
              <w:ind w:left="0"/>
              <w:rPr>
                <w:b w:val="0"/>
              </w:rPr>
            </w:pPr>
            <w:r w:rsidRPr="000C276B">
              <w:rPr>
                <w:b w:val="0"/>
              </w:rPr>
              <w:t>Тематическое планирование фронтальных занятий для детей старшей группы №13 с ТНР компенсирующей направленности</w:t>
            </w:r>
          </w:p>
        </w:tc>
        <w:tc>
          <w:tcPr>
            <w:tcW w:w="710" w:type="dxa"/>
          </w:tcPr>
          <w:p w:rsidR="0094392B" w:rsidRPr="0078024E" w:rsidRDefault="0094392B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  <w:tr w:rsidR="0094392B" w:rsidTr="0094392B">
        <w:trPr>
          <w:trHeight w:val="40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94392B" w:rsidRPr="0094392B" w:rsidRDefault="0094392B" w:rsidP="001610D3">
            <w:pPr>
              <w:tabs>
                <w:tab w:val="left" w:pos="142"/>
                <w:tab w:val="left" w:pos="189"/>
              </w:tabs>
              <w:spacing w:after="275" w:line="228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99" w:type="dxa"/>
            <w:tcBorders>
              <w:left w:val="single" w:sz="4" w:space="0" w:color="000000"/>
            </w:tcBorders>
            <w:shd w:val="clear" w:color="auto" w:fill="auto"/>
          </w:tcPr>
          <w:p w:rsidR="000C276B" w:rsidRPr="000C276B" w:rsidRDefault="0094392B" w:rsidP="000C276B">
            <w:pPr>
              <w:widowControl/>
              <w:shd w:val="clear" w:color="auto" w:fill="FFFFFF"/>
              <w:tabs>
                <w:tab w:val="left" w:pos="625"/>
              </w:tabs>
              <w:suppressAutoHyphens/>
              <w:autoSpaceDE/>
              <w:ind w:left="-142"/>
              <w:textAlignment w:val="baseline"/>
              <w:rPr>
                <w:bCs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b/>
                <w:color w:val="000000"/>
                <w:sz w:val="24"/>
                <w:szCs w:val="24"/>
              </w:rPr>
              <w:t>ПРИЛОЖЕНИЕ 2</w:t>
            </w:r>
            <w:r w:rsidR="000C276B">
              <w:rPr>
                <w:bCs/>
                <w:color w:val="000000"/>
                <w:sz w:val="24"/>
                <w:szCs w:val="24"/>
                <w:lang w:eastAsia="ru-RU" w:bidi="hi-IN"/>
              </w:rPr>
              <w:t xml:space="preserve"> </w:t>
            </w:r>
          </w:p>
          <w:p w:rsidR="0094392B" w:rsidRPr="000C276B" w:rsidRDefault="000C276B" w:rsidP="000C276B">
            <w:pPr>
              <w:widowControl/>
              <w:shd w:val="clear" w:color="auto" w:fill="FFFFFF"/>
              <w:tabs>
                <w:tab w:val="left" w:pos="625"/>
              </w:tabs>
              <w:suppressAutoHyphens/>
              <w:autoSpaceDE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0C276B">
              <w:rPr>
                <w:bCs/>
                <w:color w:val="000000"/>
                <w:sz w:val="24"/>
                <w:szCs w:val="24"/>
                <w:lang w:eastAsia="ru-RU" w:bidi="hi-IN"/>
              </w:rPr>
              <w:t>План работы педагога-психолога в условиях перехода на дистанционную форму работы</w:t>
            </w:r>
          </w:p>
        </w:tc>
        <w:tc>
          <w:tcPr>
            <w:tcW w:w="710" w:type="dxa"/>
          </w:tcPr>
          <w:p w:rsidR="0094392B" w:rsidRDefault="001B42AB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94392B" w:rsidTr="000C276B">
        <w:trPr>
          <w:trHeight w:val="40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</w:tcPr>
          <w:p w:rsidR="0094392B" w:rsidRPr="000C276B" w:rsidRDefault="0094392B" w:rsidP="001610D3">
            <w:pPr>
              <w:tabs>
                <w:tab w:val="left" w:pos="142"/>
                <w:tab w:val="left" w:pos="189"/>
              </w:tabs>
              <w:spacing w:after="275"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99" w:type="dxa"/>
            <w:tcBorders>
              <w:left w:val="single" w:sz="4" w:space="0" w:color="000000"/>
            </w:tcBorders>
            <w:shd w:val="clear" w:color="auto" w:fill="auto"/>
          </w:tcPr>
          <w:p w:rsidR="0094392B" w:rsidRDefault="0094392B" w:rsidP="0078024E">
            <w:pPr>
              <w:tabs>
                <w:tab w:val="left" w:pos="142"/>
                <w:tab w:val="left" w:pos="189"/>
              </w:tabs>
              <w:ind w:left="11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ПРИЛОЖЕНИЕ 3</w:t>
            </w:r>
          </w:p>
          <w:p w:rsidR="000C276B" w:rsidRPr="000C276B" w:rsidRDefault="000C276B" w:rsidP="000C276B">
            <w:pPr>
              <w:widowControl/>
              <w:suppressAutoHyphens/>
              <w:autoSpaceDE/>
              <w:spacing w:line="250" w:lineRule="exact"/>
              <w:textAlignment w:val="baseline"/>
              <w:rPr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0C276B">
              <w:rPr>
                <w:sz w:val="24"/>
                <w:szCs w:val="24"/>
              </w:rPr>
              <w:t xml:space="preserve">График работы педагога-психолога   </w:t>
            </w:r>
          </w:p>
        </w:tc>
        <w:tc>
          <w:tcPr>
            <w:tcW w:w="710" w:type="dxa"/>
          </w:tcPr>
          <w:p w:rsidR="0094392B" w:rsidRDefault="005256B4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C276B" w:rsidTr="0094392B">
        <w:trPr>
          <w:trHeight w:val="40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76B" w:rsidRPr="000C276B" w:rsidRDefault="000C276B" w:rsidP="001610D3">
            <w:pPr>
              <w:tabs>
                <w:tab w:val="left" w:pos="142"/>
                <w:tab w:val="left" w:pos="189"/>
              </w:tabs>
              <w:spacing w:after="275"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76B" w:rsidRPr="000C276B" w:rsidRDefault="000C276B" w:rsidP="000C276B">
            <w:pPr>
              <w:rPr>
                <w:b/>
                <w:sz w:val="24"/>
                <w:szCs w:val="24"/>
              </w:rPr>
            </w:pPr>
            <w:r w:rsidRPr="000C276B">
              <w:rPr>
                <w:b/>
                <w:sz w:val="24"/>
                <w:szCs w:val="24"/>
              </w:rPr>
              <w:t>ПРИЛОЖЕНИЕ 4</w:t>
            </w:r>
          </w:p>
          <w:p w:rsidR="000C276B" w:rsidRPr="000C276B" w:rsidRDefault="000C276B" w:rsidP="000C276B">
            <w:pPr>
              <w:widowControl/>
              <w:suppressAutoHyphens/>
              <w:autoSpaceDE/>
              <w:spacing w:line="100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0C276B">
              <w:rPr>
                <w:bCs/>
                <w:color w:val="000000"/>
                <w:sz w:val="24"/>
                <w:szCs w:val="24"/>
                <w:lang w:eastAsia="zh-CN" w:bidi="hi-IN"/>
              </w:rPr>
              <w:t>Циклограмма рабочего времени педагога-психолога</w:t>
            </w:r>
            <w:r w:rsidRPr="000C276B">
              <w:rPr>
                <w:rFonts w:ascii="Calibri" w:eastAsia="NSimSun" w:hAnsi="Calibri" w:cs="Arial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0C276B" w:rsidRDefault="005256B4" w:rsidP="0078024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ind w:left="0"/>
        <w:rPr>
          <w:sz w:val="20"/>
        </w:rPr>
      </w:pPr>
    </w:p>
    <w:p w:rsidR="00911A46" w:rsidRDefault="00911A46">
      <w:pPr>
        <w:pStyle w:val="a3"/>
        <w:spacing w:before="3"/>
        <w:ind w:left="0"/>
        <w:rPr>
          <w:sz w:val="18"/>
        </w:rPr>
      </w:pPr>
    </w:p>
    <w:p w:rsidR="00911A46" w:rsidRDefault="00911A46" w:rsidP="00441C0D">
      <w:pPr>
        <w:spacing w:before="56"/>
        <w:ind w:left="100"/>
        <w:rPr>
          <w:rFonts w:ascii="Calibri"/>
        </w:rPr>
        <w:sectPr w:rsidR="00911A46">
          <w:footerReference w:type="default" r:id="rId12"/>
          <w:pgSz w:w="11910" w:h="16840"/>
          <w:pgMar w:top="960" w:right="640" w:bottom="1200" w:left="980" w:header="0" w:footer="1003" w:gutter="0"/>
          <w:pgNumType w:start="2"/>
          <w:cols w:space="720"/>
        </w:sectPr>
      </w:pPr>
    </w:p>
    <w:p w:rsidR="00911A46" w:rsidRPr="00685801" w:rsidRDefault="00D65BA6" w:rsidP="00685801">
      <w:pPr>
        <w:pStyle w:val="1"/>
        <w:spacing w:line="240" w:lineRule="auto"/>
        <w:ind w:left="0" w:firstLine="720"/>
        <w:jc w:val="center"/>
      </w:pPr>
      <w:r w:rsidRPr="00685801">
        <w:lastRenderedPageBreak/>
        <w:t>Раздел</w:t>
      </w:r>
      <w:r w:rsidRPr="00685801">
        <w:rPr>
          <w:spacing w:val="-2"/>
        </w:rPr>
        <w:t xml:space="preserve"> </w:t>
      </w:r>
      <w:r w:rsidRPr="00685801">
        <w:t>I.</w:t>
      </w:r>
      <w:r w:rsidRPr="00685801">
        <w:rPr>
          <w:spacing w:val="-1"/>
        </w:rPr>
        <w:t xml:space="preserve"> </w:t>
      </w:r>
      <w:r w:rsidRPr="00685801">
        <w:t>ЦЕЛЕВОЙ</w:t>
      </w:r>
    </w:p>
    <w:p w:rsidR="00A610F4" w:rsidRPr="00685801" w:rsidRDefault="00A610F4" w:rsidP="00685801">
      <w:pPr>
        <w:ind w:firstLine="720"/>
        <w:jc w:val="center"/>
        <w:rPr>
          <w:b/>
          <w:sz w:val="24"/>
          <w:szCs w:val="24"/>
        </w:rPr>
      </w:pPr>
    </w:p>
    <w:p w:rsidR="00911A46" w:rsidRPr="00685801" w:rsidRDefault="00D65BA6" w:rsidP="00685801">
      <w:pPr>
        <w:pStyle w:val="a5"/>
        <w:numPr>
          <w:ilvl w:val="1"/>
          <w:numId w:val="12"/>
        </w:numPr>
        <w:ind w:left="0" w:firstLine="720"/>
        <w:jc w:val="center"/>
        <w:rPr>
          <w:b/>
          <w:sz w:val="24"/>
          <w:szCs w:val="24"/>
        </w:rPr>
      </w:pPr>
      <w:r w:rsidRPr="00685801">
        <w:rPr>
          <w:b/>
          <w:sz w:val="24"/>
          <w:szCs w:val="24"/>
        </w:rPr>
        <w:t>Пояснительная</w:t>
      </w:r>
      <w:r w:rsidRPr="00685801">
        <w:rPr>
          <w:b/>
          <w:spacing w:val="-1"/>
          <w:sz w:val="24"/>
          <w:szCs w:val="24"/>
        </w:rPr>
        <w:t xml:space="preserve"> </w:t>
      </w:r>
      <w:r w:rsidR="00A239F7" w:rsidRPr="00685801">
        <w:rPr>
          <w:b/>
          <w:sz w:val="24"/>
          <w:szCs w:val="24"/>
        </w:rPr>
        <w:t>записка.</w:t>
      </w:r>
    </w:p>
    <w:p w:rsidR="00A239F7" w:rsidRPr="00685801" w:rsidRDefault="00A239F7" w:rsidP="00685801">
      <w:pPr>
        <w:pStyle w:val="a5"/>
        <w:ind w:left="0" w:firstLine="720"/>
        <w:rPr>
          <w:b/>
          <w:sz w:val="24"/>
          <w:szCs w:val="24"/>
        </w:rPr>
      </w:pPr>
    </w:p>
    <w:p w:rsidR="00747DC3" w:rsidRPr="00685801" w:rsidRDefault="00747DC3" w:rsidP="00685801">
      <w:pPr>
        <w:pStyle w:val="Default"/>
        <w:ind w:firstLine="720"/>
        <w:jc w:val="both"/>
      </w:pPr>
      <w:r w:rsidRPr="00685801">
        <w:t xml:space="preserve">Федеральный государственный образовательный стандарт дошкольного образования рассматривает охрану и укрепление психического здоровья детей как одну из центральных задач работы дошкольного учреждения. Психологическое сопровождение выступает важнейшим условием повышения качества образования в современном детском саду. Педагог-психолог современного ДОУ создает условия для гармоничного становления личности ребенка, обеспечивает эмоциональное благополучие, помогает дошкольнику продуктивно реализовать индивидуальный путь развития. Стремясь достигнуть своей базовой цели –охраны и укрепления психического здоровья воспитанников ДОУ - педагог-психолог включается в образовательный процесс, устанавливает продуктивные взаимоотношения с воспитателями и родителями. </w:t>
      </w:r>
    </w:p>
    <w:p w:rsidR="00C50D56" w:rsidRPr="00685801" w:rsidRDefault="00C50D56" w:rsidP="00685801">
      <w:pPr>
        <w:pStyle w:val="c3"/>
        <w:spacing w:before="0" w:beforeAutospacing="0" w:after="0" w:afterAutospacing="0"/>
        <w:ind w:firstLine="720"/>
        <w:jc w:val="both"/>
      </w:pPr>
      <w:r w:rsidRPr="00685801">
        <w:rPr>
          <w:rStyle w:val="c1"/>
        </w:rPr>
        <w:t xml:space="preserve">Адаптированная рабочая программа педагога-психолога (далее Программа) разработана на основе </w:t>
      </w:r>
      <w:r w:rsidR="00D17E95" w:rsidRPr="00685801">
        <w:rPr>
          <w:rStyle w:val="c1"/>
        </w:rPr>
        <w:t>адаптированной образовательной программы дошкольного образования для обучающихся с тяжелыми нарушениями речи МАДОУ «Детский сад комбинированного вида № 39 «Золотая рыбка» города Губкина Белгородской области и</w:t>
      </w:r>
      <w:r w:rsidRPr="00685801">
        <w:rPr>
          <w:rStyle w:val="c1"/>
        </w:rPr>
        <w:t xml:space="preserve"> реализуется в логопедических группах для детей с ТНР, имеющих протоколы ПМПК с соответствующим заключением.</w:t>
      </w:r>
    </w:p>
    <w:p w:rsidR="00D17E95" w:rsidRDefault="00C50D56" w:rsidP="00685801">
      <w:pPr>
        <w:pStyle w:val="c3"/>
        <w:spacing w:before="0" w:beforeAutospacing="0" w:after="0" w:afterAutospacing="0"/>
        <w:ind w:firstLine="720"/>
        <w:jc w:val="both"/>
        <w:rPr>
          <w:rStyle w:val="c50"/>
        </w:rPr>
      </w:pPr>
      <w:r w:rsidRPr="00685801">
        <w:rPr>
          <w:rStyle w:val="c1"/>
        </w:rPr>
        <w:t>Структура и содержание рабочей программы разработаны в</w:t>
      </w:r>
      <w:r w:rsidRPr="00685801">
        <w:t xml:space="preserve"> </w:t>
      </w:r>
      <w:r w:rsidRPr="00685801">
        <w:rPr>
          <w:rStyle w:val="c50"/>
        </w:rPr>
        <w:t>соответствии со следующими нормативно-правовыми документами:</w:t>
      </w:r>
    </w:p>
    <w:p w:rsidR="001B42AB" w:rsidRPr="001B42AB" w:rsidRDefault="001B42AB" w:rsidP="001B42AB">
      <w:pPr>
        <w:tabs>
          <w:tab w:val="left" w:pos="1276"/>
          <w:tab w:val="left" w:pos="2032"/>
        </w:tabs>
        <w:ind w:left="567"/>
        <w:jc w:val="both"/>
        <w:rPr>
          <w:b/>
          <w:bCs/>
          <w:sz w:val="24"/>
          <w:szCs w:val="24"/>
        </w:rPr>
      </w:pPr>
      <w:r w:rsidRPr="001B42AB">
        <w:rPr>
          <w:b/>
          <w:bCs/>
          <w:sz w:val="24"/>
          <w:szCs w:val="24"/>
        </w:rPr>
        <w:t>Нормативно-правовой основой для разработки Программы являются следующие нормативно-правовые документы:</w:t>
      </w:r>
    </w:p>
    <w:p w:rsidR="001B42AB" w:rsidRPr="001B42AB" w:rsidRDefault="001B42AB" w:rsidP="001B42AB">
      <w:pPr>
        <w:numPr>
          <w:ilvl w:val="0"/>
          <w:numId w:val="9"/>
        </w:numPr>
        <w:tabs>
          <w:tab w:val="left" w:pos="1276"/>
          <w:tab w:val="left" w:pos="2032"/>
        </w:tabs>
        <w:jc w:val="both"/>
        <w:rPr>
          <w:bCs/>
          <w:sz w:val="24"/>
          <w:szCs w:val="24"/>
        </w:rPr>
      </w:pPr>
      <w:r w:rsidRPr="001B42AB">
        <w:rPr>
          <w:bCs/>
          <w:sz w:val="24"/>
          <w:szCs w:val="24"/>
        </w:rPr>
        <w:t xml:space="preserve">Конвенция о правах ребенка. Принята Генеральной Ассамблеей ООН 20.11.1989 г.; ратифицирована Верховным Советом СССР 13.06.1990 г. </w:t>
      </w:r>
    </w:p>
    <w:p w:rsidR="001B42AB" w:rsidRPr="001B42AB" w:rsidRDefault="001B42AB" w:rsidP="001B42AB">
      <w:pPr>
        <w:numPr>
          <w:ilvl w:val="0"/>
          <w:numId w:val="9"/>
        </w:numPr>
        <w:tabs>
          <w:tab w:val="left" w:pos="1276"/>
          <w:tab w:val="left" w:pos="2032"/>
        </w:tabs>
        <w:jc w:val="both"/>
        <w:rPr>
          <w:bCs/>
          <w:sz w:val="24"/>
          <w:szCs w:val="24"/>
        </w:rPr>
      </w:pPr>
      <w:r w:rsidRPr="001B42AB">
        <w:rPr>
          <w:bCs/>
          <w:sz w:val="24"/>
          <w:szCs w:val="24"/>
        </w:rPr>
        <w:t>Конституция Российской Федерации (в ред. Законов Российской Федерации о поправке к Конституции Российской Федерации от 30.12.2008 N 6-ФКЗ, от 21.07.2014 N 11-ФКЗ, от 14.03.2020 N 1-ФКЗ)</w:t>
      </w:r>
    </w:p>
    <w:p w:rsidR="001B42AB" w:rsidRPr="001B42AB" w:rsidRDefault="001B42AB" w:rsidP="001B42AB">
      <w:pPr>
        <w:tabs>
          <w:tab w:val="left" w:pos="1276"/>
          <w:tab w:val="left" w:pos="2032"/>
        </w:tabs>
        <w:ind w:left="567"/>
        <w:jc w:val="both"/>
        <w:rPr>
          <w:b/>
          <w:sz w:val="24"/>
          <w:szCs w:val="24"/>
        </w:rPr>
      </w:pPr>
      <w:r w:rsidRPr="001B42AB">
        <w:rPr>
          <w:b/>
          <w:sz w:val="24"/>
          <w:szCs w:val="24"/>
        </w:rPr>
        <w:t>Федеральный уровень: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Федеральный закон от 29 декабря 2012 г. № 273-ФЗ «Об образовании в Российской Федерации» (в ред. от 17 февраля 2023 г.) // Федеральный закон от 29 декабря 2012 г. № 273-ФЗ.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 xml:space="preserve">Федеральный закон от 24 сентября 2022 года № 371-ФЗ «О внесении изменений в Федеральный закон «Об образовании в Российской Федерации» </w:t>
      </w:r>
      <w:r w:rsidRPr="001B42AB">
        <w:rPr>
          <w:sz w:val="24"/>
          <w:szCs w:val="24"/>
        </w:rPr>
        <w:br/>
        <w:t>и статью 1 Федерального закона «Об обязательных требованиях в Российской Федерации».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Федеральный закон от 30 декабря 2020 года № 519 – ФЗ «О внесении изменений в Федеральный закон «О персональных данных».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Федеральный закон от 24 июля1998 г.№ 124-ФЗ (вред. от 14 июля 2022 г.) «Об основных гарантиях прав ребенка в Российской Федерации».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Указ Президента РФ от 9 ноября 2022 г. № 809 «Об утверждении Основной государственной политики по сохранению и укреплению традиционных российских духовно нравственных ценностей» // Указ Президента Российской Федерации от 09 ноября 2022 г. № 809.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Указ Президента Российской Федерации от 22 ноября 2023 г. № 875 «О проведении в Российской Федерации Года семьи».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Приказ Федеральной службы по надзору в сфере образования и науки (</w:t>
      </w:r>
      <w:proofErr w:type="spellStart"/>
      <w:r w:rsidRPr="001B42AB">
        <w:rPr>
          <w:sz w:val="24"/>
          <w:szCs w:val="24"/>
        </w:rPr>
        <w:t>Рособрнадзор</w:t>
      </w:r>
      <w:proofErr w:type="spellEnd"/>
      <w:r w:rsidRPr="001B42AB">
        <w:rPr>
          <w:sz w:val="24"/>
          <w:szCs w:val="24"/>
        </w:rPr>
        <w:t>) от 04 августа 2023 г. N 1493. «</w:t>
      </w:r>
      <w:r w:rsidRPr="001B42AB">
        <w:rPr>
          <w:bCs/>
          <w:sz w:val="24"/>
          <w:szCs w:val="24"/>
        </w:rPr>
        <w:t>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</w:r>
      <w:r w:rsidRPr="001B42AB">
        <w:rPr>
          <w:sz w:val="24"/>
          <w:szCs w:val="24"/>
        </w:rPr>
        <w:t xml:space="preserve">». Редакция от 04 августа 2023 г. 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Указ Президента РФ от 21 июля 2020 г. № 474 «О национальных целях развития Российской Федерации на период до 2030 года» //Указ Президента Российской Федерации от 21 июля 2020 г. № 474.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Приказ Министерства образования и науки Российской Федерации от 17 октября 2013 г. № 1155 (ред. от 08 ноября 2022 г.)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 xml:space="preserve">Приказ Министерства просвещения Российской Федерации от 25 ноября 2022 г. № 1028 «Об </w:t>
      </w:r>
      <w:r w:rsidRPr="001B42AB">
        <w:rPr>
          <w:sz w:val="24"/>
          <w:szCs w:val="24"/>
        </w:rPr>
        <w:lastRenderedPageBreak/>
        <w:t>утверждении федеральной образовательной программы дошкольного образования» (зарегистрировано Минюстом России 28 декабря 2022 г., регистрационный № 71847).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Постановление Правительства Российской Федерации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Постановление Главного государственного санитарного врача Российской Федерации от 27 октября 2020 г. № 32 «Об утверждении санитарных правили норм СанПиН 2.3/2.4.3590-20 «Санитарно-эпидемиологические требования к организации общественного питания населения».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Постановление Главного государственного санитарного врача Российской Федерации от 28.01.2021 г. № 2 «Об утверждении санитарных правил и норм СанПиН1.2.3685 21 «Гигиенические нормативы и требования к обеспечению безопасности (или) безвредности для человека факторов среды обитания».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hyperlink r:id="rId13" w:history="1">
        <w:r w:rsidRPr="001B42AB">
          <w:rPr>
            <w:rStyle w:val="a6"/>
            <w:color w:val="auto"/>
            <w:sz w:val="24"/>
            <w:szCs w:val="24"/>
          </w:rPr>
          <w:t>Постановление Правительства Российской Федерации от 16 ноября 2020 года № 1836</w:t>
        </w:r>
      </w:hyperlink>
      <w:r w:rsidRPr="001B42AB">
        <w:rPr>
          <w:sz w:val="24"/>
          <w:szCs w:val="24"/>
        </w:rPr>
        <w:t xml:space="preserve"> «О государственной информационной системе «Современная цифровая образовательная среда».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Приказ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 (Зарегистрирован 31 августа 2020 г. № 59599).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Приказ Министерства просвещения Российской Федерации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 02 июня 2023 г. № 73696).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bCs/>
          <w:sz w:val="24"/>
          <w:szCs w:val="24"/>
        </w:rPr>
        <w:t>Приказ Министерства просвещения Российской Федерации от 25 ноября 2022 г. № 1028 «О проведении мониторинга качества образовательных программ дошкольного образования в образовательных организациях».</w:t>
      </w:r>
    </w:p>
    <w:p w:rsidR="001B42AB" w:rsidRPr="001B42AB" w:rsidRDefault="001B42AB" w:rsidP="001B42AB">
      <w:pPr>
        <w:tabs>
          <w:tab w:val="left" w:pos="1276"/>
          <w:tab w:val="left" w:pos="2032"/>
        </w:tabs>
        <w:ind w:left="567"/>
        <w:jc w:val="both"/>
        <w:rPr>
          <w:b/>
          <w:bCs/>
          <w:sz w:val="24"/>
          <w:szCs w:val="24"/>
        </w:rPr>
      </w:pPr>
      <w:r w:rsidRPr="001B42AB">
        <w:rPr>
          <w:b/>
          <w:bCs/>
          <w:sz w:val="24"/>
          <w:szCs w:val="24"/>
        </w:rPr>
        <w:t>Региональный уровень: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Закон Белгородской области от 31 октября 2014 г. № 314 «Об образовании в Белгородской области».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Постановление Правительства Белгородской области от 30 декабря 2013 г. № 528-пп «Об утверждении государственной программы Белгородской области «Развитие образования Белгородской области».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bCs/>
          <w:sz w:val="24"/>
          <w:szCs w:val="24"/>
        </w:rPr>
        <w:t>Приказ министерства образования Белгородской области от 22 февраля 2024 г. № 567 «Об организации деятельности региональных ресурсных площадок по актуальным направлениям развития системы дошкольного образования Белгородской области».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bCs/>
          <w:sz w:val="24"/>
          <w:szCs w:val="24"/>
        </w:rPr>
        <w:t>Приказ министерства образования Белгородской области от 22 февраля 2024 г. № 566 «Об утверждении модели формирования наставничества в системе дошкольного образования Белгородской области».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Распоряжение Правительства Белгородской области от 29 января 2024 г. № 65-рп. об утверждении «Плана мероприятий по проведению на территории Белгородской области Года семьи в 2024 году».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Постановление губернатора Белгородской области от 19 октября 2022 г. № 186 «О мерах по реализации в Белгородской области Указа Президента Российской Федерации от 19 октября 2022 года № 757» (протокол от 02 августа 2023 г. № 30)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 xml:space="preserve">Приказ департамента образования Белгородской области от 06 марта 2020 г. № 587 «Об утверждении примерного положения о </w:t>
      </w:r>
      <w:proofErr w:type="spellStart"/>
      <w:r w:rsidRPr="001B42AB">
        <w:rPr>
          <w:sz w:val="24"/>
          <w:szCs w:val="24"/>
        </w:rPr>
        <w:t>технологизации</w:t>
      </w:r>
      <w:proofErr w:type="spellEnd"/>
      <w:r w:rsidRPr="001B42AB">
        <w:rPr>
          <w:sz w:val="24"/>
          <w:szCs w:val="24"/>
        </w:rPr>
        <w:t xml:space="preserve"> видов помощи родителям в Консультационных центрах».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lastRenderedPageBreak/>
        <w:t>Приказ министерства образования Белгородской области от 01 марта 2022 г. № 694 «Об утверждении регионального плана мероприятий («дорожной карты») по содействию развитию конкуренции в сфере образования на 2022-2025годы».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Приказ министерства образования Белгородской области от 25 марта 2022 г. № 952 «Об утверждении примерного положения о Консультационном центре «</w:t>
      </w:r>
      <w:proofErr w:type="spellStart"/>
      <w:r w:rsidRPr="001B42AB">
        <w:rPr>
          <w:sz w:val="24"/>
          <w:szCs w:val="24"/>
        </w:rPr>
        <w:t>Лекотека</w:t>
      </w:r>
      <w:proofErr w:type="spellEnd"/>
      <w:r w:rsidRPr="001B42AB">
        <w:rPr>
          <w:sz w:val="24"/>
          <w:szCs w:val="24"/>
        </w:rPr>
        <w:t>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 xml:space="preserve">Приказ министерства образования Белгородской области от 21 апреля 2022 г. № 1231 «Об утверждении «дорожной карты» по развитию рынка услуг психолого-педагогического сопровождения детей с ОВЗ </w:t>
      </w:r>
      <w:proofErr w:type="spellStart"/>
      <w:r w:rsidRPr="001B42AB">
        <w:rPr>
          <w:sz w:val="24"/>
          <w:szCs w:val="24"/>
        </w:rPr>
        <w:t>внегосударственном</w:t>
      </w:r>
      <w:proofErr w:type="spellEnd"/>
      <w:r w:rsidRPr="001B42AB">
        <w:rPr>
          <w:sz w:val="24"/>
          <w:szCs w:val="24"/>
        </w:rPr>
        <w:t xml:space="preserve"> секторе дошкольного образования».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Приказ министерства образования Белгородской области от 29 июня 2022 г. № 2090 «Об утверждении положения о системе мониторинга качества дошкольного образования в образовательных организациях Белгородской области».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Приказ министерства образования Белгородской области от 23 декабря 2022 г. № 4057 «Об утверждении «дорожной карты» (по внедрению электронного портфеля игровых и образовательных практик поддержки семей с детьми дошкольного возраста «Дети в приоритете»).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Приказ министерства образования Белгородской области от 10 апреля 2023 г. № 1162 «Об организации деятельности по внедрению федеральных образовательных программ дошкольного образования».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Приказ министерства образования Белгородской области от 04 мая 2023 г. № 1393 «Об утверждении примерного порядка организации и функционирования семейной дошкольной группы».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Письмо департамента образования Белгородской области от 30 апреля 2020 г. № 9-09/14/2380 «Методические рекомендации по насыщению развивающей предметно-пространственной среды элементами «доброжелательного пространства».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Письмо министерства образования Белгородской области от 08 июня 2022 г. № 17-09/14/2062 «О повышении качества условий формирования основ экономического воспитания детей дошкольного возраста».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Письмо министерства образования Белгородской области от 27 июля 2022 г. № 17-09/14/2723 «О перечне игрового и обучающего оборудования для ДОО».</w:t>
      </w:r>
    </w:p>
    <w:p w:rsidR="001B42AB" w:rsidRPr="001B42AB" w:rsidRDefault="001B42AB" w:rsidP="001B42AB">
      <w:pPr>
        <w:numPr>
          <w:ilvl w:val="0"/>
          <w:numId w:val="63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Письмо министерства образования Белгородской области от 03 февраля 2023 г. № 17-5/6795-017-264 «О совершенствовании учебно-методических и материально технических условий реализации образовательных программ дошкольного образования».</w:t>
      </w:r>
    </w:p>
    <w:p w:rsidR="001B42AB" w:rsidRPr="001B42AB" w:rsidRDefault="001B42AB" w:rsidP="001B42AB">
      <w:pPr>
        <w:tabs>
          <w:tab w:val="left" w:pos="1276"/>
          <w:tab w:val="left" w:pos="2032"/>
        </w:tabs>
        <w:ind w:left="567"/>
        <w:jc w:val="both"/>
        <w:rPr>
          <w:b/>
          <w:bCs/>
          <w:sz w:val="24"/>
          <w:szCs w:val="24"/>
        </w:rPr>
      </w:pPr>
      <w:proofErr w:type="spellStart"/>
      <w:r w:rsidRPr="001B42AB">
        <w:rPr>
          <w:b/>
          <w:bCs/>
          <w:sz w:val="24"/>
          <w:szCs w:val="24"/>
        </w:rPr>
        <w:t>УровеньДОУ</w:t>
      </w:r>
      <w:proofErr w:type="spellEnd"/>
      <w:r w:rsidRPr="001B42AB">
        <w:rPr>
          <w:b/>
          <w:bCs/>
          <w:sz w:val="24"/>
          <w:szCs w:val="24"/>
        </w:rPr>
        <w:t>:</w:t>
      </w:r>
    </w:p>
    <w:p w:rsidR="001B42AB" w:rsidRPr="001B42AB" w:rsidRDefault="001B42AB" w:rsidP="001B42AB">
      <w:pPr>
        <w:numPr>
          <w:ilvl w:val="0"/>
          <w:numId w:val="62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Устав МАДОУ «Детский сад комбинированного вида № 39 «Золотая рыбка» города Губкина Белгородской области;</w:t>
      </w:r>
    </w:p>
    <w:p w:rsidR="001B42AB" w:rsidRPr="001B42AB" w:rsidRDefault="001B42AB" w:rsidP="001B42AB">
      <w:pPr>
        <w:numPr>
          <w:ilvl w:val="0"/>
          <w:numId w:val="62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Программа развития МАДОУ «Детский сад комбинированного вида № 39 «Золотая рыбка» города Губкина Белгородской области;</w:t>
      </w:r>
    </w:p>
    <w:p w:rsidR="001B42AB" w:rsidRPr="001B42AB" w:rsidRDefault="001B42AB" w:rsidP="001B42AB">
      <w:pPr>
        <w:numPr>
          <w:ilvl w:val="0"/>
          <w:numId w:val="62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Приказ МАДОУ от 20.04.2023г № 108 «Об организации деятельности по внедрению федеральных образовательных программ дошкольного образования»</w:t>
      </w:r>
    </w:p>
    <w:p w:rsidR="001B42AB" w:rsidRPr="001B42AB" w:rsidRDefault="001B42AB" w:rsidP="001B42AB">
      <w:pPr>
        <w:numPr>
          <w:ilvl w:val="0"/>
          <w:numId w:val="62"/>
        </w:numPr>
        <w:tabs>
          <w:tab w:val="left" w:pos="1276"/>
          <w:tab w:val="left" w:pos="2032"/>
        </w:tabs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Приказ ДОУ от 27.02.2023 г. №71/1 «О создании рабочей группы по внедрению федеральной образовательной программы дошкольного образования»</w:t>
      </w:r>
    </w:p>
    <w:p w:rsidR="00FF335E" w:rsidRPr="00685801" w:rsidRDefault="00FF335E" w:rsidP="00FF335E">
      <w:pPr>
        <w:tabs>
          <w:tab w:val="left" w:pos="1276"/>
          <w:tab w:val="left" w:pos="2032"/>
        </w:tabs>
        <w:ind w:left="567"/>
        <w:jc w:val="both"/>
        <w:rPr>
          <w:sz w:val="24"/>
          <w:szCs w:val="24"/>
        </w:rPr>
      </w:pPr>
    </w:p>
    <w:p w:rsidR="00234C2D" w:rsidRPr="00685801" w:rsidRDefault="00D65BA6" w:rsidP="00234C2D">
      <w:pPr>
        <w:pStyle w:val="a3"/>
        <w:ind w:left="0" w:firstLine="567"/>
        <w:jc w:val="both"/>
      </w:pPr>
      <w:r w:rsidRPr="00685801">
        <w:t>Данная рабочая программа разработана в соответствии с адаптированной образовательной</w:t>
      </w:r>
      <w:r w:rsidRPr="00685801">
        <w:rPr>
          <w:spacing w:val="1"/>
        </w:rPr>
        <w:t xml:space="preserve"> </w:t>
      </w:r>
      <w:r w:rsidRPr="00685801">
        <w:t>программой</w:t>
      </w:r>
      <w:r w:rsidRPr="00685801">
        <w:rPr>
          <w:spacing w:val="1"/>
        </w:rPr>
        <w:t xml:space="preserve"> </w:t>
      </w:r>
      <w:r w:rsidR="00234C2D" w:rsidRPr="00234C2D">
        <w:rPr>
          <w:bCs/>
          <w:sz w:val="22"/>
          <w:szCs w:val="22"/>
          <w:lang w:eastAsia="ru-RU"/>
        </w:rPr>
        <w:t>дошкольного образования МАДОУ «Детский сад комбинированного вида № 39 «Золотая рыбка» города Губкина Белгородской области, разработанная с учетом требований ФГОС ДО и ФОП ДО</w:t>
      </w:r>
      <w:r w:rsidR="00234C2D">
        <w:rPr>
          <w:bCs/>
          <w:sz w:val="22"/>
          <w:szCs w:val="22"/>
          <w:lang w:eastAsia="ru-RU"/>
        </w:rPr>
        <w:t>.</w:t>
      </w:r>
    </w:p>
    <w:p w:rsidR="00747DC3" w:rsidRPr="00685801" w:rsidRDefault="00747DC3" w:rsidP="00234C2D">
      <w:pPr>
        <w:pStyle w:val="a3"/>
        <w:ind w:left="0" w:firstLine="567"/>
        <w:jc w:val="both"/>
      </w:pPr>
    </w:p>
    <w:p w:rsidR="00A610F4" w:rsidRPr="00685801" w:rsidRDefault="00D65BA6" w:rsidP="00FF335E">
      <w:pPr>
        <w:pStyle w:val="a3"/>
        <w:ind w:left="0" w:firstLine="567"/>
        <w:jc w:val="both"/>
      </w:pPr>
      <w:r w:rsidRPr="00685801">
        <w:t>В основу психолого-педагогической работы положена программа интеллектуального,</w:t>
      </w:r>
      <w:r w:rsidRPr="00685801">
        <w:rPr>
          <w:spacing w:val="1"/>
        </w:rPr>
        <w:t xml:space="preserve"> </w:t>
      </w:r>
      <w:r w:rsidRPr="00685801">
        <w:t>эмоционального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волевого</w:t>
      </w:r>
      <w:r w:rsidRPr="00685801">
        <w:rPr>
          <w:spacing w:val="1"/>
        </w:rPr>
        <w:t xml:space="preserve"> </w:t>
      </w:r>
      <w:r w:rsidRPr="00685801">
        <w:t>развития</w:t>
      </w:r>
      <w:r w:rsidRPr="00685801">
        <w:rPr>
          <w:spacing w:val="1"/>
        </w:rPr>
        <w:t xml:space="preserve"> </w:t>
      </w:r>
      <w:r w:rsidRPr="00685801">
        <w:t>детей</w:t>
      </w:r>
      <w:r w:rsidRPr="00685801">
        <w:rPr>
          <w:spacing w:val="1"/>
        </w:rPr>
        <w:t xml:space="preserve"> </w:t>
      </w:r>
      <w:r w:rsidR="00FF335E">
        <w:t>6-7</w:t>
      </w:r>
      <w:r w:rsidRPr="00685801">
        <w:rPr>
          <w:spacing w:val="1"/>
        </w:rPr>
        <w:t xml:space="preserve"> </w:t>
      </w:r>
      <w:r w:rsidRPr="00685801">
        <w:t>лет</w:t>
      </w:r>
      <w:r w:rsidRPr="00685801">
        <w:rPr>
          <w:spacing w:val="1"/>
        </w:rPr>
        <w:t xml:space="preserve"> </w:t>
      </w:r>
      <w:r w:rsidR="00234C2D">
        <w:t>«Цветик-</w:t>
      </w:r>
      <w:proofErr w:type="spellStart"/>
      <w:r w:rsidR="00234C2D">
        <w:t>С</w:t>
      </w:r>
      <w:r w:rsidRPr="00685801">
        <w:t>емицветик</w:t>
      </w:r>
      <w:proofErr w:type="spellEnd"/>
      <w:r w:rsidRPr="00685801">
        <w:t>»</w:t>
      </w:r>
      <w:r w:rsidRPr="00685801">
        <w:rPr>
          <w:spacing w:val="1"/>
        </w:rPr>
        <w:t xml:space="preserve"> </w:t>
      </w:r>
      <w:r w:rsidRPr="00685801">
        <w:t>под</w:t>
      </w:r>
      <w:r w:rsidRPr="00685801">
        <w:rPr>
          <w:spacing w:val="1"/>
        </w:rPr>
        <w:t xml:space="preserve"> </w:t>
      </w:r>
      <w:r w:rsidRPr="00685801">
        <w:t>редакцией</w:t>
      </w:r>
      <w:r w:rsidRPr="00685801">
        <w:rPr>
          <w:spacing w:val="1"/>
        </w:rPr>
        <w:t xml:space="preserve"> </w:t>
      </w:r>
      <w:proofErr w:type="spellStart"/>
      <w:r w:rsidR="002E035E" w:rsidRPr="00685801">
        <w:t>Н.Ю.Куражева</w:t>
      </w:r>
      <w:proofErr w:type="spellEnd"/>
      <w:r w:rsidR="00A610F4" w:rsidRPr="00685801">
        <w:t xml:space="preserve">, и адаптированная образовательная программа для детей с тяжелыми нарушениями речи (общим недоразвитием речи) с 3 до 7 лет» </w:t>
      </w:r>
      <w:proofErr w:type="spellStart"/>
      <w:r w:rsidR="00A610F4" w:rsidRPr="00685801">
        <w:t>Н.В.Нищевой</w:t>
      </w:r>
      <w:proofErr w:type="spellEnd"/>
      <w:r w:rsidR="00A610F4" w:rsidRPr="00685801">
        <w:t>.</w:t>
      </w:r>
    </w:p>
    <w:p w:rsidR="00911A46" w:rsidRPr="00685801" w:rsidRDefault="00D65BA6" w:rsidP="00FF335E">
      <w:pPr>
        <w:pStyle w:val="a3"/>
        <w:ind w:left="0" w:firstLine="567"/>
        <w:jc w:val="both"/>
      </w:pPr>
      <w:r w:rsidRPr="00685801">
        <w:t>Рабочая</w:t>
      </w:r>
      <w:r w:rsidRPr="00685801">
        <w:rPr>
          <w:spacing w:val="1"/>
        </w:rPr>
        <w:t xml:space="preserve"> </w:t>
      </w:r>
      <w:r w:rsidRPr="00685801">
        <w:t>программа</w:t>
      </w:r>
      <w:r w:rsidRPr="00685801">
        <w:rPr>
          <w:spacing w:val="1"/>
        </w:rPr>
        <w:t xml:space="preserve"> </w:t>
      </w:r>
      <w:r w:rsidRPr="00685801">
        <w:t>определяет</w:t>
      </w:r>
      <w:r w:rsidRPr="00685801">
        <w:rPr>
          <w:spacing w:val="1"/>
        </w:rPr>
        <w:t xml:space="preserve"> </w:t>
      </w:r>
      <w:r w:rsidRPr="00685801">
        <w:t>содержание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структуру</w:t>
      </w:r>
      <w:r w:rsidRPr="00685801">
        <w:rPr>
          <w:spacing w:val="1"/>
        </w:rPr>
        <w:t xml:space="preserve"> </w:t>
      </w:r>
      <w:r w:rsidRPr="00685801">
        <w:t>деятельности</w:t>
      </w:r>
      <w:r w:rsidRPr="00685801">
        <w:rPr>
          <w:spacing w:val="1"/>
        </w:rPr>
        <w:t xml:space="preserve"> </w:t>
      </w:r>
      <w:r w:rsidRPr="00685801">
        <w:t>педагога</w:t>
      </w:r>
      <w:r w:rsidR="00BF48AE" w:rsidRPr="00685801">
        <w:t xml:space="preserve"> </w:t>
      </w:r>
      <w:r w:rsidRPr="00685801">
        <w:t>-</w:t>
      </w:r>
      <w:r w:rsidRPr="00685801">
        <w:rPr>
          <w:spacing w:val="1"/>
        </w:rPr>
        <w:t xml:space="preserve"> </w:t>
      </w:r>
      <w:r w:rsidRPr="00685801">
        <w:t>психолога</w:t>
      </w:r>
      <w:r w:rsidRPr="00685801">
        <w:rPr>
          <w:spacing w:val="1"/>
        </w:rPr>
        <w:t xml:space="preserve"> </w:t>
      </w:r>
      <w:r w:rsidRPr="00685801">
        <w:t>по</w:t>
      </w:r>
      <w:r w:rsidRPr="00685801">
        <w:rPr>
          <w:spacing w:val="1"/>
        </w:rPr>
        <w:t xml:space="preserve"> </w:t>
      </w:r>
      <w:r w:rsidRPr="00685801">
        <w:t>направлениям:</w:t>
      </w:r>
      <w:r w:rsidRPr="00685801">
        <w:rPr>
          <w:spacing w:val="1"/>
        </w:rPr>
        <w:t xml:space="preserve"> </w:t>
      </w:r>
      <w:proofErr w:type="spellStart"/>
      <w:r w:rsidRPr="00685801">
        <w:t>психопрофилактика</w:t>
      </w:r>
      <w:proofErr w:type="spellEnd"/>
      <w:r w:rsidRPr="00685801">
        <w:t>,</w:t>
      </w:r>
      <w:r w:rsidRPr="00685801">
        <w:rPr>
          <w:spacing w:val="1"/>
        </w:rPr>
        <w:t xml:space="preserve"> </w:t>
      </w:r>
      <w:r w:rsidRPr="00685801">
        <w:t>психодиагностика,</w:t>
      </w:r>
      <w:r w:rsidRPr="00685801">
        <w:rPr>
          <w:spacing w:val="1"/>
        </w:rPr>
        <w:t xml:space="preserve"> </w:t>
      </w:r>
      <w:proofErr w:type="spellStart"/>
      <w:r w:rsidRPr="00685801">
        <w:t>психокоррекция</w:t>
      </w:r>
      <w:proofErr w:type="spellEnd"/>
      <w:r w:rsidRPr="00685801">
        <w:t>,</w:t>
      </w:r>
      <w:r w:rsidRPr="00685801">
        <w:rPr>
          <w:spacing w:val="1"/>
        </w:rPr>
        <w:t xml:space="preserve"> </w:t>
      </w:r>
      <w:r w:rsidRPr="00685801">
        <w:t>психологическое консультирование и поддержка деятель</w:t>
      </w:r>
      <w:r w:rsidR="00FF335E">
        <w:t>ности ДОУ в работе с детьми от 6</w:t>
      </w:r>
      <w:r w:rsidRPr="00685801">
        <w:t xml:space="preserve"> до</w:t>
      </w:r>
      <w:r w:rsidRPr="00685801">
        <w:rPr>
          <w:spacing w:val="1"/>
        </w:rPr>
        <w:t xml:space="preserve"> </w:t>
      </w:r>
      <w:r w:rsidRPr="00685801">
        <w:t>7</w:t>
      </w:r>
      <w:r w:rsidRPr="00685801">
        <w:rPr>
          <w:spacing w:val="-1"/>
        </w:rPr>
        <w:t xml:space="preserve"> </w:t>
      </w:r>
      <w:r w:rsidRPr="00685801">
        <w:t>лет, родителями</w:t>
      </w:r>
      <w:r w:rsidRPr="00685801">
        <w:rPr>
          <w:spacing w:val="-2"/>
        </w:rPr>
        <w:t xml:space="preserve"> </w:t>
      </w:r>
      <w:r w:rsidRPr="00685801">
        <w:t>воспитанников и</w:t>
      </w:r>
      <w:r w:rsidRPr="00685801">
        <w:rPr>
          <w:spacing w:val="-2"/>
        </w:rPr>
        <w:t xml:space="preserve"> </w:t>
      </w:r>
      <w:r w:rsidRPr="00685801">
        <w:t>педагогами</w:t>
      </w:r>
      <w:r w:rsidRPr="00685801">
        <w:rPr>
          <w:spacing w:val="-1"/>
        </w:rPr>
        <w:t xml:space="preserve"> </w:t>
      </w:r>
      <w:r w:rsidRPr="00685801">
        <w:t>МАДОУ.</w:t>
      </w:r>
    </w:p>
    <w:p w:rsidR="001610D3" w:rsidRPr="00685801" w:rsidRDefault="001610D3" w:rsidP="00FF335E">
      <w:pPr>
        <w:pStyle w:val="a3"/>
        <w:ind w:left="0" w:firstLine="567"/>
        <w:jc w:val="both"/>
      </w:pPr>
      <w:r w:rsidRPr="00685801">
        <w:lastRenderedPageBreak/>
        <w:t>Содержание рабочей программы реализуется с учетом возрастных особенностей дошкольников и спецификой МАДОУ. Рабочая программа определяет содержание и организацию совместной деятельности детей с педагогом-психологом в дошкольных группах компенсирующей направленности (5 - 7 лет). Содержание психолого-педагогической работы ориентировано на разностороннее развитие воспитанников с учетом их возрастных и индивидуальных особенностей и спецификой МАДОУ.</w:t>
      </w:r>
    </w:p>
    <w:p w:rsidR="00060710" w:rsidRPr="00685801" w:rsidRDefault="00060710" w:rsidP="00685801">
      <w:pPr>
        <w:ind w:firstLine="720"/>
        <w:jc w:val="both"/>
        <w:rPr>
          <w:b/>
          <w:bCs/>
          <w:sz w:val="24"/>
          <w:szCs w:val="24"/>
          <w:lang w:eastAsia="ru-RU"/>
        </w:rPr>
      </w:pPr>
      <w:r w:rsidRPr="00685801">
        <w:rPr>
          <w:b/>
          <w:bCs/>
          <w:sz w:val="24"/>
          <w:szCs w:val="24"/>
          <w:lang w:eastAsia="ru-RU"/>
        </w:rPr>
        <w:t>Специфика национальных, социокультурных и иных условий, в которых осуществляется образовательная деятельность.</w:t>
      </w:r>
    </w:p>
    <w:p w:rsidR="00060710" w:rsidRPr="00685801" w:rsidRDefault="00060710" w:rsidP="00685801">
      <w:pPr>
        <w:ind w:firstLine="720"/>
        <w:jc w:val="both"/>
        <w:rPr>
          <w:sz w:val="24"/>
          <w:szCs w:val="24"/>
          <w:u w:val="single"/>
          <w:lang w:eastAsia="ru-RU"/>
        </w:rPr>
      </w:pPr>
      <w:r w:rsidRPr="00685801">
        <w:rPr>
          <w:sz w:val="24"/>
          <w:szCs w:val="24"/>
          <w:u w:val="single"/>
          <w:lang w:eastAsia="ru-RU"/>
        </w:rPr>
        <w:t>Национально – культурные особенности.</w:t>
      </w:r>
    </w:p>
    <w:p w:rsidR="00060710" w:rsidRPr="00685801" w:rsidRDefault="00060710" w:rsidP="00685801">
      <w:pPr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 xml:space="preserve">Этнический состав воспитанников - русские. Обучение и воспитание в ДОУ осуществляется на русском языке. Контингент воспитанников проживает в условиях города Губкина, а также в селах </w:t>
      </w:r>
      <w:proofErr w:type="spellStart"/>
      <w:r w:rsidRPr="00685801">
        <w:rPr>
          <w:sz w:val="24"/>
          <w:szCs w:val="24"/>
          <w:lang w:eastAsia="ru-RU"/>
        </w:rPr>
        <w:t>Губкинскго</w:t>
      </w:r>
      <w:proofErr w:type="spellEnd"/>
      <w:r w:rsidRPr="00685801">
        <w:rPr>
          <w:sz w:val="24"/>
          <w:szCs w:val="24"/>
          <w:lang w:eastAsia="ru-RU"/>
        </w:rPr>
        <w:t xml:space="preserve"> района.</w:t>
      </w:r>
    </w:p>
    <w:p w:rsidR="00060710" w:rsidRPr="00685801" w:rsidRDefault="00060710" w:rsidP="00685801">
      <w:pPr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>Реализация данного компонента осуществляется через знакомство с национально-культурными особенностями Белгородчины.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</w:r>
    </w:p>
    <w:p w:rsidR="00060710" w:rsidRPr="00685801" w:rsidRDefault="00060710" w:rsidP="00685801">
      <w:pPr>
        <w:ind w:firstLine="720"/>
        <w:jc w:val="both"/>
        <w:rPr>
          <w:sz w:val="24"/>
          <w:szCs w:val="24"/>
          <w:u w:val="single"/>
          <w:lang w:eastAsia="ru-RU"/>
        </w:rPr>
      </w:pPr>
      <w:r w:rsidRPr="00685801">
        <w:rPr>
          <w:sz w:val="24"/>
          <w:szCs w:val="24"/>
          <w:u w:val="single"/>
          <w:lang w:eastAsia="ru-RU"/>
        </w:rPr>
        <w:t xml:space="preserve">Климатические особенности: </w:t>
      </w:r>
    </w:p>
    <w:p w:rsidR="00060710" w:rsidRPr="00685801" w:rsidRDefault="00060710" w:rsidP="00685801">
      <w:pPr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>При организации образовательного процесса учитываются климатические особенности региона. Белгородская область – средняя полоса России: время начала и окончания тех или иных сезонных явлений (листопад, таяние снега т.д.) и интенсивность их протекания; состав флоры и фауны; длительность светового дня; основными чертами климата являются: умеренно холодная зима и сухое жаркое лето.</w:t>
      </w:r>
    </w:p>
    <w:p w:rsidR="00060710" w:rsidRPr="00685801" w:rsidRDefault="00060710" w:rsidP="00685801">
      <w:pPr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>Педагог-психолог МАДОУ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</w:p>
    <w:p w:rsidR="00A239F7" w:rsidRPr="00685801" w:rsidRDefault="00060710" w:rsidP="00685801">
      <w:pPr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 xml:space="preserve">Рабочая программа психолого-педагогического </w:t>
      </w:r>
      <w:r w:rsidR="00234C2D">
        <w:rPr>
          <w:sz w:val="24"/>
          <w:szCs w:val="24"/>
          <w:lang w:eastAsia="ru-RU"/>
        </w:rPr>
        <w:t>сопровождения рассчитана на 2024/2025</w:t>
      </w:r>
      <w:r w:rsidRPr="00685801">
        <w:rPr>
          <w:sz w:val="24"/>
          <w:szCs w:val="24"/>
          <w:lang w:eastAsia="ru-RU"/>
        </w:rPr>
        <w:t xml:space="preserve"> учебный год.</w:t>
      </w:r>
    </w:p>
    <w:p w:rsidR="00060710" w:rsidRPr="00685801" w:rsidRDefault="00060710" w:rsidP="00685801">
      <w:pPr>
        <w:ind w:firstLine="720"/>
        <w:jc w:val="both"/>
        <w:rPr>
          <w:sz w:val="24"/>
          <w:szCs w:val="24"/>
          <w:lang w:eastAsia="ru-RU"/>
        </w:rPr>
      </w:pPr>
    </w:p>
    <w:p w:rsidR="00911A46" w:rsidRPr="00685801" w:rsidRDefault="00D65BA6" w:rsidP="00685801">
      <w:pPr>
        <w:pStyle w:val="1"/>
        <w:numPr>
          <w:ilvl w:val="1"/>
          <w:numId w:val="7"/>
        </w:numPr>
        <w:tabs>
          <w:tab w:val="left" w:pos="1610"/>
        </w:tabs>
        <w:spacing w:line="240" w:lineRule="auto"/>
        <w:ind w:left="0" w:firstLine="720"/>
        <w:jc w:val="center"/>
      </w:pPr>
      <w:r w:rsidRPr="00685801">
        <w:t>Цели</w:t>
      </w:r>
      <w:r w:rsidRPr="00685801">
        <w:rPr>
          <w:spacing w:val="-2"/>
        </w:rPr>
        <w:t xml:space="preserve"> </w:t>
      </w:r>
      <w:r w:rsidRPr="00685801">
        <w:t>и</w:t>
      </w:r>
      <w:r w:rsidRPr="00685801">
        <w:rPr>
          <w:spacing w:val="-1"/>
        </w:rPr>
        <w:t xml:space="preserve"> </w:t>
      </w:r>
      <w:r w:rsidRPr="00685801">
        <w:t>задачи</w:t>
      </w:r>
      <w:r w:rsidRPr="00685801">
        <w:rPr>
          <w:spacing w:val="-2"/>
        </w:rPr>
        <w:t xml:space="preserve"> </w:t>
      </w:r>
      <w:r w:rsidRPr="00685801">
        <w:t>реализации</w:t>
      </w:r>
      <w:r w:rsidRPr="00685801">
        <w:rPr>
          <w:spacing w:val="-3"/>
        </w:rPr>
        <w:t xml:space="preserve"> </w:t>
      </w:r>
      <w:r w:rsidRPr="00685801">
        <w:t>программы</w:t>
      </w:r>
      <w:r w:rsidRPr="00685801">
        <w:rPr>
          <w:spacing w:val="-2"/>
        </w:rPr>
        <w:t xml:space="preserve"> </w:t>
      </w:r>
      <w:r w:rsidRPr="00685801">
        <w:t>дошкольного</w:t>
      </w:r>
      <w:r w:rsidRPr="00685801">
        <w:rPr>
          <w:spacing w:val="-2"/>
        </w:rPr>
        <w:t xml:space="preserve"> </w:t>
      </w:r>
      <w:r w:rsidRPr="00685801">
        <w:t>образования</w:t>
      </w:r>
    </w:p>
    <w:p w:rsidR="00A239F7" w:rsidRPr="00685801" w:rsidRDefault="00A239F7" w:rsidP="00685801">
      <w:pPr>
        <w:pStyle w:val="1"/>
        <w:tabs>
          <w:tab w:val="left" w:pos="1610"/>
        </w:tabs>
        <w:spacing w:line="240" w:lineRule="auto"/>
        <w:ind w:left="0" w:firstLine="720"/>
      </w:pPr>
    </w:p>
    <w:p w:rsidR="009F54F9" w:rsidRPr="00685801" w:rsidRDefault="009F54F9" w:rsidP="00685801">
      <w:pPr>
        <w:pStyle w:val="a3"/>
        <w:ind w:left="0" w:firstLine="720"/>
        <w:jc w:val="both"/>
      </w:pPr>
      <w:r w:rsidRPr="00685801">
        <w:t>Программа предназначена д</w:t>
      </w:r>
      <w:r w:rsidR="00060710" w:rsidRPr="00685801">
        <w:t>ля обучения и воспитания детей 5-7</w:t>
      </w:r>
      <w:r w:rsidRPr="00685801">
        <w:t xml:space="preserve"> лет (с I, ІІ и ІІІ уровнем общего недоразвития речи), принятых </w:t>
      </w:r>
      <w:r w:rsidR="00060710" w:rsidRPr="00685801">
        <w:t xml:space="preserve">в дошкольное учреждение на два </w:t>
      </w:r>
      <w:r w:rsidRPr="00685801">
        <w:t>года. Программа является коррекционно-развивающей.</w:t>
      </w:r>
    </w:p>
    <w:p w:rsidR="009F54F9" w:rsidRPr="00685801" w:rsidRDefault="009F54F9" w:rsidP="00685801">
      <w:pPr>
        <w:pStyle w:val="a3"/>
        <w:ind w:left="0" w:firstLine="720"/>
        <w:jc w:val="both"/>
      </w:pPr>
      <w:r w:rsidRPr="00685801">
        <w:rPr>
          <w:b/>
        </w:rPr>
        <w:t>Цель программы:</w:t>
      </w:r>
      <w:r w:rsidRPr="00685801">
        <w:t xml:space="preserve"> методическое обеспечение всех участников образовательного процесса в вопросах осуществления психологического сопровождения развития детей с ОНР в соответствии с требованиями ФГОС ДО.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Данная</w:t>
      </w:r>
      <w:r w:rsidRPr="00685801">
        <w:rPr>
          <w:spacing w:val="-4"/>
        </w:rPr>
        <w:t xml:space="preserve"> </w:t>
      </w:r>
      <w:r w:rsidRPr="00685801">
        <w:t>цель</w:t>
      </w:r>
      <w:r w:rsidRPr="00685801">
        <w:rPr>
          <w:spacing w:val="-4"/>
        </w:rPr>
        <w:t xml:space="preserve"> </w:t>
      </w:r>
      <w:r w:rsidRPr="00685801">
        <w:t>конкретизируется</w:t>
      </w:r>
      <w:r w:rsidRPr="00685801">
        <w:rPr>
          <w:spacing w:val="-4"/>
        </w:rPr>
        <w:t xml:space="preserve"> </w:t>
      </w:r>
      <w:r w:rsidRPr="00685801">
        <w:t>в</w:t>
      </w:r>
      <w:r w:rsidRPr="00685801">
        <w:rPr>
          <w:spacing w:val="-2"/>
        </w:rPr>
        <w:t xml:space="preserve"> </w:t>
      </w:r>
      <w:r w:rsidRPr="00685801">
        <w:t>следующих</w:t>
      </w:r>
      <w:r w:rsidRPr="00685801">
        <w:rPr>
          <w:spacing w:val="1"/>
        </w:rPr>
        <w:t xml:space="preserve"> </w:t>
      </w:r>
      <w:r w:rsidRPr="00685801">
        <w:rPr>
          <w:b/>
        </w:rPr>
        <w:t>задачах</w:t>
      </w:r>
      <w:r w:rsidRPr="00685801">
        <w:t>:</w:t>
      </w:r>
    </w:p>
    <w:p w:rsidR="00351851" w:rsidRPr="00685801" w:rsidRDefault="00351851" w:rsidP="00B66048">
      <w:pPr>
        <w:pStyle w:val="a5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685801">
        <w:rPr>
          <w:sz w:val="24"/>
          <w:szCs w:val="24"/>
        </w:rPr>
        <w:t>с</w:t>
      </w:r>
      <w:r w:rsidR="00D65BA6" w:rsidRPr="00685801">
        <w:rPr>
          <w:sz w:val="24"/>
          <w:szCs w:val="24"/>
        </w:rPr>
        <w:t>оздать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систему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психологического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сопровождения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реализации</w:t>
      </w:r>
      <w:r w:rsidR="00D65BA6"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А</w:t>
      </w:r>
      <w:r w:rsidR="00D65BA6" w:rsidRPr="00685801">
        <w:rPr>
          <w:sz w:val="24"/>
          <w:szCs w:val="24"/>
        </w:rPr>
        <w:t>ОП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ДО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(осуществлять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раннюю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диагностику,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определять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пути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профилактики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и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координации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психических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нарушений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(своевременно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выявлять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детей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с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трудностями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адаптации,</w:t>
      </w:r>
      <w:r w:rsidR="00D65BA6" w:rsidRPr="00685801">
        <w:rPr>
          <w:spacing w:val="-57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обусловленными</w:t>
      </w:r>
      <w:r w:rsidR="00D65BA6" w:rsidRPr="00685801">
        <w:rPr>
          <w:spacing w:val="1"/>
          <w:sz w:val="24"/>
          <w:szCs w:val="24"/>
        </w:rPr>
        <w:t xml:space="preserve"> </w:t>
      </w:r>
      <w:r w:rsidR="00D65BA6" w:rsidRPr="00685801">
        <w:rPr>
          <w:sz w:val="24"/>
          <w:szCs w:val="24"/>
        </w:rPr>
        <w:t>ОНР;</w:t>
      </w:r>
    </w:p>
    <w:p w:rsidR="00351851" w:rsidRPr="00685801" w:rsidRDefault="00D65BA6" w:rsidP="00B66048">
      <w:pPr>
        <w:pStyle w:val="a5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685801">
        <w:rPr>
          <w:sz w:val="24"/>
          <w:szCs w:val="24"/>
        </w:rPr>
        <w:t>определять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особые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образовательные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потребности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детей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ОНР;</w:t>
      </w:r>
      <w:r w:rsidRPr="00685801">
        <w:rPr>
          <w:spacing w:val="1"/>
          <w:sz w:val="24"/>
          <w:szCs w:val="24"/>
        </w:rPr>
        <w:t xml:space="preserve"> </w:t>
      </w:r>
    </w:p>
    <w:p w:rsidR="00911A46" w:rsidRPr="00685801" w:rsidRDefault="00D65BA6" w:rsidP="00B66048">
      <w:pPr>
        <w:pStyle w:val="a5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685801">
        <w:rPr>
          <w:sz w:val="24"/>
          <w:szCs w:val="24"/>
        </w:rPr>
        <w:t>определять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особенности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организации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образовательного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процесса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для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рассматриваемой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категории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детей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соответствии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индивидуальными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особенностями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каждого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ребёнка,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структурой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нарушения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развития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степенью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его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выраженности;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укреплять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физическое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психическое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здоровье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детей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ОНР,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обеспечивая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их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эмоциональное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благополучие);</w:t>
      </w:r>
    </w:p>
    <w:p w:rsidR="00351851" w:rsidRPr="00685801" w:rsidRDefault="00351851" w:rsidP="00B66048">
      <w:pPr>
        <w:pStyle w:val="a5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685801">
        <w:rPr>
          <w:sz w:val="24"/>
          <w:szCs w:val="24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351851" w:rsidRPr="00685801" w:rsidRDefault="00351851" w:rsidP="00B66048">
      <w:pPr>
        <w:pStyle w:val="a5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685801">
        <w:rPr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351851" w:rsidRPr="00685801" w:rsidRDefault="00351851" w:rsidP="00B66048">
      <w:pPr>
        <w:pStyle w:val="a5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685801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11A46" w:rsidRPr="00685801" w:rsidRDefault="00D65BA6" w:rsidP="00B66048">
      <w:pPr>
        <w:pStyle w:val="a5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685801">
        <w:rPr>
          <w:sz w:val="24"/>
          <w:szCs w:val="24"/>
        </w:rPr>
        <w:lastRenderedPageBreak/>
        <w:t>обеспечивать формирование и достижение планируемых результатов освоения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программы, подбирая, совершенствуя и систематизируя методы работы педагога-психолога 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учителя –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логопеда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в соответствии с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программным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содержанием;</w:t>
      </w:r>
    </w:p>
    <w:p w:rsidR="00911A46" w:rsidRPr="00685801" w:rsidRDefault="00D65BA6" w:rsidP="00B66048">
      <w:pPr>
        <w:pStyle w:val="a5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685801">
        <w:rPr>
          <w:sz w:val="24"/>
          <w:szCs w:val="24"/>
        </w:rPr>
        <w:t>разрабатывать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систему</w:t>
      </w:r>
      <w:r w:rsidRPr="00685801">
        <w:rPr>
          <w:spacing w:val="-7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повышения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психологической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компетентности</w:t>
      </w:r>
      <w:r w:rsidRPr="00685801">
        <w:rPr>
          <w:spacing w:val="-7"/>
          <w:sz w:val="24"/>
          <w:szCs w:val="24"/>
        </w:rPr>
        <w:t xml:space="preserve"> </w:t>
      </w:r>
      <w:r w:rsidRPr="00685801">
        <w:rPr>
          <w:sz w:val="24"/>
          <w:szCs w:val="24"/>
        </w:rPr>
        <w:t>педагогов,</w:t>
      </w:r>
    </w:p>
    <w:p w:rsidR="00911A46" w:rsidRPr="00685801" w:rsidRDefault="00D65BA6" w:rsidP="00B66048">
      <w:pPr>
        <w:pStyle w:val="a5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685801">
        <w:rPr>
          <w:sz w:val="24"/>
          <w:szCs w:val="24"/>
        </w:rPr>
        <w:t>осуществлять взаимосвязь с педагогическим коллективом при взаимодействии с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детьми;</w:t>
      </w:r>
    </w:p>
    <w:p w:rsidR="00911A46" w:rsidRPr="00685801" w:rsidRDefault="00D65BA6" w:rsidP="00B66048">
      <w:pPr>
        <w:pStyle w:val="a5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685801">
        <w:rPr>
          <w:sz w:val="24"/>
          <w:szCs w:val="24"/>
        </w:rPr>
        <w:t>подготавливать методические материалы по психологическому сопровождению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реализации</w:t>
      </w:r>
      <w:r w:rsidRPr="00685801">
        <w:rPr>
          <w:spacing w:val="-1"/>
          <w:sz w:val="24"/>
          <w:szCs w:val="24"/>
        </w:rPr>
        <w:t xml:space="preserve"> </w:t>
      </w:r>
      <w:r w:rsidR="00351851" w:rsidRPr="00685801">
        <w:rPr>
          <w:sz w:val="24"/>
          <w:szCs w:val="24"/>
        </w:rPr>
        <w:t>А</w:t>
      </w:r>
      <w:r w:rsidRPr="00685801">
        <w:rPr>
          <w:sz w:val="24"/>
          <w:szCs w:val="24"/>
        </w:rPr>
        <w:t>ОП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ДОУ;</w:t>
      </w:r>
    </w:p>
    <w:p w:rsidR="00911A46" w:rsidRPr="00685801" w:rsidRDefault="00D65BA6" w:rsidP="00B66048">
      <w:pPr>
        <w:pStyle w:val="a5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685801">
        <w:rPr>
          <w:sz w:val="24"/>
          <w:szCs w:val="24"/>
        </w:rPr>
        <w:t>консультировать и поддерживать семью, с целью повышения компетентности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родителей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(законных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представителей)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вопросах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развития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образования,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охраны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укрепления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здоровья детей.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rPr>
          <w:b/>
        </w:rPr>
        <w:t>Психолого-педагогическое</w:t>
      </w:r>
      <w:r w:rsidRPr="00685801">
        <w:rPr>
          <w:b/>
          <w:spacing w:val="1"/>
        </w:rPr>
        <w:t xml:space="preserve"> </w:t>
      </w:r>
      <w:r w:rsidRPr="00685801">
        <w:rPr>
          <w:b/>
        </w:rPr>
        <w:t>сопровождение</w:t>
      </w:r>
      <w:r w:rsidRPr="00685801">
        <w:rPr>
          <w:b/>
          <w:spacing w:val="1"/>
        </w:rPr>
        <w:t xml:space="preserve"> </w:t>
      </w:r>
      <w:r w:rsidRPr="00685801">
        <w:rPr>
          <w:b/>
        </w:rPr>
        <w:t xml:space="preserve">– </w:t>
      </w:r>
      <w:r w:rsidRPr="00685801">
        <w:t>это</w:t>
      </w:r>
      <w:r w:rsidRPr="00685801">
        <w:rPr>
          <w:spacing w:val="1"/>
        </w:rPr>
        <w:t xml:space="preserve"> </w:t>
      </w:r>
      <w:r w:rsidRPr="00685801">
        <w:t>целостная,</w:t>
      </w:r>
      <w:r w:rsidRPr="00685801">
        <w:rPr>
          <w:spacing w:val="1"/>
        </w:rPr>
        <w:t xml:space="preserve"> </w:t>
      </w:r>
      <w:r w:rsidRPr="00685801">
        <w:t>системно-</w:t>
      </w:r>
      <w:r w:rsidRPr="00685801">
        <w:rPr>
          <w:spacing w:val="1"/>
        </w:rPr>
        <w:t xml:space="preserve"> </w:t>
      </w:r>
      <w:r w:rsidRPr="00685801">
        <w:t>организованная деятельность психолога и педагогического коллектива, в процессе которой</w:t>
      </w:r>
      <w:r w:rsidRPr="00685801">
        <w:rPr>
          <w:spacing w:val="1"/>
        </w:rPr>
        <w:t xml:space="preserve"> </w:t>
      </w:r>
      <w:r w:rsidRPr="00685801">
        <w:t>создаются</w:t>
      </w:r>
      <w:r w:rsidRPr="00685801">
        <w:rPr>
          <w:spacing w:val="-1"/>
        </w:rPr>
        <w:t xml:space="preserve"> </w:t>
      </w:r>
      <w:r w:rsidRPr="00685801">
        <w:t>психолого-педагогические</w:t>
      </w:r>
      <w:r w:rsidRPr="00685801">
        <w:rPr>
          <w:spacing w:val="3"/>
        </w:rPr>
        <w:t xml:space="preserve"> </w:t>
      </w:r>
      <w:r w:rsidRPr="00685801">
        <w:t>условия</w:t>
      </w:r>
      <w:r w:rsidRPr="00685801">
        <w:rPr>
          <w:spacing w:val="1"/>
        </w:rPr>
        <w:t xml:space="preserve"> </w:t>
      </w:r>
      <w:r w:rsidRPr="00685801">
        <w:t>для развития</w:t>
      </w:r>
      <w:r w:rsidRPr="00685801">
        <w:rPr>
          <w:spacing w:val="-1"/>
        </w:rPr>
        <w:t xml:space="preserve"> </w:t>
      </w:r>
      <w:r w:rsidRPr="00685801">
        <w:t>детей.</w:t>
      </w:r>
    </w:p>
    <w:p w:rsidR="00911A46" w:rsidRPr="00685801" w:rsidRDefault="00D65BA6" w:rsidP="00685801">
      <w:pPr>
        <w:pStyle w:val="1"/>
        <w:spacing w:line="240" w:lineRule="auto"/>
        <w:ind w:left="0" w:firstLine="720"/>
      </w:pPr>
      <w:r w:rsidRPr="00685801">
        <w:t>Формы</w:t>
      </w:r>
      <w:r w:rsidRPr="00685801">
        <w:rPr>
          <w:spacing w:val="-7"/>
        </w:rPr>
        <w:t xml:space="preserve"> </w:t>
      </w:r>
      <w:r w:rsidRPr="00685801">
        <w:t>психологического</w:t>
      </w:r>
      <w:r w:rsidRPr="00685801">
        <w:rPr>
          <w:spacing w:val="-5"/>
        </w:rPr>
        <w:t xml:space="preserve"> </w:t>
      </w:r>
      <w:r w:rsidRPr="00685801">
        <w:t>сопровождения: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-профилактика;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-диагностика;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-консультирование;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-просвещение;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-развивающая</w:t>
      </w:r>
      <w:r w:rsidRPr="00685801">
        <w:rPr>
          <w:spacing w:val="-4"/>
        </w:rPr>
        <w:t xml:space="preserve"> </w:t>
      </w:r>
      <w:r w:rsidRPr="00685801">
        <w:t>и</w:t>
      </w:r>
      <w:r w:rsidRPr="00685801">
        <w:rPr>
          <w:spacing w:val="-3"/>
        </w:rPr>
        <w:t xml:space="preserve"> </w:t>
      </w:r>
      <w:r w:rsidRPr="00685801">
        <w:t>коррекционная</w:t>
      </w:r>
      <w:r w:rsidRPr="00685801">
        <w:rPr>
          <w:spacing w:val="-3"/>
        </w:rPr>
        <w:t xml:space="preserve"> </w:t>
      </w:r>
      <w:r w:rsidRPr="00685801">
        <w:t>работа.</w:t>
      </w:r>
    </w:p>
    <w:p w:rsidR="00911A46" w:rsidRPr="00685801" w:rsidRDefault="00911A46" w:rsidP="00685801">
      <w:pPr>
        <w:pStyle w:val="a3"/>
        <w:ind w:left="0" w:firstLine="720"/>
        <w:jc w:val="both"/>
      </w:pPr>
    </w:p>
    <w:p w:rsidR="00911A46" w:rsidRPr="00685801" w:rsidRDefault="00D65BA6" w:rsidP="00685801">
      <w:pPr>
        <w:pStyle w:val="1"/>
        <w:numPr>
          <w:ilvl w:val="1"/>
          <w:numId w:val="7"/>
        </w:numPr>
        <w:spacing w:line="240" w:lineRule="auto"/>
        <w:ind w:left="0" w:firstLine="720"/>
        <w:jc w:val="center"/>
      </w:pPr>
      <w:r w:rsidRPr="00685801">
        <w:t>Принципы</w:t>
      </w:r>
      <w:r w:rsidRPr="00685801">
        <w:rPr>
          <w:spacing w:val="-6"/>
        </w:rPr>
        <w:t xml:space="preserve"> </w:t>
      </w:r>
      <w:r w:rsidRPr="00685801">
        <w:t>и</w:t>
      </w:r>
      <w:r w:rsidRPr="00685801">
        <w:rPr>
          <w:spacing w:val="-3"/>
        </w:rPr>
        <w:t xml:space="preserve"> </w:t>
      </w:r>
      <w:r w:rsidRPr="00685801">
        <w:t>подходы</w:t>
      </w:r>
      <w:r w:rsidRPr="00685801">
        <w:rPr>
          <w:spacing w:val="-2"/>
        </w:rPr>
        <w:t xml:space="preserve"> </w:t>
      </w:r>
      <w:r w:rsidRPr="00685801">
        <w:t>к</w:t>
      </w:r>
      <w:r w:rsidRPr="00685801">
        <w:rPr>
          <w:spacing w:val="-3"/>
        </w:rPr>
        <w:t xml:space="preserve"> </w:t>
      </w:r>
      <w:r w:rsidRPr="00685801">
        <w:t>реализации</w:t>
      </w:r>
      <w:r w:rsidRPr="00685801">
        <w:rPr>
          <w:spacing w:val="-3"/>
        </w:rPr>
        <w:t xml:space="preserve"> </w:t>
      </w:r>
      <w:r w:rsidRPr="00685801">
        <w:t>программы.</w:t>
      </w:r>
    </w:p>
    <w:p w:rsidR="00A239F7" w:rsidRPr="00685801" w:rsidRDefault="00A239F7" w:rsidP="00685801">
      <w:pPr>
        <w:pStyle w:val="1"/>
        <w:tabs>
          <w:tab w:val="left" w:pos="2880"/>
        </w:tabs>
        <w:spacing w:line="240" w:lineRule="auto"/>
        <w:ind w:left="0" w:firstLine="720"/>
      </w:pP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 xml:space="preserve">Содержание программы </w:t>
      </w:r>
      <w:r w:rsidR="00351851" w:rsidRPr="00685801">
        <w:t xml:space="preserve">соответствует Стандартам и </w:t>
      </w:r>
      <w:r w:rsidRPr="00685801">
        <w:t>определено с учетом дидактических принципов, которые для</w:t>
      </w:r>
      <w:r w:rsidRPr="00685801">
        <w:rPr>
          <w:spacing w:val="1"/>
        </w:rPr>
        <w:t xml:space="preserve"> </w:t>
      </w:r>
      <w:r w:rsidRPr="00685801">
        <w:t>детей</w:t>
      </w:r>
      <w:r w:rsidRPr="00685801">
        <w:rPr>
          <w:spacing w:val="-1"/>
        </w:rPr>
        <w:t xml:space="preserve"> </w:t>
      </w:r>
      <w:r w:rsidRPr="00685801">
        <w:t>с</w:t>
      </w:r>
      <w:r w:rsidRPr="00685801">
        <w:rPr>
          <w:spacing w:val="-1"/>
        </w:rPr>
        <w:t xml:space="preserve"> </w:t>
      </w:r>
      <w:r w:rsidRPr="00685801">
        <w:t>осложненным</w:t>
      </w:r>
      <w:r w:rsidRPr="00685801">
        <w:rPr>
          <w:spacing w:val="-2"/>
        </w:rPr>
        <w:t xml:space="preserve"> </w:t>
      </w:r>
      <w:r w:rsidRPr="00685801">
        <w:t>ОНР</w:t>
      </w:r>
      <w:r w:rsidRPr="00685801">
        <w:rPr>
          <w:spacing w:val="-1"/>
        </w:rPr>
        <w:t xml:space="preserve"> </w:t>
      </w:r>
      <w:r w:rsidRPr="00685801">
        <w:t>приобретают особую</w:t>
      </w:r>
      <w:r w:rsidRPr="00685801">
        <w:rPr>
          <w:spacing w:val="2"/>
        </w:rPr>
        <w:t xml:space="preserve"> </w:t>
      </w:r>
      <w:r w:rsidRPr="00685801">
        <w:t>значимость.</w:t>
      </w:r>
    </w:p>
    <w:p w:rsidR="00911A46" w:rsidRPr="00685801" w:rsidRDefault="00D65BA6" w:rsidP="00685801">
      <w:pPr>
        <w:pStyle w:val="1"/>
        <w:numPr>
          <w:ilvl w:val="0"/>
          <w:numId w:val="6"/>
        </w:numPr>
        <w:tabs>
          <w:tab w:val="left" w:pos="1049"/>
        </w:tabs>
        <w:spacing w:line="240" w:lineRule="auto"/>
        <w:ind w:left="0" w:firstLine="720"/>
      </w:pPr>
      <w:r w:rsidRPr="00685801">
        <w:t>Системность</w:t>
      </w:r>
      <w:r w:rsidRPr="00685801">
        <w:rPr>
          <w:spacing w:val="-5"/>
        </w:rPr>
        <w:t xml:space="preserve"> </w:t>
      </w:r>
      <w:r w:rsidRPr="00685801">
        <w:t>коррекционных,</w:t>
      </w:r>
      <w:r w:rsidRPr="00685801">
        <w:rPr>
          <w:spacing w:val="-4"/>
        </w:rPr>
        <w:t xml:space="preserve"> </w:t>
      </w:r>
      <w:r w:rsidRPr="00685801">
        <w:t>профилактических</w:t>
      </w:r>
      <w:r w:rsidRPr="00685801">
        <w:rPr>
          <w:spacing w:val="-4"/>
        </w:rPr>
        <w:t xml:space="preserve"> </w:t>
      </w:r>
      <w:r w:rsidRPr="00685801">
        <w:t>и</w:t>
      </w:r>
      <w:r w:rsidRPr="00685801">
        <w:rPr>
          <w:spacing w:val="-4"/>
        </w:rPr>
        <w:t xml:space="preserve"> </w:t>
      </w:r>
      <w:r w:rsidRPr="00685801">
        <w:t>развивающих</w:t>
      </w:r>
      <w:r w:rsidRPr="00685801">
        <w:rPr>
          <w:spacing w:val="-4"/>
        </w:rPr>
        <w:t xml:space="preserve"> </w:t>
      </w:r>
      <w:r w:rsidRPr="00685801">
        <w:t>задач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Задачи коррекционной программы сформулированы как система задач трех уровней:</w:t>
      </w:r>
      <w:r w:rsidRPr="00685801">
        <w:rPr>
          <w:spacing w:val="1"/>
        </w:rPr>
        <w:t xml:space="preserve"> </w:t>
      </w:r>
      <w:r w:rsidRPr="00685801">
        <w:t>коррекционного</w:t>
      </w:r>
      <w:r w:rsidRPr="00685801">
        <w:rPr>
          <w:spacing w:val="1"/>
        </w:rPr>
        <w:t xml:space="preserve"> </w:t>
      </w:r>
      <w:r w:rsidRPr="00685801">
        <w:t>(исправление</w:t>
      </w:r>
      <w:r w:rsidRPr="00685801">
        <w:rPr>
          <w:spacing w:val="1"/>
        </w:rPr>
        <w:t xml:space="preserve"> </w:t>
      </w:r>
      <w:r w:rsidRPr="00685801">
        <w:t>отклонений,</w:t>
      </w:r>
      <w:r w:rsidRPr="00685801">
        <w:rPr>
          <w:spacing w:val="1"/>
        </w:rPr>
        <w:t xml:space="preserve"> </w:t>
      </w:r>
      <w:r w:rsidRPr="00685801">
        <w:t>нарушений</w:t>
      </w:r>
      <w:r w:rsidRPr="00685801">
        <w:rPr>
          <w:spacing w:val="1"/>
        </w:rPr>
        <w:t xml:space="preserve"> </w:t>
      </w:r>
      <w:r w:rsidRPr="00685801">
        <w:t>развития,</w:t>
      </w:r>
      <w:r w:rsidRPr="00685801">
        <w:rPr>
          <w:spacing w:val="1"/>
        </w:rPr>
        <w:t xml:space="preserve"> </w:t>
      </w:r>
      <w:r w:rsidRPr="00685801">
        <w:t>разрешение</w:t>
      </w:r>
      <w:r w:rsidRPr="00685801">
        <w:rPr>
          <w:spacing w:val="1"/>
        </w:rPr>
        <w:t xml:space="preserve"> </w:t>
      </w:r>
      <w:r w:rsidRPr="00685801">
        <w:t>трудностей);</w:t>
      </w:r>
      <w:r w:rsidRPr="00685801">
        <w:rPr>
          <w:spacing w:val="1"/>
        </w:rPr>
        <w:t xml:space="preserve"> </w:t>
      </w:r>
      <w:r w:rsidRPr="00685801">
        <w:t>профилактического; развивающего (оптимизация, стимулирование и обогащение содержания</w:t>
      </w:r>
      <w:r w:rsidRPr="00685801">
        <w:rPr>
          <w:spacing w:val="1"/>
        </w:rPr>
        <w:t xml:space="preserve"> </w:t>
      </w:r>
      <w:r w:rsidRPr="00685801">
        <w:t>развития).</w:t>
      </w:r>
    </w:p>
    <w:p w:rsidR="00911A46" w:rsidRPr="00685801" w:rsidRDefault="00D65BA6" w:rsidP="00685801">
      <w:pPr>
        <w:pStyle w:val="1"/>
        <w:numPr>
          <w:ilvl w:val="0"/>
          <w:numId w:val="6"/>
        </w:numPr>
        <w:tabs>
          <w:tab w:val="left" w:pos="1049"/>
        </w:tabs>
        <w:spacing w:line="240" w:lineRule="auto"/>
        <w:ind w:left="0" w:firstLine="720"/>
      </w:pPr>
      <w:r w:rsidRPr="00685801">
        <w:t>Единство</w:t>
      </w:r>
      <w:r w:rsidRPr="00685801">
        <w:rPr>
          <w:spacing w:val="-4"/>
        </w:rPr>
        <w:t xml:space="preserve"> </w:t>
      </w:r>
      <w:r w:rsidRPr="00685801">
        <w:t>диагностики</w:t>
      </w:r>
      <w:r w:rsidRPr="00685801">
        <w:rPr>
          <w:spacing w:val="-4"/>
        </w:rPr>
        <w:t xml:space="preserve"> </w:t>
      </w:r>
      <w:r w:rsidRPr="00685801">
        <w:t>и</w:t>
      </w:r>
      <w:r w:rsidRPr="00685801">
        <w:rPr>
          <w:spacing w:val="-4"/>
        </w:rPr>
        <w:t xml:space="preserve"> </w:t>
      </w:r>
      <w:r w:rsidRPr="00685801">
        <w:t>коррекции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Этот</w:t>
      </w:r>
      <w:r w:rsidRPr="00685801">
        <w:rPr>
          <w:spacing w:val="1"/>
        </w:rPr>
        <w:t xml:space="preserve"> </w:t>
      </w:r>
      <w:r w:rsidRPr="00685801">
        <w:t>принцип</w:t>
      </w:r>
      <w:r w:rsidRPr="00685801">
        <w:rPr>
          <w:spacing w:val="1"/>
        </w:rPr>
        <w:t xml:space="preserve"> </w:t>
      </w:r>
      <w:r w:rsidRPr="00685801">
        <w:t>отражает</w:t>
      </w:r>
      <w:r w:rsidRPr="00685801">
        <w:rPr>
          <w:spacing w:val="1"/>
        </w:rPr>
        <w:t xml:space="preserve"> </w:t>
      </w:r>
      <w:r w:rsidRPr="00685801">
        <w:t>целостность</w:t>
      </w:r>
      <w:r w:rsidRPr="00685801">
        <w:rPr>
          <w:spacing w:val="1"/>
        </w:rPr>
        <w:t xml:space="preserve"> </w:t>
      </w:r>
      <w:r w:rsidRPr="00685801">
        <w:t>процесса</w:t>
      </w:r>
      <w:r w:rsidRPr="00685801">
        <w:rPr>
          <w:spacing w:val="1"/>
        </w:rPr>
        <w:t xml:space="preserve"> </w:t>
      </w:r>
      <w:r w:rsidRPr="00685801">
        <w:t>оказания</w:t>
      </w:r>
      <w:r w:rsidRPr="00685801">
        <w:rPr>
          <w:spacing w:val="1"/>
        </w:rPr>
        <w:t xml:space="preserve"> </w:t>
      </w:r>
      <w:r w:rsidRPr="00685801">
        <w:t>коррекционной</w:t>
      </w:r>
      <w:r w:rsidRPr="00685801">
        <w:rPr>
          <w:spacing w:val="1"/>
        </w:rPr>
        <w:t xml:space="preserve"> </w:t>
      </w:r>
      <w:r w:rsidRPr="00685801">
        <w:t>психолого-</w:t>
      </w:r>
      <w:r w:rsidRPr="00685801">
        <w:rPr>
          <w:spacing w:val="1"/>
        </w:rPr>
        <w:t xml:space="preserve"> </w:t>
      </w:r>
      <w:r w:rsidRPr="00685801">
        <w:t>педагогической</w:t>
      </w:r>
      <w:r w:rsidRPr="00685801">
        <w:rPr>
          <w:spacing w:val="1"/>
        </w:rPr>
        <w:t xml:space="preserve"> </w:t>
      </w:r>
      <w:r w:rsidRPr="00685801">
        <w:t>помощи</w:t>
      </w:r>
      <w:r w:rsidRPr="00685801">
        <w:rPr>
          <w:spacing w:val="1"/>
        </w:rPr>
        <w:t xml:space="preserve"> </w:t>
      </w:r>
      <w:r w:rsidRPr="00685801">
        <w:t>ребенку.</w:t>
      </w:r>
      <w:r w:rsidRPr="00685801">
        <w:rPr>
          <w:spacing w:val="1"/>
        </w:rPr>
        <w:t xml:space="preserve"> </w:t>
      </w:r>
      <w:r w:rsidRPr="00685801">
        <w:t>Он</w:t>
      </w:r>
      <w:r w:rsidRPr="00685801">
        <w:rPr>
          <w:spacing w:val="1"/>
        </w:rPr>
        <w:t xml:space="preserve"> </w:t>
      </w:r>
      <w:r w:rsidRPr="00685801">
        <w:t>предполагает</w:t>
      </w:r>
      <w:r w:rsidRPr="00685801">
        <w:rPr>
          <w:spacing w:val="1"/>
        </w:rPr>
        <w:t xml:space="preserve"> </w:t>
      </w:r>
      <w:r w:rsidRPr="00685801">
        <w:t>обязательное</w:t>
      </w:r>
      <w:r w:rsidRPr="00685801">
        <w:rPr>
          <w:spacing w:val="61"/>
        </w:rPr>
        <w:t xml:space="preserve"> </w:t>
      </w:r>
      <w:r w:rsidRPr="00685801">
        <w:t>комплексное</w:t>
      </w:r>
      <w:r w:rsidRPr="00685801">
        <w:rPr>
          <w:spacing w:val="1"/>
        </w:rPr>
        <w:t xml:space="preserve"> </w:t>
      </w:r>
      <w:r w:rsidRPr="00685801">
        <w:t>диагностическое</w:t>
      </w:r>
      <w:r w:rsidRPr="00685801">
        <w:rPr>
          <w:spacing w:val="1"/>
        </w:rPr>
        <w:t xml:space="preserve"> </w:t>
      </w:r>
      <w:r w:rsidRPr="00685801">
        <w:t>обследование</w:t>
      </w:r>
      <w:r w:rsidRPr="00685801">
        <w:rPr>
          <w:spacing w:val="1"/>
        </w:rPr>
        <w:t xml:space="preserve"> </w:t>
      </w:r>
      <w:r w:rsidRPr="00685801">
        <w:t>ребенка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основе</w:t>
      </w:r>
      <w:r w:rsidRPr="00685801">
        <w:rPr>
          <w:spacing w:val="1"/>
        </w:rPr>
        <w:t xml:space="preserve"> </w:t>
      </w:r>
      <w:r w:rsidRPr="00685801">
        <w:t>его</w:t>
      </w:r>
      <w:r w:rsidRPr="00685801">
        <w:rPr>
          <w:spacing w:val="1"/>
        </w:rPr>
        <w:t xml:space="preserve"> </w:t>
      </w:r>
      <w:r w:rsidRPr="00685801">
        <w:t>результатов</w:t>
      </w:r>
      <w:r w:rsidRPr="00685801">
        <w:rPr>
          <w:spacing w:val="1"/>
        </w:rPr>
        <w:t xml:space="preserve"> </w:t>
      </w:r>
      <w:r w:rsidRPr="00685801">
        <w:t>определение</w:t>
      </w:r>
      <w:r w:rsidRPr="00685801">
        <w:rPr>
          <w:spacing w:val="60"/>
        </w:rPr>
        <w:t xml:space="preserve"> </w:t>
      </w:r>
      <w:r w:rsidRPr="00685801">
        <w:t>целей</w:t>
      </w:r>
      <w:r w:rsidRPr="00685801">
        <w:rPr>
          <w:spacing w:val="60"/>
        </w:rPr>
        <w:t xml:space="preserve"> </w:t>
      </w:r>
      <w:r w:rsidRPr="00685801">
        <w:t>и</w:t>
      </w:r>
      <w:r w:rsidRPr="00685801">
        <w:rPr>
          <w:spacing w:val="-57"/>
        </w:rPr>
        <w:t xml:space="preserve"> </w:t>
      </w:r>
      <w:r w:rsidRPr="00685801">
        <w:t>задач</w:t>
      </w:r>
      <w:r w:rsidRPr="00685801">
        <w:rPr>
          <w:spacing w:val="1"/>
        </w:rPr>
        <w:t xml:space="preserve"> </w:t>
      </w:r>
      <w:r w:rsidRPr="00685801">
        <w:t>индивидуальной</w:t>
      </w:r>
      <w:r w:rsidRPr="00685801">
        <w:rPr>
          <w:spacing w:val="1"/>
        </w:rPr>
        <w:t xml:space="preserve"> </w:t>
      </w:r>
      <w:r w:rsidRPr="00685801">
        <w:t>коррекционно-развивающей</w:t>
      </w:r>
      <w:r w:rsidRPr="00685801">
        <w:rPr>
          <w:spacing w:val="1"/>
        </w:rPr>
        <w:t xml:space="preserve"> </w:t>
      </w:r>
      <w:r w:rsidRPr="00685801">
        <w:t>программы.</w:t>
      </w:r>
      <w:r w:rsidRPr="00685801">
        <w:rPr>
          <w:spacing w:val="1"/>
        </w:rPr>
        <w:t xml:space="preserve"> </w:t>
      </w:r>
      <w:r w:rsidRPr="00685801">
        <w:t>При</w:t>
      </w:r>
      <w:r w:rsidRPr="00685801">
        <w:rPr>
          <w:spacing w:val="1"/>
        </w:rPr>
        <w:t xml:space="preserve"> </w:t>
      </w:r>
      <w:r w:rsidRPr="00685801">
        <w:t>этом</w:t>
      </w:r>
      <w:r w:rsidRPr="00685801">
        <w:rPr>
          <w:spacing w:val="1"/>
        </w:rPr>
        <w:t xml:space="preserve"> </w:t>
      </w:r>
      <w:r w:rsidRPr="00685801">
        <w:t>осуществляется</w:t>
      </w:r>
      <w:r w:rsidRPr="00685801">
        <w:rPr>
          <w:spacing w:val="1"/>
        </w:rPr>
        <w:t xml:space="preserve"> </w:t>
      </w:r>
      <w:r w:rsidRPr="00685801">
        <w:t>постоянный контроль за развитием лексико-грамматического строя, связного высказывания</w:t>
      </w:r>
      <w:r w:rsidRPr="00685801">
        <w:rPr>
          <w:spacing w:val="1"/>
        </w:rPr>
        <w:t xml:space="preserve"> </w:t>
      </w:r>
      <w:r w:rsidRPr="00685801">
        <w:t>ребенка, за его деятельностью, поведением, динамикой его эмоциональных состояний, чувств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-2"/>
        </w:rPr>
        <w:t xml:space="preserve"> </w:t>
      </w:r>
      <w:r w:rsidRPr="00685801">
        <w:t>переживаний,</w:t>
      </w:r>
      <w:r w:rsidRPr="00685801">
        <w:rPr>
          <w:spacing w:val="-1"/>
        </w:rPr>
        <w:t xml:space="preserve"> </w:t>
      </w:r>
      <w:r w:rsidRPr="00685801">
        <w:t>что</w:t>
      </w:r>
      <w:r w:rsidRPr="00685801">
        <w:rPr>
          <w:spacing w:val="-5"/>
        </w:rPr>
        <w:t xml:space="preserve"> </w:t>
      </w:r>
      <w:r w:rsidRPr="00685801">
        <w:t>позволяет</w:t>
      </w:r>
      <w:r w:rsidRPr="00685801">
        <w:rPr>
          <w:spacing w:val="-1"/>
        </w:rPr>
        <w:t xml:space="preserve"> </w:t>
      </w:r>
      <w:r w:rsidRPr="00685801">
        <w:t>внести</w:t>
      </w:r>
      <w:r w:rsidRPr="00685801">
        <w:rPr>
          <w:spacing w:val="-2"/>
        </w:rPr>
        <w:t xml:space="preserve"> </w:t>
      </w:r>
      <w:r w:rsidRPr="00685801">
        <w:t>необходимые</w:t>
      </w:r>
      <w:r w:rsidRPr="00685801">
        <w:rPr>
          <w:spacing w:val="-3"/>
        </w:rPr>
        <w:t xml:space="preserve"> </w:t>
      </w:r>
      <w:r w:rsidRPr="00685801">
        <w:t>коррективы</w:t>
      </w:r>
      <w:r w:rsidRPr="00685801">
        <w:rPr>
          <w:spacing w:val="-3"/>
        </w:rPr>
        <w:t xml:space="preserve"> </w:t>
      </w:r>
      <w:r w:rsidRPr="00685801">
        <w:t>в</w:t>
      </w:r>
      <w:r w:rsidRPr="00685801">
        <w:rPr>
          <w:spacing w:val="-2"/>
        </w:rPr>
        <w:t xml:space="preserve"> </w:t>
      </w:r>
      <w:r w:rsidRPr="00685801">
        <w:t>обучающие</w:t>
      </w:r>
      <w:r w:rsidRPr="00685801">
        <w:rPr>
          <w:spacing w:val="-2"/>
        </w:rPr>
        <w:t xml:space="preserve"> </w:t>
      </w:r>
      <w:r w:rsidRPr="00685801">
        <w:t>программы.</w:t>
      </w:r>
    </w:p>
    <w:p w:rsidR="00911A46" w:rsidRPr="00685801" w:rsidRDefault="00D65BA6" w:rsidP="00685801">
      <w:pPr>
        <w:pStyle w:val="1"/>
        <w:numPr>
          <w:ilvl w:val="0"/>
          <w:numId w:val="6"/>
        </w:numPr>
        <w:tabs>
          <w:tab w:val="left" w:pos="1049"/>
        </w:tabs>
        <w:spacing w:line="240" w:lineRule="auto"/>
        <w:ind w:left="0" w:firstLine="720"/>
      </w:pPr>
      <w:r w:rsidRPr="00685801">
        <w:t>Приоритетность</w:t>
      </w:r>
      <w:r w:rsidRPr="00685801">
        <w:rPr>
          <w:spacing w:val="-3"/>
        </w:rPr>
        <w:t xml:space="preserve"> </w:t>
      </w:r>
      <w:r w:rsidRPr="00685801">
        <w:t>коррекции</w:t>
      </w:r>
      <w:r w:rsidRPr="00685801">
        <w:rPr>
          <w:spacing w:val="-3"/>
        </w:rPr>
        <w:t xml:space="preserve"> </w:t>
      </w:r>
      <w:r w:rsidRPr="00685801">
        <w:t>каузального</w:t>
      </w:r>
      <w:r w:rsidRPr="00685801">
        <w:rPr>
          <w:spacing w:val="-6"/>
        </w:rPr>
        <w:t xml:space="preserve"> </w:t>
      </w:r>
      <w:r w:rsidRPr="00685801">
        <w:t>типа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В</w:t>
      </w:r>
      <w:r w:rsidRPr="00685801">
        <w:rPr>
          <w:spacing w:val="1"/>
        </w:rPr>
        <w:t xml:space="preserve"> </w:t>
      </w:r>
      <w:r w:rsidRPr="00685801">
        <w:t>зависимости</w:t>
      </w:r>
      <w:r w:rsidRPr="00685801">
        <w:rPr>
          <w:spacing w:val="1"/>
        </w:rPr>
        <w:t xml:space="preserve"> </w:t>
      </w:r>
      <w:r w:rsidRPr="00685801">
        <w:t>от</w:t>
      </w:r>
      <w:r w:rsidRPr="00685801">
        <w:rPr>
          <w:spacing w:val="1"/>
        </w:rPr>
        <w:t xml:space="preserve"> </w:t>
      </w:r>
      <w:r w:rsidRPr="00685801">
        <w:t>цели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направленности</w:t>
      </w:r>
      <w:r w:rsidRPr="00685801">
        <w:rPr>
          <w:spacing w:val="1"/>
        </w:rPr>
        <w:t xml:space="preserve"> </w:t>
      </w:r>
      <w:r w:rsidRPr="00685801">
        <w:t>можно</w:t>
      </w:r>
      <w:r w:rsidRPr="00685801">
        <w:rPr>
          <w:spacing w:val="1"/>
        </w:rPr>
        <w:t xml:space="preserve"> </w:t>
      </w:r>
      <w:r w:rsidRPr="00685801">
        <w:t>выделить</w:t>
      </w:r>
      <w:r w:rsidRPr="00685801">
        <w:rPr>
          <w:spacing w:val="1"/>
        </w:rPr>
        <w:t xml:space="preserve"> </w:t>
      </w:r>
      <w:r w:rsidRPr="00685801">
        <w:t>два</w:t>
      </w:r>
      <w:r w:rsidRPr="00685801">
        <w:rPr>
          <w:spacing w:val="1"/>
        </w:rPr>
        <w:t xml:space="preserve"> </w:t>
      </w:r>
      <w:r w:rsidRPr="00685801">
        <w:t>типа</w:t>
      </w:r>
      <w:r w:rsidRPr="00685801">
        <w:rPr>
          <w:spacing w:val="1"/>
        </w:rPr>
        <w:t xml:space="preserve"> </w:t>
      </w:r>
      <w:r w:rsidRPr="00685801">
        <w:t>коррекции:</w:t>
      </w:r>
      <w:r w:rsidRPr="00685801">
        <w:rPr>
          <w:spacing w:val="1"/>
        </w:rPr>
        <w:t xml:space="preserve"> </w:t>
      </w:r>
      <w:r w:rsidRPr="00685801">
        <w:t>симптоматическую и каузальную. Симптоматическая коррекция направлена на преодоление</w:t>
      </w:r>
      <w:r w:rsidRPr="00685801">
        <w:rPr>
          <w:spacing w:val="1"/>
        </w:rPr>
        <w:t xml:space="preserve"> </w:t>
      </w:r>
      <w:r w:rsidRPr="00685801">
        <w:t>внешних</w:t>
      </w:r>
      <w:r w:rsidRPr="00685801">
        <w:rPr>
          <w:spacing w:val="47"/>
        </w:rPr>
        <w:t xml:space="preserve"> </w:t>
      </w:r>
      <w:r w:rsidRPr="00685801">
        <w:t>проявлений</w:t>
      </w:r>
      <w:r w:rsidRPr="00685801">
        <w:rPr>
          <w:spacing w:val="46"/>
        </w:rPr>
        <w:t xml:space="preserve"> </w:t>
      </w:r>
      <w:r w:rsidRPr="00685801">
        <w:t>трудностей</w:t>
      </w:r>
      <w:r w:rsidRPr="00685801">
        <w:rPr>
          <w:spacing w:val="46"/>
        </w:rPr>
        <w:t xml:space="preserve"> </w:t>
      </w:r>
      <w:r w:rsidRPr="00685801">
        <w:t>развития.</w:t>
      </w:r>
      <w:r w:rsidRPr="00685801">
        <w:rPr>
          <w:spacing w:val="46"/>
        </w:rPr>
        <w:t xml:space="preserve"> </w:t>
      </w:r>
      <w:r w:rsidRPr="00685801">
        <w:t>Каузальная</w:t>
      </w:r>
      <w:r w:rsidRPr="00685801">
        <w:rPr>
          <w:spacing w:val="49"/>
        </w:rPr>
        <w:t xml:space="preserve"> </w:t>
      </w:r>
      <w:r w:rsidRPr="00685801">
        <w:t>–</w:t>
      </w:r>
      <w:r w:rsidRPr="00685801">
        <w:rPr>
          <w:spacing w:val="46"/>
        </w:rPr>
        <w:t xml:space="preserve"> </w:t>
      </w:r>
      <w:r w:rsidRPr="00685801">
        <w:t>предполагает</w:t>
      </w:r>
      <w:r w:rsidRPr="00685801">
        <w:rPr>
          <w:spacing w:val="48"/>
        </w:rPr>
        <w:t xml:space="preserve"> </w:t>
      </w:r>
      <w:r w:rsidRPr="00685801">
        <w:t>устранение</w:t>
      </w:r>
      <w:r w:rsidRPr="00685801">
        <w:rPr>
          <w:spacing w:val="45"/>
        </w:rPr>
        <w:t xml:space="preserve"> </w:t>
      </w:r>
      <w:r w:rsidRPr="00685801">
        <w:t>причин,</w:t>
      </w:r>
      <w:r w:rsidR="00A610F4" w:rsidRPr="00685801">
        <w:t xml:space="preserve"> </w:t>
      </w:r>
      <w:r w:rsidRPr="00685801">
        <w:t>лежащих в основе трудностей воспитания и развития. При несомненной значимости обоих</w:t>
      </w:r>
      <w:r w:rsidRPr="00685801">
        <w:rPr>
          <w:spacing w:val="1"/>
        </w:rPr>
        <w:t xml:space="preserve"> </w:t>
      </w:r>
      <w:r w:rsidRPr="00685801">
        <w:t>типов</w:t>
      </w:r>
      <w:r w:rsidRPr="00685801">
        <w:rPr>
          <w:spacing w:val="-1"/>
        </w:rPr>
        <w:t xml:space="preserve"> </w:t>
      </w:r>
      <w:r w:rsidRPr="00685801">
        <w:t>коррекции приоритетной</w:t>
      </w:r>
      <w:r w:rsidRPr="00685801">
        <w:rPr>
          <w:spacing w:val="-1"/>
        </w:rPr>
        <w:t xml:space="preserve"> </w:t>
      </w:r>
      <w:r w:rsidRPr="00685801">
        <w:t>следует считать</w:t>
      </w:r>
      <w:r w:rsidRPr="00685801">
        <w:rPr>
          <w:spacing w:val="-1"/>
        </w:rPr>
        <w:t xml:space="preserve"> </w:t>
      </w:r>
      <w:r w:rsidRPr="00685801">
        <w:t>каузальную.</w:t>
      </w:r>
    </w:p>
    <w:p w:rsidR="00911A46" w:rsidRPr="00685801" w:rsidRDefault="00D65BA6" w:rsidP="00685801">
      <w:pPr>
        <w:pStyle w:val="1"/>
        <w:numPr>
          <w:ilvl w:val="0"/>
          <w:numId w:val="6"/>
        </w:numPr>
        <w:tabs>
          <w:tab w:val="left" w:pos="1049"/>
        </w:tabs>
        <w:spacing w:line="240" w:lineRule="auto"/>
        <w:ind w:left="0" w:firstLine="720"/>
      </w:pPr>
      <w:r w:rsidRPr="00685801">
        <w:t>Деятельностный</w:t>
      </w:r>
      <w:r w:rsidRPr="00685801">
        <w:rPr>
          <w:spacing w:val="-7"/>
        </w:rPr>
        <w:t xml:space="preserve"> </w:t>
      </w:r>
      <w:r w:rsidRPr="00685801">
        <w:t>принцип</w:t>
      </w:r>
      <w:r w:rsidRPr="00685801">
        <w:rPr>
          <w:spacing w:val="-7"/>
        </w:rPr>
        <w:t xml:space="preserve"> </w:t>
      </w:r>
      <w:r w:rsidRPr="00685801">
        <w:t>коррекции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Данный принцип означает, что генеральным способом коррекционно-развивающего</w:t>
      </w:r>
      <w:r w:rsidRPr="00685801">
        <w:rPr>
          <w:spacing w:val="1"/>
        </w:rPr>
        <w:t xml:space="preserve"> </w:t>
      </w:r>
      <w:r w:rsidRPr="00685801">
        <w:t>воздействия является организация активной деятельности ребенка и создание оптимальных</w:t>
      </w:r>
      <w:r w:rsidRPr="00685801">
        <w:rPr>
          <w:spacing w:val="1"/>
        </w:rPr>
        <w:t xml:space="preserve"> </w:t>
      </w:r>
      <w:r w:rsidRPr="00685801">
        <w:t>условий</w:t>
      </w:r>
      <w:r w:rsidRPr="00685801">
        <w:rPr>
          <w:spacing w:val="-1"/>
        </w:rPr>
        <w:t xml:space="preserve"> </w:t>
      </w:r>
      <w:r w:rsidRPr="00685801">
        <w:t>для ориентировки</w:t>
      </w:r>
      <w:r w:rsidRPr="00685801">
        <w:rPr>
          <w:spacing w:val="1"/>
        </w:rPr>
        <w:t xml:space="preserve"> </w:t>
      </w:r>
      <w:r w:rsidRPr="00685801">
        <w:t>ребенка</w:t>
      </w:r>
      <w:r w:rsidRPr="00685801">
        <w:rPr>
          <w:spacing w:val="-2"/>
        </w:rPr>
        <w:t xml:space="preserve"> </w:t>
      </w:r>
      <w:r w:rsidRPr="00685801">
        <w:t>в</w:t>
      </w:r>
      <w:r w:rsidRPr="00685801">
        <w:rPr>
          <w:spacing w:val="-1"/>
        </w:rPr>
        <w:t xml:space="preserve"> </w:t>
      </w:r>
      <w:r w:rsidRPr="00685801">
        <w:t>конкретной ситуации.</w:t>
      </w:r>
    </w:p>
    <w:p w:rsidR="00911A46" w:rsidRPr="00685801" w:rsidRDefault="00D65BA6" w:rsidP="00685801">
      <w:pPr>
        <w:pStyle w:val="1"/>
        <w:numPr>
          <w:ilvl w:val="0"/>
          <w:numId w:val="6"/>
        </w:numPr>
        <w:tabs>
          <w:tab w:val="left" w:pos="1049"/>
        </w:tabs>
        <w:spacing w:line="240" w:lineRule="auto"/>
        <w:ind w:left="0" w:firstLine="720"/>
      </w:pPr>
      <w:r w:rsidRPr="00685801">
        <w:t>Учет</w:t>
      </w:r>
      <w:r w:rsidRPr="00685801">
        <w:rPr>
          <w:spacing w:val="-3"/>
        </w:rPr>
        <w:t xml:space="preserve"> </w:t>
      </w:r>
      <w:r w:rsidRPr="00685801">
        <w:t>возрастно-психологических</w:t>
      </w:r>
      <w:r w:rsidRPr="00685801">
        <w:rPr>
          <w:spacing w:val="-3"/>
        </w:rPr>
        <w:t xml:space="preserve"> </w:t>
      </w:r>
      <w:r w:rsidRPr="00685801">
        <w:t>и</w:t>
      </w:r>
      <w:r w:rsidRPr="00685801">
        <w:rPr>
          <w:spacing w:val="-4"/>
        </w:rPr>
        <w:t xml:space="preserve"> </w:t>
      </w:r>
      <w:r w:rsidRPr="00685801">
        <w:t>индивидуальных особенностей</w:t>
      </w:r>
      <w:r w:rsidRPr="00685801">
        <w:rPr>
          <w:spacing w:val="-4"/>
        </w:rPr>
        <w:t xml:space="preserve"> </w:t>
      </w:r>
      <w:r w:rsidRPr="00685801">
        <w:t>ребенка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Согласно</w:t>
      </w:r>
      <w:r w:rsidRPr="00685801">
        <w:rPr>
          <w:spacing w:val="1"/>
        </w:rPr>
        <w:t xml:space="preserve"> </w:t>
      </w:r>
      <w:r w:rsidRPr="00685801">
        <w:t>этому</w:t>
      </w:r>
      <w:r w:rsidRPr="00685801">
        <w:rPr>
          <w:spacing w:val="1"/>
        </w:rPr>
        <w:t xml:space="preserve"> </w:t>
      </w:r>
      <w:r w:rsidRPr="00685801">
        <w:t>принципу</w:t>
      </w:r>
      <w:r w:rsidRPr="00685801">
        <w:rPr>
          <w:spacing w:val="1"/>
        </w:rPr>
        <w:t xml:space="preserve"> </w:t>
      </w:r>
      <w:r w:rsidRPr="00685801">
        <w:t>следует</w:t>
      </w:r>
      <w:r w:rsidRPr="00685801">
        <w:rPr>
          <w:spacing w:val="1"/>
        </w:rPr>
        <w:t xml:space="preserve"> </w:t>
      </w:r>
      <w:r w:rsidRPr="00685801">
        <w:t>учитывать</w:t>
      </w:r>
      <w:r w:rsidRPr="00685801">
        <w:rPr>
          <w:spacing w:val="1"/>
        </w:rPr>
        <w:t xml:space="preserve"> </w:t>
      </w:r>
      <w:r w:rsidRPr="00685801">
        <w:t>соответствие</w:t>
      </w:r>
      <w:r w:rsidRPr="00685801">
        <w:rPr>
          <w:spacing w:val="1"/>
        </w:rPr>
        <w:t xml:space="preserve"> </w:t>
      </w:r>
      <w:r w:rsidRPr="00685801">
        <w:t>хода</w:t>
      </w:r>
      <w:r w:rsidRPr="00685801">
        <w:rPr>
          <w:spacing w:val="1"/>
        </w:rPr>
        <w:t xml:space="preserve"> </w:t>
      </w:r>
      <w:r w:rsidRPr="00685801">
        <w:t>развития</w:t>
      </w:r>
      <w:r w:rsidRPr="00685801">
        <w:rPr>
          <w:spacing w:val="1"/>
        </w:rPr>
        <w:t xml:space="preserve"> </w:t>
      </w:r>
      <w:r w:rsidRPr="00685801">
        <w:t>ребенка,</w:t>
      </w:r>
      <w:r w:rsidRPr="00685801">
        <w:rPr>
          <w:spacing w:val="1"/>
        </w:rPr>
        <w:t xml:space="preserve"> </w:t>
      </w:r>
      <w:r w:rsidRPr="00685801">
        <w:t>психического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личностного,</w:t>
      </w:r>
      <w:r w:rsidRPr="00685801">
        <w:rPr>
          <w:spacing w:val="1"/>
        </w:rPr>
        <w:t xml:space="preserve"> </w:t>
      </w:r>
      <w:r w:rsidRPr="00685801">
        <w:t>нормативному,</w:t>
      </w:r>
      <w:r w:rsidRPr="00685801">
        <w:rPr>
          <w:spacing w:val="1"/>
        </w:rPr>
        <w:t xml:space="preserve"> </w:t>
      </w:r>
      <w:r w:rsidRPr="00685801">
        <w:t>памятуя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то</w:t>
      </w:r>
      <w:r w:rsidRPr="00685801">
        <w:rPr>
          <w:spacing w:val="1"/>
        </w:rPr>
        <w:t xml:space="preserve"> </w:t>
      </w:r>
      <w:r w:rsidRPr="00685801">
        <w:t>же</w:t>
      </w:r>
      <w:r w:rsidRPr="00685801">
        <w:rPr>
          <w:spacing w:val="1"/>
        </w:rPr>
        <w:t xml:space="preserve"> </w:t>
      </w:r>
      <w:r w:rsidRPr="00685801">
        <w:t>время</w:t>
      </w:r>
      <w:r w:rsidRPr="00685801">
        <w:rPr>
          <w:spacing w:val="1"/>
        </w:rPr>
        <w:t xml:space="preserve"> </w:t>
      </w:r>
      <w:r w:rsidRPr="00685801">
        <w:t>об</w:t>
      </w:r>
      <w:r w:rsidRPr="00685801">
        <w:rPr>
          <w:spacing w:val="1"/>
        </w:rPr>
        <w:t xml:space="preserve"> </w:t>
      </w:r>
      <w:r w:rsidRPr="00685801">
        <w:t>уникальности,</w:t>
      </w:r>
      <w:r w:rsidRPr="00685801">
        <w:rPr>
          <w:spacing w:val="1"/>
        </w:rPr>
        <w:t xml:space="preserve"> </w:t>
      </w:r>
      <w:r w:rsidRPr="00685801">
        <w:t>неповторимости,</w:t>
      </w:r>
      <w:r w:rsidRPr="00685801">
        <w:rPr>
          <w:spacing w:val="-1"/>
        </w:rPr>
        <w:t xml:space="preserve"> </w:t>
      </w:r>
      <w:r w:rsidRPr="00685801">
        <w:t>своеобразии</w:t>
      </w:r>
      <w:r w:rsidRPr="00685801">
        <w:rPr>
          <w:spacing w:val="-2"/>
        </w:rPr>
        <w:t xml:space="preserve"> </w:t>
      </w:r>
      <w:r w:rsidRPr="00685801">
        <w:t>каждой личности.</w:t>
      </w:r>
    </w:p>
    <w:p w:rsidR="00911A46" w:rsidRPr="00685801" w:rsidRDefault="00D65BA6" w:rsidP="00685801">
      <w:pPr>
        <w:pStyle w:val="1"/>
        <w:numPr>
          <w:ilvl w:val="0"/>
          <w:numId w:val="6"/>
        </w:numPr>
        <w:tabs>
          <w:tab w:val="left" w:pos="1049"/>
        </w:tabs>
        <w:spacing w:line="240" w:lineRule="auto"/>
        <w:ind w:left="0" w:firstLine="720"/>
      </w:pPr>
      <w:r w:rsidRPr="00685801">
        <w:t>Комплексность</w:t>
      </w:r>
      <w:r w:rsidRPr="00685801">
        <w:rPr>
          <w:spacing w:val="-3"/>
        </w:rPr>
        <w:t xml:space="preserve"> </w:t>
      </w:r>
      <w:r w:rsidRPr="00685801">
        <w:t>методов</w:t>
      </w:r>
      <w:r w:rsidRPr="00685801">
        <w:rPr>
          <w:spacing w:val="-3"/>
        </w:rPr>
        <w:t xml:space="preserve"> </w:t>
      </w:r>
      <w:r w:rsidRPr="00685801">
        <w:t>психологического</w:t>
      </w:r>
      <w:r w:rsidRPr="00685801">
        <w:rPr>
          <w:spacing w:val="-2"/>
        </w:rPr>
        <w:t xml:space="preserve"> </w:t>
      </w:r>
      <w:r w:rsidRPr="00685801">
        <w:t>воздействия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Этот принцип позволяет говорить о необходимости использования, как в обучении, так</w:t>
      </w:r>
      <w:r w:rsidRPr="00685801">
        <w:rPr>
          <w:spacing w:val="-57"/>
        </w:rPr>
        <w:t xml:space="preserve"> </w:t>
      </w:r>
      <w:r w:rsidRPr="00685801">
        <w:t>и воспитании детей с ОНР всего многообразия методов, приемов, средств. К их числу можно</w:t>
      </w:r>
      <w:r w:rsidRPr="00685801">
        <w:rPr>
          <w:spacing w:val="1"/>
        </w:rPr>
        <w:t xml:space="preserve"> </w:t>
      </w:r>
      <w:r w:rsidRPr="00685801">
        <w:t>отнести и те, что получили в теории и практике коррекции в последние годы наибольшее</w:t>
      </w:r>
      <w:r w:rsidRPr="00685801">
        <w:rPr>
          <w:spacing w:val="1"/>
        </w:rPr>
        <w:t xml:space="preserve"> </w:t>
      </w:r>
      <w:r w:rsidRPr="00685801">
        <w:t>распространение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признание.</w:t>
      </w:r>
      <w:r w:rsidRPr="00685801">
        <w:rPr>
          <w:spacing w:val="1"/>
        </w:rPr>
        <w:t xml:space="preserve"> </w:t>
      </w:r>
      <w:r w:rsidRPr="00685801">
        <w:t>Это</w:t>
      </w:r>
      <w:r w:rsidRPr="00685801">
        <w:rPr>
          <w:spacing w:val="1"/>
        </w:rPr>
        <w:t xml:space="preserve"> </w:t>
      </w:r>
      <w:r w:rsidRPr="00685801">
        <w:t>методы</w:t>
      </w:r>
      <w:r w:rsidRPr="00685801">
        <w:rPr>
          <w:spacing w:val="1"/>
        </w:rPr>
        <w:t xml:space="preserve"> </w:t>
      </w:r>
      <w:r w:rsidRPr="00685801">
        <w:t>игровой</w:t>
      </w:r>
      <w:r w:rsidRPr="00685801">
        <w:rPr>
          <w:spacing w:val="1"/>
        </w:rPr>
        <w:t xml:space="preserve"> </w:t>
      </w:r>
      <w:r w:rsidRPr="00685801">
        <w:t>коррекции:</w:t>
      </w:r>
      <w:r w:rsidRPr="00685801">
        <w:rPr>
          <w:spacing w:val="1"/>
        </w:rPr>
        <w:t xml:space="preserve"> </w:t>
      </w:r>
      <w:r w:rsidRPr="00685801">
        <w:t>методы</w:t>
      </w:r>
      <w:r w:rsidRPr="00685801">
        <w:rPr>
          <w:spacing w:val="1"/>
        </w:rPr>
        <w:t xml:space="preserve"> </w:t>
      </w:r>
      <w:r w:rsidRPr="00685801">
        <w:t>арт-,</w:t>
      </w:r>
      <w:r w:rsidRPr="00685801">
        <w:rPr>
          <w:spacing w:val="1"/>
        </w:rPr>
        <w:t xml:space="preserve"> </w:t>
      </w:r>
      <w:proofErr w:type="spellStart"/>
      <w:r w:rsidRPr="00685801">
        <w:t>сказко</w:t>
      </w:r>
      <w:proofErr w:type="spellEnd"/>
      <w:r w:rsidRPr="00685801">
        <w:t>-,</w:t>
      </w:r>
      <w:r w:rsidRPr="00685801">
        <w:rPr>
          <w:spacing w:val="1"/>
        </w:rPr>
        <w:t xml:space="preserve"> </w:t>
      </w:r>
      <w:proofErr w:type="spellStart"/>
      <w:r w:rsidRPr="00685801">
        <w:t>игротерапии</w:t>
      </w:r>
      <w:proofErr w:type="spellEnd"/>
      <w:r w:rsidRPr="00685801">
        <w:t>;</w:t>
      </w:r>
      <w:r w:rsidRPr="00685801">
        <w:rPr>
          <w:spacing w:val="-1"/>
        </w:rPr>
        <w:t xml:space="preserve"> </w:t>
      </w:r>
      <w:r w:rsidRPr="00685801">
        <w:t>методы</w:t>
      </w:r>
      <w:r w:rsidRPr="00685801">
        <w:rPr>
          <w:spacing w:val="-1"/>
        </w:rPr>
        <w:t xml:space="preserve"> </w:t>
      </w:r>
      <w:r w:rsidRPr="00685801">
        <w:t xml:space="preserve">модификации </w:t>
      </w:r>
      <w:r w:rsidRPr="00685801">
        <w:lastRenderedPageBreak/>
        <w:t>поведения</w:t>
      </w:r>
      <w:r w:rsidRPr="00685801">
        <w:rPr>
          <w:spacing w:val="-4"/>
        </w:rPr>
        <w:t xml:space="preserve"> </w:t>
      </w:r>
      <w:r w:rsidRPr="00685801">
        <w:t>(поведенческий тренинг).</w:t>
      </w:r>
    </w:p>
    <w:p w:rsidR="00911A46" w:rsidRPr="00685801" w:rsidRDefault="00D65BA6" w:rsidP="00685801">
      <w:pPr>
        <w:pStyle w:val="1"/>
        <w:numPr>
          <w:ilvl w:val="0"/>
          <w:numId w:val="6"/>
        </w:numPr>
        <w:tabs>
          <w:tab w:val="left" w:pos="1176"/>
        </w:tabs>
        <w:spacing w:line="240" w:lineRule="auto"/>
        <w:ind w:left="0" w:firstLine="720"/>
      </w:pPr>
      <w:r w:rsidRPr="00685801">
        <w:t>Активное</w:t>
      </w:r>
      <w:r w:rsidRPr="00685801">
        <w:rPr>
          <w:spacing w:val="1"/>
        </w:rPr>
        <w:t xml:space="preserve"> </w:t>
      </w:r>
      <w:r w:rsidRPr="00685801">
        <w:t>привлечение</w:t>
      </w:r>
      <w:r w:rsidRPr="00685801">
        <w:rPr>
          <w:spacing w:val="1"/>
        </w:rPr>
        <w:t xml:space="preserve"> </w:t>
      </w:r>
      <w:r w:rsidRPr="00685801">
        <w:t>ближайшего</w:t>
      </w:r>
      <w:r w:rsidRPr="00685801">
        <w:rPr>
          <w:spacing w:val="1"/>
        </w:rPr>
        <w:t xml:space="preserve"> </w:t>
      </w:r>
      <w:r w:rsidRPr="00685801">
        <w:t>социального</w:t>
      </w:r>
      <w:r w:rsidRPr="00685801">
        <w:rPr>
          <w:spacing w:val="1"/>
        </w:rPr>
        <w:t xml:space="preserve"> </w:t>
      </w:r>
      <w:r w:rsidRPr="00685801">
        <w:t>окружения</w:t>
      </w:r>
      <w:r w:rsidRPr="00685801">
        <w:rPr>
          <w:spacing w:val="1"/>
        </w:rPr>
        <w:t xml:space="preserve"> </w:t>
      </w:r>
      <w:r w:rsidRPr="00685801">
        <w:t>к</w:t>
      </w:r>
      <w:r w:rsidRPr="00685801">
        <w:rPr>
          <w:spacing w:val="1"/>
        </w:rPr>
        <w:t xml:space="preserve"> </w:t>
      </w:r>
      <w:r w:rsidRPr="00685801">
        <w:t>работе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-57"/>
        </w:rPr>
        <w:t xml:space="preserve"> </w:t>
      </w:r>
      <w:r w:rsidRPr="00685801">
        <w:t>ребенком.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Перенос</w:t>
      </w:r>
      <w:r w:rsidRPr="00685801">
        <w:rPr>
          <w:spacing w:val="1"/>
        </w:rPr>
        <w:t xml:space="preserve"> </w:t>
      </w:r>
      <w:r w:rsidRPr="00685801">
        <w:t>нового</w:t>
      </w:r>
      <w:r w:rsidRPr="00685801">
        <w:rPr>
          <w:spacing w:val="1"/>
        </w:rPr>
        <w:t xml:space="preserve"> </w:t>
      </w:r>
      <w:r w:rsidRPr="00685801">
        <w:t>позитивного</w:t>
      </w:r>
      <w:r w:rsidRPr="00685801">
        <w:rPr>
          <w:spacing w:val="1"/>
        </w:rPr>
        <w:t xml:space="preserve"> </w:t>
      </w:r>
      <w:r w:rsidRPr="00685801">
        <w:t>опыта,</w:t>
      </w:r>
      <w:r w:rsidRPr="00685801">
        <w:rPr>
          <w:spacing w:val="1"/>
        </w:rPr>
        <w:t xml:space="preserve"> </w:t>
      </w:r>
      <w:r w:rsidRPr="00685801">
        <w:t>полученного</w:t>
      </w:r>
      <w:r w:rsidRPr="00685801">
        <w:rPr>
          <w:spacing w:val="1"/>
        </w:rPr>
        <w:t xml:space="preserve"> </w:t>
      </w:r>
      <w:r w:rsidRPr="00685801">
        <w:t>ребенком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коррекционных</w:t>
      </w:r>
      <w:r w:rsidRPr="00685801">
        <w:rPr>
          <w:spacing w:val="1"/>
        </w:rPr>
        <w:t xml:space="preserve"> </w:t>
      </w:r>
      <w:r w:rsidRPr="00685801">
        <w:t>занятиях,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реальную</w:t>
      </w:r>
      <w:r w:rsidRPr="00685801">
        <w:rPr>
          <w:spacing w:val="1"/>
        </w:rPr>
        <w:t xml:space="preserve"> </w:t>
      </w:r>
      <w:r w:rsidRPr="00685801">
        <w:t>жизненную</w:t>
      </w:r>
      <w:r w:rsidRPr="00685801">
        <w:rPr>
          <w:spacing w:val="1"/>
        </w:rPr>
        <w:t xml:space="preserve"> </w:t>
      </w:r>
      <w:r w:rsidRPr="00685801">
        <w:t>практику</w:t>
      </w:r>
      <w:r w:rsidRPr="00685801">
        <w:rPr>
          <w:spacing w:val="1"/>
        </w:rPr>
        <w:t xml:space="preserve"> </w:t>
      </w:r>
      <w:r w:rsidRPr="00685801">
        <w:t>возможен</w:t>
      </w:r>
      <w:r w:rsidRPr="00685801">
        <w:rPr>
          <w:spacing w:val="1"/>
        </w:rPr>
        <w:t xml:space="preserve"> </w:t>
      </w:r>
      <w:r w:rsidRPr="00685801">
        <w:t>лишь</w:t>
      </w:r>
      <w:r w:rsidRPr="00685801">
        <w:rPr>
          <w:spacing w:val="1"/>
        </w:rPr>
        <w:t xml:space="preserve"> </w:t>
      </w:r>
      <w:r w:rsidRPr="00685801">
        <w:t>при</w:t>
      </w:r>
      <w:r w:rsidRPr="00685801">
        <w:rPr>
          <w:spacing w:val="1"/>
        </w:rPr>
        <w:t xml:space="preserve"> </w:t>
      </w:r>
      <w:r w:rsidRPr="00685801">
        <w:t>условии</w:t>
      </w:r>
      <w:r w:rsidRPr="00685801">
        <w:rPr>
          <w:spacing w:val="1"/>
        </w:rPr>
        <w:t xml:space="preserve"> </w:t>
      </w:r>
      <w:r w:rsidRPr="00685801">
        <w:t>готовности</w:t>
      </w:r>
      <w:r w:rsidRPr="00685801">
        <w:rPr>
          <w:spacing w:val="-57"/>
        </w:rPr>
        <w:t xml:space="preserve"> </w:t>
      </w:r>
      <w:r w:rsidRPr="00685801">
        <w:t>ближайших</w:t>
      </w:r>
      <w:r w:rsidRPr="00685801">
        <w:rPr>
          <w:spacing w:val="1"/>
        </w:rPr>
        <w:t xml:space="preserve"> </w:t>
      </w:r>
      <w:r w:rsidRPr="00685801">
        <w:t>партнеров</w:t>
      </w:r>
      <w:r w:rsidRPr="00685801">
        <w:rPr>
          <w:spacing w:val="1"/>
        </w:rPr>
        <w:t xml:space="preserve"> </w:t>
      </w:r>
      <w:r w:rsidRPr="00685801">
        <w:t>ребенка</w:t>
      </w:r>
      <w:r w:rsidRPr="00685801">
        <w:rPr>
          <w:spacing w:val="1"/>
        </w:rPr>
        <w:t xml:space="preserve"> </w:t>
      </w:r>
      <w:r w:rsidRPr="00685801">
        <w:t>принять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реализовать</w:t>
      </w:r>
      <w:r w:rsidRPr="00685801">
        <w:rPr>
          <w:spacing w:val="1"/>
        </w:rPr>
        <w:t xml:space="preserve"> </w:t>
      </w:r>
      <w:r w:rsidRPr="00685801">
        <w:t>новые</w:t>
      </w:r>
      <w:r w:rsidRPr="00685801">
        <w:rPr>
          <w:spacing w:val="1"/>
        </w:rPr>
        <w:t xml:space="preserve"> </w:t>
      </w:r>
      <w:r w:rsidRPr="00685801">
        <w:t>способы</w:t>
      </w:r>
      <w:r w:rsidRPr="00685801">
        <w:rPr>
          <w:spacing w:val="1"/>
        </w:rPr>
        <w:t xml:space="preserve"> </w:t>
      </w:r>
      <w:r w:rsidRPr="00685801">
        <w:t>общения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взаимодействия</w:t>
      </w:r>
      <w:r w:rsidRPr="00685801">
        <w:rPr>
          <w:spacing w:val="-1"/>
        </w:rPr>
        <w:t xml:space="preserve"> </w:t>
      </w:r>
      <w:r w:rsidRPr="00685801">
        <w:t>с</w:t>
      </w:r>
      <w:r w:rsidRPr="00685801">
        <w:rPr>
          <w:spacing w:val="-2"/>
        </w:rPr>
        <w:t xml:space="preserve"> </w:t>
      </w:r>
      <w:r w:rsidRPr="00685801">
        <w:t>ним,</w:t>
      </w:r>
      <w:r w:rsidRPr="00685801">
        <w:rPr>
          <w:spacing w:val="-4"/>
        </w:rPr>
        <w:t xml:space="preserve"> </w:t>
      </w:r>
      <w:r w:rsidRPr="00685801">
        <w:t>поддержать</w:t>
      </w:r>
      <w:r w:rsidRPr="00685801">
        <w:rPr>
          <w:spacing w:val="-1"/>
        </w:rPr>
        <w:t xml:space="preserve"> </w:t>
      </w:r>
      <w:r w:rsidRPr="00685801">
        <w:t>ребенка</w:t>
      </w:r>
      <w:r w:rsidRPr="00685801">
        <w:rPr>
          <w:spacing w:val="-2"/>
        </w:rPr>
        <w:t xml:space="preserve"> </w:t>
      </w:r>
      <w:r w:rsidRPr="00685801">
        <w:t>в</w:t>
      </w:r>
      <w:r w:rsidRPr="00685801">
        <w:rPr>
          <w:spacing w:val="-1"/>
        </w:rPr>
        <w:t xml:space="preserve"> </w:t>
      </w:r>
      <w:r w:rsidRPr="00685801">
        <w:t>его</w:t>
      </w:r>
      <w:r w:rsidRPr="00685801">
        <w:rPr>
          <w:spacing w:val="-2"/>
        </w:rPr>
        <w:t xml:space="preserve"> </w:t>
      </w:r>
      <w:r w:rsidRPr="00685801">
        <w:t>саморазвитии</w:t>
      </w:r>
      <w:r w:rsidRPr="00685801">
        <w:rPr>
          <w:spacing w:val="-1"/>
        </w:rPr>
        <w:t xml:space="preserve"> </w:t>
      </w:r>
      <w:r w:rsidRPr="00685801">
        <w:t>и</w:t>
      </w:r>
      <w:r w:rsidRPr="00685801">
        <w:rPr>
          <w:spacing w:val="-1"/>
        </w:rPr>
        <w:t xml:space="preserve"> </w:t>
      </w:r>
      <w:r w:rsidRPr="00685801">
        <w:t>самоутверждении.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Перечисленные</w:t>
      </w:r>
      <w:r w:rsidRPr="00685801">
        <w:rPr>
          <w:spacing w:val="1"/>
        </w:rPr>
        <w:t xml:space="preserve"> </w:t>
      </w:r>
      <w:r w:rsidRPr="00685801">
        <w:t>принципы</w:t>
      </w:r>
      <w:r w:rsidRPr="00685801">
        <w:rPr>
          <w:spacing w:val="1"/>
        </w:rPr>
        <w:t xml:space="preserve"> </w:t>
      </w:r>
      <w:r w:rsidRPr="00685801">
        <w:t>позволяют</w:t>
      </w:r>
      <w:r w:rsidRPr="00685801">
        <w:rPr>
          <w:spacing w:val="1"/>
        </w:rPr>
        <w:t xml:space="preserve"> </w:t>
      </w:r>
      <w:r w:rsidRPr="00685801">
        <w:t>наметить</w:t>
      </w:r>
      <w:r w:rsidRPr="00685801">
        <w:rPr>
          <w:spacing w:val="1"/>
        </w:rPr>
        <w:t xml:space="preserve"> </w:t>
      </w:r>
      <w:r w:rsidRPr="00685801">
        <w:t>стратегию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направления</w:t>
      </w:r>
      <w:r w:rsidRPr="00685801">
        <w:rPr>
          <w:spacing w:val="1"/>
        </w:rPr>
        <w:t xml:space="preserve"> </w:t>
      </w:r>
      <w:r w:rsidRPr="00685801">
        <w:t>коррекционно-развивающей</w:t>
      </w:r>
      <w:r w:rsidRPr="00685801">
        <w:rPr>
          <w:spacing w:val="-2"/>
        </w:rPr>
        <w:t xml:space="preserve"> </w:t>
      </w:r>
      <w:r w:rsidRPr="00685801">
        <w:t>деятельности</w:t>
      </w:r>
      <w:r w:rsidRPr="00685801">
        <w:rPr>
          <w:spacing w:val="-3"/>
        </w:rPr>
        <w:t xml:space="preserve"> </w:t>
      </w:r>
      <w:r w:rsidRPr="00685801">
        <w:t>и</w:t>
      </w:r>
      <w:r w:rsidRPr="00685801">
        <w:rPr>
          <w:spacing w:val="-2"/>
        </w:rPr>
        <w:t xml:space="preserve"> </w:t>
      </w:r>
      <w:r w:rsidRPr="00685801">
        <w:t>прогнозировать</w:t>
      </w:r>
      <w:r w:rsidRPr="00685801">
        <w:rPr>
          <w:spacing w:val="-1"/>
        </w:rPr>
        <w:t xml:space="preserve"> </w:t>
      </w:r>
      <w:r w:rsidRPr="00685801">
        <w:t>степень</w:t>
      </w:r>
      <w:r w:rsidRPr="00685801">
        <w:rPr>
          <w:spacing w:val="-3"/>
        </w:rPr>
        <w:t xml:space="preserve"> </w:t>
      </w:r>
      <w:r w:rsidRPr="00685801">
        <w:t>ее</w:t>
      </w:r>
      <w:r w:rsidRPr="00685801">
        <w:rPr>
          <w:spacing w:val="1"/>
        </w:rPr>
        <w:t xml:space="preserve"> </w:t>
      </w:r>
      <w:r w:rsidRPr="00685801">
        <w:t>успешности.</w:t>
      </w:r>
    </w:p>
    <w:p w:rsidR="00911A46" w:rsidRPr="00685801" w:rsidRDefault="00D65BA6" w:rsidP="00685801">
      <w:pPr>
        <w:pStyle w:val="a3"/>
        <w:ind w:left="0" w:firstLine="720"/>
        <w:jc w:val="both"/>
        <w:rPr>
          <w:b/>
          <w:i/>
        </w:rPr>
      </w:pPr>
      <w:r w:rsidRPr="00685801">
        <w:t>Важным</w:t>
      </w:r>
      <w:r w:rsidRPr="00685801">
        <w:rPr>
          <w:spacing w:val="1"/>
        </w:rPr>
        <w:t xml:space="preserve"> </w:t>
      </w:r>
      <w:r w:rsidRPr="00685801">
        <w:t>условием</w:t>
      </w:r>
      <w:r w:rsidRPr="00685801">
        <w:rPr>
          <w:spacing w:val="1"/>
        </w:rPr>
        <w:t xml:space="preserve"> </w:t>
      </w:r>
      <w:r w:rsidRPr="00685801">
        <w:t>р</w:t>
      </w:r>
      <w:r w:rsidRPr="00685801">
        <w:rPr>
          <w:u w:val="single"/>
        </w:rPr>
        <w:t>езультативности</w:t>
      </w:r>
      <w:r w:rsidRPr="00685801">
        <w:rPr>
          <w:spacing w:val="1"/>
          <w:u w:val="single"/>
        </w:rPr>
        <w:t xml:space="preserve"> </w:t>
      </w:r>
      <w:r w:rsidRPr="00685801">
        <w:t>организации</w:t>
      </w:r>
      <w:r w:rsidRPr="00685801">
        <w:rPr>
          <w:spacing w:val="1"/>
        </w:rPr>
        <w:t xml:space="preserve"> </w:t>
      </w:r>
      <w:r w:rsidRPr="00685801">
        <w:t>обучающей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развивающей</w:t>
      </w:r>
      <w:r w:rsidRPr="00685801">
        <w:rPr>
          <w:spacing w:val="1"/>
        </w:rPr>
        <w:t xml:space="preserve"> </w:t>
      </w:r>
      <w:r w:rsidRPr="00685801">
        <w:t>деятельности</w:t>
      </w:r>
      <w:r w:rsidRPr="00685801">
        <w:rPr>
          <w:spacing w:val="1"/>
        </w:rPr>
        <w:t xml:space="preserve"> </w:t>
      </w:r>
      <w:r w:rsidRPr="00685801">
        <w:t>непосредственно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занятиях</w:t>
      </w:r>
      <w:r w:rsidRPr="00685801">
        <w:rPr>
          <w:spacing w:val="1"/>
        </w:rPr>
        <w:t xml:space="preserve"> </w:t>
      </w:r>
      <w:r w:rsidRPr="00685801">
        <w:t>будет</w:t>
      </w:r>
      <w:r w:rsidRPr="00685801">
        <w:rPr>
          <w:spacing w:val="1"/>
        </w:rPr>
        <w:t xml:space="preserve"> </w:t>
      </w:r>
      <w:r w:rsidRPr="00685801">
        <w:t>являться,</w:t>
      </w:r>
      <w:r w:rsidRPr="00685801">
        <w:rPr>
          <w:spacing w:val="1"/>
        </w:rPr>
        <w:t xml:space="preserve"> </w:t>
      </w:r>
      <w:r w:rsidRPr="00685801">
        <w:t>насколько</w:t>
      </w:r>
      <w:r w:rsidRPr="00685801">
        <w:rPr>
          <w:spacing w:val="1"/>
        </w:rPr>
        <w:t xml:space="preserve"> </w:t>
      </w:r>
      <w:r w:rsidRPr="00685801">
        <w:t>последовательно</w:t>
      </w:r>
      <w:r w:rsidRPr="00685801">
        <w:rPr>
          <w:spacing w:val="1"/>
        </w:rPr>
        <w:t xml:space="preserve"> </w:t>
      </w:r>
      <w:r w:rsidRPr="00685801">
        <w:t>реализуются</w:t>
      </w:r>
      <w:r w:rsidRPr="00685801">
        <w:rPr>
          <w:spacing w:val="-1"/>
        </w:rPr>
        <w:t xml:space="preserve"> </w:t>
      </w:r>
      <w:r w:rsidRPr="00685801">
        <w:t>дидактические</w:t>
      </w:r>
      <w:r w:rsidRPr="00685801">
        <w:rPr>
          <w:spacing w:val="2"/>
        </w:rPr>
        <w:t xml:space="preserve"> </w:t>
      </w:r>
      <w:r w:rsidRPr="00685801">
        <w:rPr>
          <w:b/>
          <w:i/>
        </w:rPr>
        <w:t>принципы.</w:t>
      </w:r>
    </w:p>
    <w:p w:rsidR="00911A46" w:rsidRPr="00685801" w:rsidRDefault="00D65BA6" w:rsidP="00685801">
      <w:pPr>
        <w:pStyle w:val="1"/>
        <w:numPr>
          <w:ilvl w:val="0"/>
          <w:numId w:val="5"/>
        </w:numPr>
        <w:tabs>
          <w:tab w:val="left" w:pos="1049"/>
        </w:tabs>
        <w:spacing w:line="240" w:lineRule="auto"/>
        <w:ind w:left="0" w:firstLine="720"/>
      </w:pPr>
      <w:r w:rsidRPr="00685801">
        <w:t>Развитие</w:t>
      </w:r>
      <w:r w:rsidRPr="00685801">
        <w:rPr>
          <w:spacing w:val="-4"/>
        </w:rPr>
        <w:t xml:space="preserve"> </w:t>
      </w:r>
      <w:r w:rsidRPr="00685801">
        <w:t>динамичности</w:t>
      </w:r>
      <w:r w:rsidRPr="00685801">
        <w:rPr>
          <w:spacing w:val="-2"/>
        </w:rPr>
        <w:t xml:space="preserve"> </w:t>
      </w:r>
      <w:r w:rsidRPr="00685801">
        <w:t>восприятия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В ходе коррекционно-развивающих занятий этот принцип успешно реализуется через</w:t>
      </w:r>
      <w:r w:rsidRPr="00685801">
        <w:rPr>
          <w:spacing w:val="1"/>
        </w:rPr>
        <w:t xml:space="preserve"> </w:t>
      </w:r>
      <w:r w:rsidRPr="00685801">
        <w:t>задания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постепенно</w:t>
      </w:r>
      <w:r w:rsidRPr="00685801">
        <w:rPr>
          <w:spacing w:val="1"/>
        </w:rPr>
        <w:t xml:space="preserve"> </w:t>
      </w:r>
      <w:r w:rsidRPr="00685801">
        <w:t>нарастающей</w:t>
      </w:r>
      <w:r w:rsidRPr="00685801">
        <w:rPr>
          <w:spacing w:val="1"/>
        </w:rPr>
        <w:t xml:space="preserve"> </w:t>
      </w:r>
      <w:r w:rsidRPr="00685801">
        <w:t>трудностью;</w:t>
      </w:r>
      <w:r w:rsidRPr="00685801">
        <w:rPr>
          <w:spacing w:val="1"/>
        </w:rPr>
        <w:t xml:space="preserve"> </w:t>
      </w:r>
      <w:r w:rsidRPr="00685801">
        <w:t>через</w:t>
      </w:r>
      <w:r w:rsidRPr="00685801">
        <w:rPr>
          <w:spacing w:val="1"/>
        </w:rPr>
        <w:t xml:space="preserve"> </w:t>
      </w:r>
      <w:r w:rsidRPr="00685801">
        <w:t>включение</w:t>
      </w:r>
      <w:r w:rsidRPr="00685801">
        <w:rPr>
          <w:spacing w:val="1"/>
        </w:rPr>
        <w:t xml:space="preserve"> </w:t>
      </w:r>
      <w:r w:rsidRPr="00685801">
        <w:t>упражнений,</w:t>
      </w:r>
      <w:r w:rsidRPr="00685801">
        <w:rPr>
          <w:spacing w:val="1"/>
        </w:rPr>
        <w:t xml:space="preserve"> </w:t>
      </w:r>
      <w:r w:rsidRPr="00685801">
        <w:t>при</w:t>
      </w:r>
      <w:r w:rsidRPr="00685801">
        <w:rPr>
          <w:spacing w:val="1"/>
        </w:rPr>
        <w:t xml:space="preserve"> </w:t>
      </w:r>
      <w:r w:rsidRPr="00685801">
        <w:t>выполнении которых внимание ребенка обращается на разные признаки, свойства и состояния</w:t>
      </w:r>
      <w:r w:rsidRPr="00685801">
        <w:rPr>
          <w:spacing w:val="-57"/>
        </w:rPr>
        <w:t xml:space="preserve"> </w:t>
      </w:r>
      <w:r w:rsidRPr="00685801">
        <w:t>изучаемого</w:t>
      </w:r>
      <w:r w:rsidRPr="00685801">
        <w:rPr>
          <w:spacing w:val="1"/>
        </w:rPr>
        <w:t xml:space="preserve"> </w:t>
      </w:r>
      <w:r w:rsidRPr="00685801">
        <w:t>предмета;</w:t>
      </w:r>
      <w:r w:rsidRPr="00685801">
        <w:rPr>
          <w:spacing w:val="1"/>
        </w:rPr>
        <w:t xml:space="preserve"> </w:t>
      </w:r>
      <w:r w:rsidRPr="00685801">
        <w:t>через</w:t>
      </w:r>
      <w:r w:rsidRPr="00685801">
        <w:rPr>
          <w:spacing w:val="1"/>
        </w:rPr>
        <w:t xml:space="preserve"> </w:t>
      </w:r>
      <w:r w:rsidRPr="00685801">
        <w:t>разнообразие</w:t>
      </w:r>
      <w:r w:rsidRPr="00685801">
        <w:rPr>
          <w:spacing w:val="1"/>
        </w:rPr>
        <w:t xml:space="preserve"> </w:t>
      </w:r>
      <w:r w:rsidRPr="00685801">
        <w:t>типов</w:t>
      </w:r>
      <w:r w:rsidRPr="00685801">
        <w:rPr>
          <w:spacing w:val="1"/>
        </w:rPr>
        <w:t xml:space="preserve"> </w:t>
      </w:r>
      <w:r w:rsidRPr="00685801">
        <w:t>выполняемых</w:t>
      </w:r>
      <w:r w:rsidRPr="00685801">
        <w:rPr>
          <w:spacing w:val="1"/>
        </w:rPr>
        <w:t xml:space="preserve"> </w:t>
      </w:r>
      <w:r w:rsidRPr="00685801">
        <w:t>заданий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смену</w:t>
      </w:r>
      <w:r w:rsidRPr="00685801">
        <w:rPr>
          <w:spacing w:val="1"/>
        </w:rPr>
        <w:t xml:space="preserve"> </w:t>
      </w:r>
      <w:r w:rsidRPr="00685801">
        <w:t>видов</w:t>
      </w:r>
      <w:r w:rsidRPr="00685801">
        <w:rPr>
          <w:spacing w:val="1"/>
        </w:rPr>
        <w:t xml:space="preserve"> </w:t>
      </w:r>
      <w:r w:rsidRPr="00685801">
        <w:t>деятельности</w:t>
      </w:r>
      <w:r w:rsidRPr="00685801">
        <w:rPr>
          <w:spacing w:val="-1"/>
        </w:rPr>
        <w:t xml:space="preserve"> </w:t>
      </w:r>
      <w:r w:rsidRPr="00685801">
        <w:t>детей.</w:t>
      </w:r>
    </w:p>
    <w:p w:rsidR="00911A46" w:rsidRPr="00685801" w:rsidRDefault="00D65BA6" w:rsidP="00685801">
      <w:pPr>
        <w:pStyle w:val="1"/>
        <w:numPr>
          <w:ilvl w:val="0"/>
          <w:numId w:val="5"/>
        </w:numPr>
        <w:tabs>
          <w:tab w:val="left" w:pos="1049"/>
        </w:tabs>
        <w:spacing w:line="240" w:lineRule="auto"/>
        <w:ind w:left="0" w:firstLine="720"/>
      </w:pPr>
      <w:r w:rsidRPr="00685801">
        <w:t>Продуктивность</w:t>
      </w:r>
      <w:r w:rsidRPr="00685801">
        <w:rPr>
          <w:spacing w:val="-6"/>
        </w:rPr>
        <w:t xml:space="preserve"> </w:t>
      </w:r>
      <w:r w:rsidRPr="00685801">
        <w:t>обработки</w:t>
      </w:r>
      <w:r w:rsidRPr="00685801">
        <w:rPr>
          <w:spacing w:val="-4"/>
        </w:rPr>
        <w:t xml:space="preserve"> </w:t>
      </w:r>
      <w:r w:rsidRPr="00685801">
        <w:t>информации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Смысл этого принципа состоит в том, чтобы обеспечить обучающемуся полноценное</w:t>
      </w:r>
      <w:r w:rsidRPr="00685801">
        <w:rPr>
          <w:spacing w:val="1"/>
        </w:rPr>
        <w:t xml:space="preserve"> </w:t>
      </w:r>
      <w:r w:rsidRPr="00685801">
        <w:t>усвоение</w:t>
      </w:r>
      <w:r w:rsidRPr="00685801">
        <w:rPr>
          <w:spacing w:val="1"/>
        </w:rPr>
        <w:t xml:space="preserve"> </w:t>
      </w:r>
      <w:r w:rsidRPr="00685801">
        <w:t>учебной</w:t>
      </w:r>
      <w:r w:rsidRPr="00685801">
        <w:rPr>
          <w:spacing w:val="1"/>
        </w:rPr>
        <w:t xml:space="preserve"> </w:t>
      </w:r>
      <w:r w:rsidRPr="00685801">
        <w:t>информации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основе</w:t>
      </w:r>
      <w:r w:rsidRPr="00685801">
        <w:rPr>
          <w:spacing w:val="1"/>
        </w:rPr>
        <w:t xml:space="preserve"> </w:t>
      </w:r>
      <w:r w:rsidRPr="00685801">
        <w:t>переноса</w:t>
      </w:r>
      <w:r w:rsidRPr="00685801">
        <w:rPr>
          <w:spacing w:val="1"/>
        </w:rPr>
        <w:t xml:space="preserve"> </w:t>
      </w:r>
      <w:r w:rsidRPr="00685801">
        <w:t>предлагаемых</w:t>
      </w:r>
      <w:r w:rsidRPr="00685801">
        <w:rPr>
          <w:spacing w:val="1"/>
        </w:rPr>
        <w:t xml:space="preserve"> </w:t>
      </w:r>
      <w:r w:rsidRPr="00685801">
        <w:t>педагогом</w:t>
      </w:r>
      <w:r w:rsidRPr="00685801">
        <w:rPr>
          <w:spacing w:val="1"/>
        </w:rPr>
        <w:t xml:space="preserve"> </w:t>
      </w:r>
      <w:r w:rsidRPr="00685801">
        <w:t>способов</w:t>
      </w:r>
      <w:r w:rsidRPr="00685801">
        <w:rPr>
          <w:spacing w:val="1"/>
        </w:rPr>
        <w:t xml:space="preserve"> </w:t>
      </w:r>
      <w:r w:rsidRPr="00685801">
        <w:t>обработки информации. Тем самым развивается механизм самостоятельного поиска, выбора и</w:t>
      </w:r>
      <w:r w:rsidRPr="00685801">
        <w:rPr>
          <w:spacing w:val="-57"/>
        </w:rPr>
        <w:t xml:space="preserve"> </w:t>
      </w:r>
      <w:r w:rsidRPr="00685801">
        <w:t>принятия</w:t>
      </w:r>
      <w:r w:rsidRPr="00685801">
        <w:rPr>
          <w:spacing w:val="1"/>
        </w:rPr>
        <w:t xml:space="preserve"> </w:t>
      </w:r>
      <w:r w:rsidRPr="00685801">
        <w:t>решения,</w:t>
      </w:r>
      <w:r w:rsidRPr="00685801">
        <w:rPr>
          <w:spacing w:val="1"/>
        </w:rPr>
        <w:t xml:space="preserve"> </w:t>
      </w:r>
      <w:r w:rsidRPr="00685801">
        <w:t>т.е.</w:t>
      </w:r>
      <w:r w:rsidRPr="00685801">
        <w:rPr>
          <w:spacing w:val="1"/>
        </w:rPr>
        <w:t xml:space="preserve"> </w:t>
      </w:r>
      <w:r w:rsidRPr="00685801">
        <w:t>способность</w:t>
      </w:r>
      <w:r w:rsidRPr="00685801">
        <w:rPr>
          <w:spacing w:val="1"/>
        </w:rPr>
        <w:t xml:space="preserve"> </w:t>
      </w:r>
      <w:r w:rsidRPr="00685801">
        <w:t>самостоятельного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адекватного</w:t>
      </w:r>
      <w:r w:rsidRPr="00685801">
        <w:rPr>
          <w:spacing w:val="1"/>
        </w:rPr>
        <w:t xml:space="preserve"> </w:t>
      </w:r>
      <w:r w:rsidRPr="00685801">
        <w:t>реагирования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определенные</w:t>
      </w:r>
      <w:r w:rsidRPr="00685801">
        <w:rPr>
          <w:spacing w:val="-1"/>
        </w:rPr>
        <w:t xml:space="preserve"> </w:t>
      </w:r>
      <w:r w:rsidRPr="00685801">
        <w:t>условия.</w:t>
      </w:r>
    </w:p>
    <w:p w:rsidR="00911A46" w:rsidRPr="00685801" w:rsidRDefault="00D65BA6" w:rsidP="00685801">
      <w:pPr>
        <w:pStyle w:val="1"/>
        <w:numPr>
          <w:ilvl w:val="0"/>
          <w:numId w:val="5"/>
        </w:numPr>
        <w:tabs>
          <w:tab w:val="left" w:pos="1049"/>
        </w:tabs>
        <w:spacing w:line="240" w:lineRule="auto"/>
        <w:ind w:left="0" w:firstLine="720"/>
      </w:pPr>
      <w:r w:rsidRPr="00685801">
        <w:t>Развитие</w:t>
      </w:r>
      <w:r w:rsidRPr="00685801">
        <w:rPr>
          <w:spacing w:val="-4"/>
        </w:rPr>
        <w:t xml:space="preserve"> </w:t>
      </w:r>
      <w:r w:rsidRPr="00685801">
        <w:t>и</w:t>
      </w:r>
      <w:r w:rsidRPr="00685801">
        <w:rPr>
          <w:spacing w:val="-3"/>
        </w:rPr>
        <w:t xml:space="preserve"> </w:t>
      </w:r>
      <w:r w:rsidRPr="00685801">
        <w:t>коррекция</w:t>
      </w:r>
      <w:r w:rsidRPr="00685801">
        <w:rPr>
          <w:spacing w:val="-3"/>
        </w:rPr>
        <w:t xml:space="preserve"> </w:t>
      </w:r>
      <w:r w:rsidRPr="00685801">
        <w:t>высших</w:t>
      </w:r>
      <w:r w:rsidRPr="00685801">
        <w:rPr>
          <w:spacing w:val="-2"/>
        </w:rPr>
        <w:t xml:space="preserve"> </w:t>
      </w:r>
      <w:r w:rsidRPr="00685801">
        <w:t>психических</w:t>
      </w:r>
      <w:r w:rsidRPr="00685801">
        <w:rPr>
          <w:spacing w:val="-3"/>
        </w:rPr>
        <w:t xml:space="preserve"> </w:t>
      </w:r>
      <w:r w:rsidRPr="00685801">
        <w:t>функций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Реализация этого принципа возможна через выполнение заданий с опорой на несколько</w:t>
      </w:r>
      <w:r w:rsidRPr="00685801">
        <w:rPr>
          <w:spacing w:val="-57"/>
        </w:rPr>
        <w:t xml:space="preserve"> </w:t>
      </w:r>
      <w:r w:rsidRPr="00685801">
        <w:t>анализаторов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включение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занятие</w:t>
      </w:r>
      <w:r w:rsidRPr="00685801">
        <w:rPr>
          <w:spacing w:val="1"/>
        </w:rPr>
        <w:t xml:space="preserve"> </w:t>
      </w:r>
      <w:r w:rsidRPr="00685801">
        <w:t>специальных</w:t>
      </w:r>
      <w:r w:rsidRPr="00685801">
        <w:rPr>
          <w:spacing w:val="1"/>
        </w:rPr>
        <w:t xml:space="preserve"> </w:t>
      </w:r>
      <w:r w:rsidRPr="00685801">
        <w:t>упражнений</w:t>
      </w:r>
      <w:r w:rsidRPr="00685801">
        <w:rPr>
          <w:spacing w:val="1"/>
        </w:rPr>
        <w:t xml:space="preserve"> </w:t>
      </w:r>
      <w:r w:rsidRPr="00685801">
        <w:t>по</w:t>
      </w:r>
      <w:r w:rsidRPr="00685801">
        <w:rPr>
          <w:spacing w:val="1"/>
        </w:rPr>
        <w:t xml:space="preserve"> </w:t>
      </w:r>
      <w:r w:rsidRPr="00685801">
        <w:t>коррекции</w:t>
      </w:r>
      <w:r w:rsidRPr="00685801">
        <w:rPr>
          <w:spacing w:val="1"/>
        </w:rPr>
        <w:t xml:space="preserve"> </w:t>
      </w:r>
      <w:r w:rsidRPr="00685801">
        <w:t>высших</w:t>
      </w:r>
      <w:r w:rsidRPr="00685801">
        <w:rPr>
          <w:spacing w:val="1"/>
        </w:rPr>
        <w:t xml:space="preserve"> </w:t>
      </w:r>
      <w:r w:rsidRPr="00685801">
        <w:t>психических функций. Системе таких упражнений в условиях коррекции речевых дефектов</w:t>
      </w:r>
      <w:r w:rsidRPr="00685801">
        <w:rPr>
          <w:spacing w:val="1"/>
        </w:rPr>
        <w:t xml:space="preserve"> </w:t>
      </w:r>
      <w:r w:rsidRPr="00685801">
        <w:t>детей</w:t>
      </w:r>
      <w:r w:rsidRPr="00685801">
        <w:rPr>
          <w:spacing w:val="-1"/>
        </w:rPr>
        <w:t xml:space="preserve"> </w:t>
      </w:r>
      <w:r w:rsidRPr="00685801">
        <w:t>придается особое</w:t>
      </w:r>
      <w:r w:rsidRPr="00685801">
        <w:rPr>
          <w:spacing w:val="-1"/>
        </w:rPr>
        <w:t xml:space="preserve"> </w:t>
      </w:r>
      <w:r w:rsidRPr="00685801">
        <w:t>значение.</w:t>
      </w:r>
    </w:p>
    <w:p w:rsidR="00911A46" w:rsidRPr="00685801" w:rsidRDefault="00D65BA6" w:rsidP="00685801">
      <w:pPr>
        <w:pStyle w:val="1"/>
        <w:numPr>
          <w:ilvl w:val="0"/>
          <w:numId w:val="5"/>
        </w:numPr>
        <w:tabs>
          <w:tab w:val="left" w:pos="1049"/>
        </w:tabs>
        <w:spacing w:line="240" w:lineRule="auto"/>
        <w:ind w:left="0" w:firstLine="720"/>
      </w:pPr>
      <w:r w:rsidRPr="00685801">
        <w:t>Концентрический</w:t>
      </w:r>
      <w:r w:rsidRPr="00685801">
        <w:rPr>
          <w:spacing w:val="-5"/>
        </w:rPr>
        <w:t xml:space="preserve"> </w:t>
      </w:r>
      <w:r w:rsidRPr="00685801">
        <w:t>принцип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В</w:t>
      </w:r>
      <w:r w:rsidRPr="00685801">
        <w:rPr>
          <w:spacing w:val="1"/>
        </w:rPr>
        <w:t xml:space="preserve"> </w:t>
      </w:r>
      <w:r w:rsidRPr="00685801">
        <w:t>коррекционно-развивающей</w:t>
      </w:r>
      <w:r w:rsidRPr="00685801">
        <w:rPr>
          <w:spacing w:val="1"/>
        </w:rPr>
        <w:t xml:space="preserve"> </w:t>
      </w:r>
      <w:r w:rsidRPr="00685801">
        <w:t>работе</w:t>
      </w:r>
      <w:r w:rsidRPr="00685801">
        <w:rPr>
          <w:spacing w:val="1"/>
        </w:rPr>
        <w:t xml:space="preserve"> </w:t>
      </w:r>
      <w:r w:rsidRPr="00685801">
        <w:t>целесообразно</w:t>
      </w:r>
      <w:r w:rsidRPr="00685801">
        <w:rPr>
          <w:spacing w:val="1"/>
        </w:rPr>
        <w:t xml:space="preserve"> </w:t>
      </w:r>
      <w:r w:rsidRPr="00685801">
        <w:t>применять</w:t>
      </w:r>
      <w:r w:rsidRPr="00685801">
        <w:rPr>
          <w:spacing w:val="1"/>
        </w:rPr>
        <w:t xml:space="preserve"> </w:t>
      </w:r>
      <w:r w:rsidRPr="00685801">
        <w:t>концентрическую</w:t>
      </w:r>
      <w:r w:rsidRPr="00685801">
        <w:rPr>
          <w:spacing w:val="1"/>
        </w:rPr>
        <w:t xml:space="preserve"> </w:t>
      </w:r>
      <w:r w:rsidRPr="00685801">
        <w:t>систему изучения материала, где каждый последующий концентр включает в себя постепенно</w:t>
      </w:r>
      <w:r w:rsidRPr="00685801">
        <w:rPr>
          <w:spacing w:val="-57"/>
        </w:rPr>
        <w:t xml:space="preserve"> </w:t>
      </w:r>
      <w:r w:rsidRPr="00685801">
        <w:t>усложняющуюся</w:t>
      </w:r>
      <w:r w:rsidRPr="00685801">
        <w:rPr>
          <w:spacing w:val="1"/>
        </w:rPr>
        <w:t xml:space="preserve"> </w:t>
      </w:r>
      <w:r w:rsidRPr="00685801">
        <w:t>совокупность</w:t>
      </w:r>
      <w:r w:rsidRPr="00685801">
        <w:rPr>
          <w:spacing w:val="1"/>
        </w:rPr>
        <w:t xml:space="preserve"> </w:t>
      </w:r>
      <w:r w:rsidRPr="00685801">
        <w:t>всех</w:t>
      </w:r>
      <w:r w:rsidRPr="00685801">
        <w:rPr>
          <w:spacing w:val="1"/>
        </w:rPr>
        <w:t xml:space="preserve"> </w:t>
      </w:r>
      <w:r w:rsidRPr="00685801">
        <w:t>подсистем</w:t>
      </w:r>
      <w:r w:rsidRPr="00685801">
        <w:rPr>
          <w:spacing w:val="1"/>
        </w:rPr>
        <w:t xml:space="preserve"> </w:t>
      </w:r>
      <w:r w:rsidRPr="00685801">
        <w:t>языка</w:t>
      </w:r>
      <w:r w:rsidRPr="00685801">
        <w:rPr>
          <w:spacing w:val="1"/>
        </w:rPr>
        <w:t xml:space="preserve"> </w:t>
      </w:r>
      <w:r w:rsidRPr="00685801">
        <w:t>(лексической,</w:t>
      </w:r>
      <w:r w:rsidRPr="00685801">
        <w:rPr>
          <w:spacing w:val="1"/>
        </w:rPr>
        <w:t xml:space="preserve"> </w:t>
      </w:r>
      <w:r w:rsidRPr="00685801">
        <w:t>синтаксической,</w:t>
      </w:r>
      <w:r w:rsidRPr="00685801">
        <w:rPr>
          <w:spacing w:val="1"/>
        </w:rPr>
        <w:t xml:space="preserve"> </w:t>
      </w:r>
      <w:r w:rsidRPr="00685801">
        <w:t>морфологической).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Необходимость</w:t>
      </w:r>
      <w:r w:rsidRPr="00685801">
        <w:rPr>
          <w:spacing w:val="1"/>
        </w:rPr>
        <w:t xml:space="preserve"> </w:t>
      </w:r>
      <w:r w:rsidRPr="00685801">
        <w:t>учета</w:t>
      </w:r>
      <w:r w:rsidRPr="00685801">
        <w:rPr>
          <w:spacing w:val="1"/>
        </w:rPr>
        <w:t xml:space="preserve"> </w:t>
      </w:r>
      <w:r w:rsidRPr="00685801">
        <w:t>обозначенных</w:t>
      </w:r>
      <w:r w:rsidRPr="00685801">
        <w:rPr>
          <w:spacing w:val="1"/>
        </w:rPr>
        <w:t xml:space="preserve"> </w:t>
      </w:r>
      <w:r w:rsidRPr="00685801">
        <w:t>принципов</w:t>
      </w:r>
      <w:r w:rsidRPr="00685801">
        <w:rPr>
          <w:spacing w:val="1"/>
        </w:rPr>
        <w:t xml:space="preserve"> </w:t>
      </w:r>
      <w:r w:rsidRPr="00685801">
        <w:t>очевидна,</w:t>
      </w:r>
      <w:r w:rsidRPr="00685801">
        <w:rPr>
          <w:spacing w:val="1"/>
        </w:rPr>
        <w:t xml:space="preserve"> </w:t>
      </w:r>
      <w:r w:rsidRPr="00685801">
        <w:t>поскольку</w:t>
      </w:r>
      <w:r w:rsidRPr="00685801">
        <w:rPr>
          <w:spacing w:val="1"/>
        </w:rPr>
        <w:t xml:space="preserve"> </w:t>
      </w:r>
      <w:r w:rsidRPr="00685801">
        <w:t>они</w:t>
      </w:r>
      <w:r w:rsidRPr="00685801">
        <w:rPr>
          <w:spacing w:val="1"/>
        </w:rPr>
        <w:t xml:space="preserve"> </w:t>
      </w:r>
      <w:r w:rsidRPr="00685801">
        <w:t>дают</w:t>
      </w:r>
      <w:r w:rsidRPr="00685801">
        <w:rPr>
          <w:spacing w:val="1"/>
        </w:rPr>
        <w:t xml:space="preserve"> </w:t>
      </w:r>
      <w:r w:rsidRPr="00685801">
        <w:t>возможность</w:t>
      </w:r>
      <w:r w:rsidRPr="00685801">
        <w:rPr>
          <w:spacing w:val="1"/>
        </w:rPr>
        <w:t xml:space="preserve"> </w:t>
      </w:r>
      <w:r w:rsidRPr="00685801">
        <w:t>обеспечить</w:t>
      </w:r>
      <w:r w:rsidRPr="00685801">
        <w:rPr>
          <w:spacing w:val="1"/>
        </w:rPr>
        <w:t xml:space="preserve"> </w:t>
      </w:r>
      <w:r w:rsidRPr="00685801">
        <w:t>целостность,</w:t>
      </w:r>
      <w:r w:rsidRPr="00685801">
        <w:rPr>
          <w:spacing w:val="1"/>
        </w:rPr>
        <w:t xml:space="preserve"> </w:t>
      </w:r>
      <w:r w:rsidRPr="00685801">
        <w:t>последовательность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преемственность</w:t>
      </w:r>
      <w:r w:rsidRPr="00685801">
        <w:rPr>
          <w:spacing w:val="1"/>
        </w:rPr>
        <w:t xml:space="preserve"> </w:t>
      </w:r>
      <w:r w:rsidRPr="00685801">
        <w:t>задач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содержания</w:t>
      </w:r>
      <w:r w:rsidRPr="00685801">
        <w:rPr>
          <w:spacing w:val="1"/>
        </w:rPr>
        <w:t xml:space="preserve"> </w:t>
      </w:r>
      <w:r w:rsidRPr="00685801">
        <w:t>обучающей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развивающей</w:t>
      </w:r>
      <w:r w:rsidRPr="00685801">
        <w:rPr>
          <w:spacing w:val="1"/>
        </w:rPr>
        <w:t xml:space="preserve"> </w:t>
      </w:r>
      <w:r w:rsidRPr="00685801">
        <w:t>деятельности.</w:t>
      </w:r>
      <w:r w:rsidRPr="00685801">
        <w:rPr>
          <w:spacing w:val="1"/>
        </w:rPr>
        <w:t xml:space="preserve"> </w:t>
      </w:r>
      <w:r w:rsidRPr="00685801">
        <w:t>Кроме</w:t>
      </w:r>
      <w:r w:rsidRPr="00685801">
        <w:rPr>
          <w:spacing w:val="1"/>
        </w:rPr>
        <w:t xml:space="preserve"> </w:t>
      </w:r>
      <w:r w:rsidRPr="00685801">
        <w:t>того,</w:t>
      </w:r>
      <w:r w:rsidRPr="00685801">
        <w:rPr>
          <w:spacing w:val="1"/>
        </w:rPr>
        <w:t xml:space="preserve"> </w:t>
      </w:r>
      <w:r w:rsidRPr="00685801">
        <w:t>их</w:t>
      </w:r>
      <w:r w:rsidRPr="00685801">
        <w:rPr>
          <w:spacing w:val="1"/>
        </w:rPr>
        <w:t xml:space="preserve"> </w:t>
      </w:r>
      <w:r w:rsidRPr="00685801">
        <w:t>учет</w:t>
      </w:r>
      <w:r w:rsidRPr="00685801">
        <w:rPr>
          <w:spacing w:val="1"/>
        </w:rPr>
        <w:t xml:space="preserve"> </w:t>
      </w:r>
      <w:r w:rsidRPr="00685801">
        <w:t>позволяет</w:t>
      </w:r>
      <w:r w:rsidRPr="00685801">
        <w:rPr>
          <w:spacing w:val="1"/>
        </w:rPr>
        <w:t xml:space="preserve"> </w:t>
      </w:r>
      <w:r w:rsidRPr="00685801">
        <w:t>обеспечить</w:t>
      </w:r>
      <w:r w:rsidRPr="00685801">
        <w:rPr>
          <w:spacing w:val="49"/>
        </w:rPr>
        <w:t xml:space="preserve"> </w:t>
      </w:r>
      <w:r w:rsidRPr="00685801">
        <w:t>комплексный</w:t>
      </w:r>
      <w:r w:rsidRPr="00685801">
        <w:rPr>
          <w:spacing w:val="49"/>
        </w:rPr>
        <w:t xml:space="preserve"> </w:t>
      </w:r>
      <w:r w:rsidRPr="00685801">
        <w:t>подход</w:t>
      </w:r>
      <w:r w:rsidRPr="00685801">
        <w:rPr>
          <w:spacing w:val="47"/>
        </w:rPr>
        <w:t xml:space="preserve"> </w:t>
      </w:r>
      <w:r w:rsidRPr="00685801">
        <w:t>к</w:t>
      </w:r>
      <w:r w:rsidRPr="00685801">
        <w:rPr>
          <w:spacing w:val="52"/>
        </w:rPr>
        <w:t xml:space="preserve"> </w:t>
      </w:r>
      <w:r w:rsidRPr="00685801">
        <w:t>устранению</w:t>
      </w:r>
      <w:r w:rsidRPr="00685801">
        <w:rPr>
          <w:spacing w:val="52"/>
        </w:rPr>
        <w:t xml:space="preserve"> </w:t>
      </w:r>
      <w:r w:rsidRPr="00685801">
        <w:t>у</w:t>
      </w:r>
      <w:r w:rsidRPr="00685801">
        <w:rPr>
          <w:spacing w:val="41"/>
        </w:rPr>
        <w:t xml:space="preserve"> </w:t>
      </w:r>
      <w:r w:rsidRPr="00685801">
        <w:t>ребенка</w:t>
      </w:r>
      <w:r w:rsidRPr="00685801">
        <w:rPr>
          <w:spacing w:val="48"/>
        </w:rPr>
        <w:t xml:space="preserve"> </w:t>
      </w:r>
      <w:r w:rsidRPr="00685801">
        <w:t>общего</w:t>
      </w:r>
      <w:r w:rsidRPr="00685801">
        <w:rPr>
          <w:spacing w:val="49"/>
        </w:rPr>
        <w:t xml:space="preserve"> </w:t>
      </w:r>
      <w:r w:rsidRPr="00685801">
        <w:t>недоразвития</w:t>
      </w:r>
      <w:r w:rsidRPr="00685801">
        <w:rPr>
          <w:spacing w:val="46"/>
        </w:rPr>
        <w:t xml:space="preserve"> </w:t>
      </w:r>
      <w:r w:rsidRPr="00685801">
        <w:t>речи,</w:t>
      </w:r>
      <w:r w:rsidR="00A610F4" w:rsidRPr="00685801">
        <w:t xml:space="preserve"> </w:t>
      </w:r>
      <w:r w:rsidRPr="00685801">
        <w:t>поскольку,</w:t>
      </w:r>
      <w:r w:rsidRPr="00685801">
        <w:rPr>
          <w:spacing w:val="15"/>
        </w:rPr>
        <w:t xml:space="preserve"> </w:t>
      </w:r>
      <w:r w:rsidRPr="00685801">
        <w:t>таким</w:t>
      </w:r>
      <w:r w:rsidRPr="00685801">
        <w:rPr>
          <w:spacing w:val="15"/>
        </w:rPr>
        <w:t xml:space="preserve"> </w:t>
      </w:r>
      <w:r w:rsidRPr="00685801">
        <w:t>образом,</w:t>
      </w:r>
      <w:r w:rsidRPr="00685801">
        <w:rPr>
          <w:spacing w:val="15"/>
        </w:rPr>
        <w:t xml:space="preserve"> </w:t>
      </w:r>
      <w:r w:rsidRPr="00685801">
        <w:t>объединяются</w:t>
      </w:r>
      <w:r w:rsidRPr="00685801">
        <w:rPr>
          <w:spacing w:val="18"/>
        </w:rPr>
        <w:t xml:space="preserve"> </w:t>
      </w:r>
      <w:r w:rsidRPr="00685801">
        <w:t>усилия</w:t>
      </w:r>
      <w:r w:rsidRPr="00685801">
        <w:rPr>
          <w:spacing w:val="15"/>
        </w:rPr>
        <w:t xml:space="preserve"> </w:t>
      </w:r>
      <w:r w:rsidRPr="00685801">
        <w:t>педагогов</w:t>
      </w:r>
      <w:r w:rsidRPr="00685801">
        <w:rPr>
          <w:spacing w:val="15"/>
        </w:rPr>
        <w:t xml:space="preserve"> </w:t>
      </w:r>
      <w:r w:rsidRPr="00685801">
        <w:t>разного</w:t>
      </w:r>
      <w:r w:rsidRPr="00685801">
        <w:rPr>
          <w:spacing w:val="15"/>
        </w:rPr>
        <w:t xml:space="preserve"> </w:t>
      </w:r>
      <w:r w:rsidRPr="00685801">
        <w:t>профиля</w:t>
      </w:r>
      <w:r w:rsidRPr="00685801">
        <w:rPr>
          <w:spacing w:val="25"/>
        </w:rPr>
        <w:t xml:space="preserve"> </w:t>
      </w:r>
      <w:r w:rsidRPr="00685801">
        <w:t>–</w:t>
      </w:r>
      <w:r w:rsidRPr="00685801">
        <w:rPr>
          <w:spacing w:val="18"/>
        </w:rPr>
        <w:t xml:space="preserve"> </w:t>
      </w:r>
      <w:r w:rsidRPr="00685801">
        <w:t>учителя-</w:t>
      </w:r>
      <w:r w:rsidRPr="00685801">
        <w:rPr>
          <w:spacing w:val="-57"/>
        </w:rPr>
        <w:t xml:space="preserve"> </w:t>
      </w:r>
      <w:r w:rsidRPr="00685801">
        <w:t>логопеда,</w:t>
      </w:r>
      <w:r w:rsidRPr="00685801">
        <w:rPr>
          <w:spacing w:val="-2"/>
        </w:rPr>
        <w:t xml:space="preserve"> </w:t>
      </w:r>
      <w:r w:rsidRPr="00685801">
        <w:t>воспитателя,</w:t>
      </w:r>
      <w:r w:rsidRPr="00685801">
        <w:rPr>
          <w:spacing w:val="-3"/>
        </w:rPr>
        <w:t xml:space="preserve"> </w:t>
      </w:r>
      <w:r w:rsidRPr="00685801">
        <w:t>музыкального</w:t>
      </w:r>
      <w:r w:rsidRPr="00685801">
        <w:rPr>
          <w:spacing w:val="-2"/>
        </w:rPr>
        <w:t xml:space="preserve"> </w:t>
      </w:r>
      <w:r w:rsidRPr="00685801">
        <w:t>руководителя,</w:t>
      </w:r>
      <w:r w:rsidRPr="00685801">
        <w:rPr>
          <w:spacing w:val="-3"/>
        </w:rPr>
        <w:t xml:space="preserve"> </w:t>
      </w:r>
      <w:r w:rsidRPr="00685801">
        <w:t>инструктора</w:t>
      </w:r>
      <w:r w:rsidRPr="00685801">
        <w:rPr>
          <w:spacing w:val="-3"/>
        </w:rPr>
        <w:t xml:space="preserve"> </w:t>
      </w:r>
      <w:r w:rsidRPr="00685801">
        <w:t>по</w:t>
      </w:r>
      <w:r w:rsidRPr="00685801">
        <w:rPr>
          <w:spacing w:val="-2"/>
        </w:rPr>
        <w:t xml:space="preserve"> </w:t>
      </w:r>
      <w:r w:rsidRPr="00685801">
        <w:t>физической</w:t>
      </w:r>
      <w:r w:rsidRPr="00685801">
        <w:rPr>
          <w:spacing w:val="-1"/>
        </w:rPr>
        <w:t xml:space="preserve"> </w:t>
      </w:r>
      <w:r w:rsidRPr="00685801">
        <w:t>культуре</w:t>
      </w:r>
    </w:p>
    <w:p w:rsidR="00911A46" w:rsidRPr="00685801" w:rsidRDefault="00911A46" w:rsidP="00685801">
      <w:pPr>
        <w:pStyle w:val="a3"/>
        <w:ind w:left="0" w:firstLine="720"/>
        <w:jc w:val="both"/>
      </w:pPr>
    </w:p>
    <w:p w:rsidR="00911A46" w:rsidRPr="00685801" w:rsidRDefault="00D65BA6" w:rsidP="00685801">
      <w:pPr>
        <w:pStyle w:val="1"/>
        <w:numPr>
          <w:ilvl w:val="1"/>
          <w:numId w:val="7"/>
        </w:numPr>
        <w:spacing w:line="240" w:lineRule="auto"/>
        <w:ind w:left="0" w:firstLine="720"/>
        <w:jc w:val="center"/>
      </w:pPr>
      <w:r w:rsidRPr="00685801">
        <w:t>Значимые характеристики, в том числе характеристики особенностей развития</w:t>
      </w:r>
      <w:r w:rsidRPr="00685801">
        <w:rPr>
          <w:spacing w:val="-57"/>
        </w:rPr>
        <w:t xml:space="preserve"> </w:t>
      </w:r>
      <w:r w:rsidRPr="00685801">
        <w:t>детей</w:t>
      </w:r>
      <w:r w:rsidRPr="00685801">
        <w:rPr>
          <w:spacing w:val="-1"/>
        </w:rPr>
        <w:t xml:space="preserve"> </w:t>
      </w:r>
      <w:r w:rsidRPr="00685801">
        <w:t>дошкольного</w:t>
      </w:r>
      <w:r w:rsidRPr="00685801">
        <w:rPr>
          <w:spacing w:val="-1"/>
        </w:rPr>
        <w:t xml:space="preserve"> </w:t>
      </w:r>
      <w:r w:rsidR="00351851" w:rsidRPr="00685801">
        <w:t>возраста (5-7</w:t>
      </w:r>
      <w:r w:rsidRPr="00685801">
        <w:rPr>
          <w:spacing w:val="-1"/>
        </w:rPr>
        <w:t xml:space="preserve"> </w:t>
      </w:r>
      <w:r w:rsidRPr="00685801">
        <w:t>лет) с</w:t>
      </w:r>
      <w:r w:rsidRPr="00685801">
        <w:rPr>
          <w:spacing w:val="-3"/>
        </w:rPr>
        <w:t xml:space="preserve"> </w:t>
      </w:r>
      <w:r w:rsidRPr="00685801">
        <w:t>общим</w:t>
      </w:r>
      <w:r w:rsidRPr="00685801">
        <w:rPr>
          <w:spacing w:val="-2"/>
        </w:rPr>
        <w:t xml:space="preserve"> </w:t>
      </w:r>
      <w:r w:rsidRPr="00685801">
        <w:t>недоразвитием</w:t>
      </w:r>
      <w:r w:rsidRPr="00685801">
        <w:rPr>
          <w:spacing w:val="-1"/>
        </w:rPr>
        <w:t xml:space="preserve"> </w:t>
      </w:r>
      <w:r w:rsidRPr="00685801">
        <w:t>речи</w:t>
      </w:r>
    </w:p>
    <w:p w:rsidR="00911A46" w:rsidRPr="00685801" w:rsidRDefault="00D65BA6" w:rsidP="00685801">
      <w:pPr>
        <w:ind w:firstLine="720"/>
        <w:jc w:val="center"/>
        <w:rPr>
          <w:b/>
          <w:sz w:val="24"/>
          <w:szCs w:val="24"/>
        </w:rPr>
      </w:pPr>
      <w:r w:rsidRPr="00685801">
        <w:rPr>
          <w:b/>
          <w:sz w:val="24"/>
          <w:szCs w:val="24"/>
        </w:rPr>
        <w:t>Возрастные</w:t>
      </w:r>
      <w:r w:rsidRPr="00685801">
        <w:rPr>
          <w:b/>
          <w:spacing w:val="-6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особенности</w:t>
      </w:r>
      <w:r w:rsidRPr="00685801">
        <w:rPr>
          <w:b/>
          <w:spacing w:val="-5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детей,</w:t>
      </w:r>
      <w:r w:rsidRPr="00685801">
        <w:rPr>
          <w:b/>
          <w:spacing w:val="-6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посещающих</w:t>
      </w:r>
      <w:r w:rsidRPr="00685801">
        <w:rPr>
          <w:b/>
          <w:spacing w:val="-4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группы</w:t>
      </w:r>
      <w:r w:rsidRPr="00685801">
        <w:rPr>
          <w:b/>
          <w:spacing w:val="-3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компенсирующей</w:t>
      </w:r>
      <w:r w:rsidR="00351851" w:rsidRPr="00685801">
        <w:rPr>
          <w:b/>
          <w:sz w:val="24"/>
          <w:szCs w:val="24"/>
        </w:rPr>
        <w:t xml:space="preserve"> </w:t>
      </w:r>
      <w:r w:rsidRPr="00685801">
        <w:rPr>
          <w:b/>
          <w:spacing w:val="-58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направленности</w:t>
      </w:r>
      <w:r w:rsidRPr="00685801">
        <w:rPr>
          <w:b/>
          <w:spacing w:val="-3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для</w:t>
      </w:r>
      <w:r w:rsidRPr="00685801">
        <w:rPr>
          <w:b/>
          <w:spacing w:val="-2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детей</w:t>
      </w:r>
      <w:r w:rsidRPr="00685801">
        <w:rPr>
          <w:b/>
          <w:spacing w:val="-1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с</w:t>
      </w:r>
      <w:r w:rsidRPr="00685801">
        <w:rPr>
          <w:b/>
          <w:spacing w:val="-2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тяжелыми</w:t>
      </w:r>
      <w:r w:rsidRPr="00685801">
        <w:rPr>
          <w:b/>
          <w:spacing w:val="-1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нарушениями</w:t>
      </w:r>
      <w:r w:rsidRPr="00685801">
        <w:rPr>
          <w:b/>
          <w:spacing w:val="-1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речи.</w:t>
      </w:r>
    </w:p>
    <w:p w:rsidR="008702FE" w:rsidRPr="00685801" w:rsidRDefault="008702FE" w:rsidP="00685801">
      <w:pPr>
        <w:ind w:firstLine="720"/>
        <w:jc w:val="center"/>
        <w:rPr>
          <w:b/>
          <w:sz w:val="24"/>
          <w:szCs w:val="24"/>
        </w:rPr>
      </w:pP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Формирование</w:t>
      </w:r>
      <w:r w:rsidRPr="00685801">
        <w:rPr>
          <w:spacing w:val="1"/>
        </w:rPr>
        <w:t xml:space="preserve"> </w:t>
      </w:r>
      <w:r w:rsidRPr="00685801">
        <w:t>интеллектуальной</w:t>
      </w:r>
      <w:r w:rsidRPr="00685801">
        <w:rPr>
          <w:spacing w:val="1"/>
        </w:rPr>
        <w:t xml:space="preserve"> </w:t>
      </w:r>
      <w:r w:rsidRPr="00685801">
        <w:t>сферы</w:t>
      </w:r>
      <w:r w:rsidRPr="00685801">
        <w:rPr>
          <w:spacing w:val="1"/>
        </w:rPr>
        <w:t xml:space="preserve"> </w:t>
      </w:r>
      <w:r w:rsidRPr="00685801">
        <w:t>ребенка</w:t>
      </w:r>
      <w:r w:rsidRPr="00685801">
        <w:rPr>
          <w:spacing w:val="1"/>
        </w:rPr>
        <w:t xml:space="preserve"> </w:t>
      </w:r>
      <w:r w:rsidRPr="00685801">
        <w:t>напрямую</w:t>
      </w:r>
      <w:r w:rsidRPr="00685801">
        <w:rPr>
          <w:spacing w:val="1"/>
        </w:rPr>
        <w:t xml:space="preserve"> </w:t>
      </w:r>
      <w:r w:rsidRPr="00685801">
        <w:t>зависит</w:t>
      </w:r>
      <w:r w:rsidRPr="00685801">
        <w:rPr>
          <w:spacing w:val="1"/>
        </w:rPr>
        <w:t xml:space="preserve"> </w:t>
      </w:r>
      <w:r w:rsidRPr="00685801">
        <w:t>от</w:t>
      </w:r>
      <w:r w:rsidRPr="00685801">
        <w:rPr>
          <w:spacing w:val="1"/>
        </w:rPr>
        <w:t xml:space="preserve"> </w:t>
      </w:r>
      <w:r w:rsidRPr="00685801">
        <w:t>уровня</w:t>
      </w:r>
      <w:r w:rsidRPr="00685801">
        <w:rPr>
          <w:spacing w:val="1"/>
        </w:rPr>
        <w:t xml:space="preserve"> </w:t>
      </w:r>
      <w:r w:rsidRPr="00685801">
        <w:t>его</w:t>
      </w:r>
      <w:r w:rsidRPr="00685801">
        <w:rPr>
          <w:spacing w:val="1"/>
        </w:rPr>
        <w:t xml:space="preserve"> </w:t>
      </w:r>
      <w:r w:rsidRPr="00685801">
        <w:t>речевой</w:t>
      </w:r>
      <w:r w:rsidRPr="00685801">
        <w:rPr>
          <w:spacing w:val="1"/>
        </w:rPr>
        <w:t xml:space="preserve"> </w:t>
      </w:r>
      <w:r w:rsidRPr="00685801">
        <w:t>функции.</w:t>
      </w:r>
      <w:r w:rsidRPr="00685801">
        <w:rPr>
          <w:spacing w:val="1"/>
        </w:rPr>
        <w:t xml:space="preserve"> </w:t>
      </w:r>
      <w:r w:rsidRPr="00685801">
        <w:t>Речь,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свою</w:t>
      </w:r>
      <w:r w:rsidRPr="00685801">
        <w:rPr>
          <w:spacing w:val="1"/>
        </w:rPr>
        <w:t xml:space="preserve"> </w:t>
      </w:r>
      <w:r w:rsidRPr="00685801">
        <w:t>очередь,</w:t>
      </w:r>
      <w:r w:rsidRPr="00685801">
        <w:rPr>
          <w:spacing w:val="1"/>
        </w:rPr>
        <w:t xml:space="preserve"> </w:t>
      </w:r>
      <w:r w:rsidRPr="00685801">
        <w:t>дополняется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совершенствуется</w:t>
      </w:r>
      <w:r w:rsidRPr="00685801">
        <w:rPr>
          <w:spacing w:val="1"/>
        </w:rPr>
        <w:t xml:space="preserve"> </w:t>
      </w:r>
      <w:r w:rsidRPr="00685801">
        <w:t>под</w:t>
      </w:r>
      <w:r w:rsidRPr="00685801">
        <w:rPr>
          <w:spacing w:val="1"/>
        </w:rPr>
        <w:t xml:space="preserve"> </w:t>
      </w:r>
      <w:r w:rsidRPr="00685801">
        <w:t>влиянием</w:t>
      </w:r>
      <w:r w:rsidRPr="00685801">
        <w:rPr>
          <w:spacing w:val="1"/>
        </w:rPr>
        <w:t xml:space="preserve"> </w:t>
      </w:r>
      <w:r w:rsidRPr="00685801">
        <w:t>постоянно развивающихся и усложняющихся психических процессов. Неполноценная по тем</w:t>
      </w:r>
      <w:r w:rsidRPr="00685801">
        <w:rPr>
          <w:spacing w:val="1"/>
        </w:rPr>
        <w:t xml:space="preserve"> </w:t>
      </w:r>
      <w:r w:rsidRPr="00685801">
        <w:t>или иным причинам речевая деятельность оказывает негативное влияние на формирование</w:t>
      </w:r>
      <w:r w:rsidRPr="00685801">
        <w:rPr>
          <w:spacing w:val="1"/>
        </w:rPr>
        <w:t xml:space="preserve"> </w:t>
      </w:r>
      <w:r w:rsidRPr="00685801">
        <w:t>психической</w:t>
      </w:r>
      <w:r w:rsidRPr="00685801">
        <w:rPr>
          <w:spacing w:val="-1"/>
        </w:rPr>
        <w:t xml:space="preserve"> </w:t>
      </w:r>
      <w:r w:rsidRPr="00685801">
        <w:t>сферы</w:t>
      </w:r>
      <w:r w:rsidRPr="00685801">
        <w:rPr>
          <w:spacing w:val="-1"/>
        </w:rPr>
        <w:t xml:space="preserve"> </w:t>
      </w:r>
      <w:r w:rsidRPr="00685801">
        <w:t>ребенка</w:t>
      </w:r>
      <w:r w:rsidRPr="00685801">
        <w:rPr>
          <w:spacing w:val="-2"/>
        </w:rPr>
        <w:t xml:space="preserve"> </w:t>
      </w:r>
      <w:r w:rsidRPr="00685801">
        <w:t>и становление</w:t>
      </w:r>
      <w:r w:rsidRPr="00685801">
        <w:rPr>
          <w:spacing w:val="-2"/>
        </w:rPr>
        <w:t xml:space="preserve"> </w:t>
      </w:r>
      <w:r w:rsidRPr="00685801">
        <w:t>его</w:t>
      </w:r>
      <w:r w:rsidRPr="00685801">
        <w:rPr>
          <w:spacing w:val="-1"/>
        </w:rPr>
        <w:t xml:space="preserve"> </w:t>
      </w:r>
      <w:r w:rsidRPr="00685801">
        <w:t>личностных</w:t>
      </w:r>
      <w:r w:rsidRPr="00685801">
        <w:rPr>
          <w:spacing w:val="2"/>
        </w:rPr>
        <w:t xml:space="preserve"> </w:t>
      </w:r>
      <w:r w:rsidRPr="00685801">
        <w:t>качеств.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В</w:t>
      </w:r>
      <w:r w:rsidRPr="00685801">
        <w:rPr>
          <w:spacing w:val="1"/>
        </w:rPr>
        <w:t xml:space="preserve"> </w:t>
      </w:r>
      <w:r w:rsidRPr="00685801">
        <w:t>первую</w:t>
      </w:r>
      <w:r w:rsidRPr="00685801">
        <w:rPr>
          <w:spacing w:val="1"/>
        </w:rPr>
        <w:t xml:space="preserve"> </w:t>
      </w:r>
      <w:r w:rsidRPr="00685801">
        <w:t>очередь</w:t>
      </w:r>
      <w:r w:rsidRPr="00685801">
        <w:rPr>
          <w:spacing w:val="1"/>
        </w:rPr>
        <w:t xml:space="preserve"> </w:t>
      </w:r>
      <w:r w:rsidRPr="00685801">
        <w:t>дефекты</w:t>
      </w:r>
      <w:r w:rsidRPr="00685801">
        <w:rPr>
          <w:spacing w:val="1"/>
        </w:rPr>
        <w:t xml:space="preserve"> </w:t>
      </w:r>
      <w:r w:rsidRPr="00685801">
        <w:t>речевой</w:t>
      </w:r>
      <w:r w:rsidRPr="00685801">
        <w:rPr>
          <w:spacing w:val="1"/>
        </w:rPr>
        <w:t xml:space="preserve"> </w:t>
      </w:r>
      <w:r w:rsidRPr="00685801">
        <w:t>функции</w:t>
      </w:r>
      <w:r w:rsidRPr="00685801">
        <w:rPr>
          <w:spacing w:val="1"/>
        </w:rPr>
        <w:t xml:space="preserve"> </w:t>
      </w:r>
      <w:r w:rsidRPr="00685801">
        <w:t>приводят</w:t>
      </w:r>
      <w:r w:rsidRPr="00685801">
        <w:rPr>
          <w:spacing w:val="1"/>
        </w:rPr>
        <w:t xml:space="preserve"> </w:t>
      </w:r>
      <w:r w:rsidRPr="00685801">
        <w:t>к</w:t>
      </w:r>
      <w:r w:rsidRPr="00685801">
        <w:rPr>
          <w:spacing w:val="1"/>
        </w:rPr>
        <w:t xml:space="preserve"> </w:t>
      </w:r>
      <w:r w:rsidRPr="00685801">
        <w:t>нарушенному</w:t>
      </w:r>
      <w:r w:rsidRPr="00685801">
        <w:rPr>
          <w:spacing w:val="1"/>
        </w:rPr>
        <w:t xml:space="preserve"> </w:t>
      </w:r>
      <w:r w:rsidRPr="00685801">
        <w:t>или</w:t>
      </w:r>
      <w:r w:rsidRPr="00685801">
        <w:rPr>
          <w:spacing w:val="1"/>
        </w:rPr>
        <w:t xml:space="preserve"> </w:t>
      </w:r>
      <w:r w:rsidRPr="00685801">
        <w:t>задержанному развитию высших психических функций, опосредованных речью: вербальной</w:t>
      </w:r>
      <w:r w:rsidRPr="00685801">
        <w:rPr>
          <w:spacing w:val="1"/>
        </w:rPr>
        <w:t xml:space="preserve"> </w:t>
      </w:r>
      <w:r w:rsidRPr="00685801">
        <w:t>памяти, смыслового запоминания, слухового внимания, словесно-логического мышления. Это</w:t>
      </w:r>
      <w:r w:rsidRPr="00685801">
        <w:rPr>
          <w:spacing w:val="-57"/>
        </w:rPr>
        <w:t xml:space="preserve"> </w:t>
      </w:r>
      <w:r w:rsidRPr="00685801">
        <w:t>отражается</w:t>
      </w:r>
      <w:r w:rsidRPr="00685801">
        <w:rPr>
          <w:spacing w:val="1"/>
        </w:rPr>
        <w:t xml:space="preserve"> </w:t>
      </w:r>
      <w:r w:rsidRPr="00685801">
        <w:t>как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продуктивности</w:t>
      </w:r>
      <w:r w:rsidRPr="00685801">
        <w:rPr>
          <w:spacing w:val="1"/>
        </w:rPr>
        <w:t xml:space="preserve"> </w:t>
      </w:r>
      <w:r w:rsidRPr="00685801">
        <w:t>мыслительных</w:t>
      </w:r>
      <w:r w:rsidRPr="00685801">
        <w:rPr>
          <w:spacing w:val="1"/>
        </w:rPr>
        <w:t xml:space="preserve"> </w:t>
      </w:r>
      <w:r w:rsidRPr="00685801">
        <w:t>операций,</w:t>
      </w:r>
      <w:r w:rsidRPr="00685801">
        <w:rPr>
          <w:spacing w:val="1"/>
        </w:rPr>
        <w:t xml:space="preserve"> </w:t>
      </w:r>
      <w:r w:rsidRPr="00685801">
        <w:t>так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темпе</w:t>
      </w:r>
      <w:r w:rsidRPr="00685801">
        <w:rPr>
          <w:spacing w:val="1"/>
        </w:rPr>
        <w:t xml:space="preserve"> </w:t>
      </w:r>
      <w:r w:rsidRPr="00685801">
        <w:t>развития</w:t>
      </w:r>
      <w:r w:rsidRPr="00685801">
        <w:rPr>
          <w:spacing w:val="1"/>
        </w:rPr>
        <w:t xml:space="preserve"> </w:t>
      </w:r>
      <w:r w:rsidRPr="00685801">
        <w:t>познавательной</w:t>
      </w:r>
      <w:r w:rsidRPr="00685801">
        <w:rPr>
          <w:spacing w:val="1"/>
        </w:rPr>
        <w:t xml:space="preserve"> </w:t>
      </w:r>
      <w:r w:rsidRPr="00685801">
        <w:t>деятельности.</w:t>
      </w:r>
      <w:r w:rsidRPr="00685801">
        <w:rPr>
          <w:spacing w:val="1"/>
        </w:rPr>
        <w:t xml:space="preserve"> </w:t>
      </w:r>
      <w:r w:rsidRPr="00685801">
        <w:t>Кроме</w:t>
      </w:r>
      <w:r w:rsidRPr="00685801">
        <w:rPr>
          <w:spacing w:val="1"/>
        </w:rPr>
        <w:t xml:space="preserve"> </w:t>
      </w:r>
      <w:r w:rsidRPr="00685801">
        <w:t>того,</w:t>
      </w:r>
      <w:r w:rsidRPr="00685801">
        <w:rPr>
          <w:spacing w:val="1"/>
        </w:rPr>
        <w:t xml:space="preserve"> </w:t>
      </w:r>
      <w:r w:rsidRPr="00685801">
        <w:t>речевой</w:t>
      </w:r>
      <w:r w:rsidRPr="00685801">
        <w:rPr>
          <w:spacing w:val="1"/>
        </w:rPr>
        <w:t xml:space="preserve"> </w:t>
      </w:r>
      <w:r w:rsidRPr="00685801">
        <w:t>дефект</w:t>
      </w:r>
      <w:r w:rsidRPr="00685801">
        <w:rPr>
          <w:spacing w:val="1"/>
        </w:rPr>
        <w:t xml:space="preserve"> </w:t>
      </w:r>
      <w:r w:rsidRPr="00685801">
        <w:t>накладывает</w:t>
      </w:r>
      <w:r w:rsidRPr="00685801">
        <w:rPr>
          <w:spacing w:val="1"/>
        </w:rPr>
        <w:t xml:space="preserve"> </w:t>
      </w:r>
      <w:r w:rsidRPr="00685801">
        <w:t>определенный</w:t>
      </w:r>
      <w:r w:rsidRPr="00685801">
        <w:rPr>
          <w:spacing w:val="1"/>
        </w:rPr>
        <w:t xml:space="preserve"> </w:t>
      </w:r>
      <w:r w:rsidRPr="00685801">
        <w:t>отпечаток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формирование</w:t>
      </w:r>
      <w:r w:rsidRPr="00685801">
        <w:rPr>
          <w:spacing w:val="1"/>
        </w:rPr>
        <w:t xml:space="preserve"> </w:t>
      </w:r>
      <w:r w:rsidRPr="00685801">
        <w:t>личности</w:t>
      </w:r>
      <w:r w:rsidRPr="00685801">
        <w:rPr>
          <w:spacing w:val="1"/>
        </w:rPr>
        <w:t xml:space="preserve"> </w:t>
      </w:r>
      <w:r w:rsidRPr="00685801">
        <w:t>ребенка,</w:t>
      </w:r>
      <w:r w:rsidRPr="00685801">
        <w:rPr>
          <w:spacing w:val="1"/>
        </w:rPr>
        <w:t xml:space="preserve"> </w:t>
      </w:r>
      <w:r w:rsidRPr="00685801">
        <w:t>затрудняет</w:t>
      </w:r>
      <w:r w:rsidRPr="00685801">
        <w:rPr>
          <w:spacing w:val="1"/>
        </w:rPr>
        <w:t xml:space="preserve"> </w:t>
      </w:r>
      <w:r w:rsidRPr="00685801">
        <w:t>его</w:t>
      </w:r>
      <w:r w:rsidRPr="00685801">
        <w:rPr>
          <w:spacing w:val="1"/>
        </w:rPr>
        <w:t xml:space="preserve"> </w:t>
      </w:r>
      <w:r w:rsidRPr="00685801">
        <w:t>общение</w:t>
      </w:r>
      <w:r w:rsidRPr="00685801">
        <w:rPr>
          <w:spacing w:val="1"/>
        </w:rPr>
        <w:t xml:space="preserve"> </w:t>
      </w:r>
      <w:r w:rsidRPr="00685801">
        <w:t>со</w:t>
      </w:r>
      <w:r w:rsidRPr="00685801">
        <w:rPr>
          <w:spacing w:val="1"/>
        </w:rPr>
        <w:t xml:space="preserve"> </w:t>
      </w:r>
      <w:r w:rsidRPr="00685801">
        <w:t>взрослыми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сверстниками.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Данные</w:t>
      </w:r>
      <w:r w:rsidRPr="00685801">
        <w:rPr>
          <w:spacing w:val="16"/>
        </w:rPr>
        <w:t xml:space="preserve"> </w:t>
      </w:r>
      <w:r w:rsidRPr="00685801">
        <w:t>факторы</w:t>
      </w:r>
      <w:r w:rsidRPr="00685801">
        <w:rPr>
          <w:spacing w:val="18"/>
        </w:rPr>
        <w:t xml:space="preserve"> </w:t>
      </w:r>
      <w:r w:rsidRPr="00685801">
        <w:t>тормозят</w:t>
      </w:r>
      <w:r w:rsidRPr="00685801">
        <w:rPr>
          <w:spacing w:val="18"/>
        </w:rPr>
        <w:t xml:space="preserve"> </w:t>
      </w:r>
      <w:r w:rsidRPr="00685801">
        <w:t>становление</w:t>
      </w:r>
      <w:r w:rsidRPr="00685801">
        <w:rPr>
          <w:spacing w:val="18"/>
        </w:rPr>
        <w:t xml:space="preserve"> </w:t>
      </w:r>
      <w:r w:rsidRPr="00685801">
        <w:t>игровой</w:t>
      </w:r>
      <w:r w:rsidRPr="00685801">
        <w:rPr>
          <w:spacing w:val="18"/>
        </w:rPr>
        <w:t xml:space="preserve"> </w:t>
      </w:r>
      <w:r w:rsidRPr="00685801">
        <w:t>деятельности</w:t>
      </w:r>
      <w:r w:rsidRPr="00685801">
        <w:rPr>
          <w:spacing w:val="20"/>
        </w:rPr>
        <w:t xml:space="preserve"> </w:t>
      </w:r>
      <w:r w:rsidRPr="00685801">
        <w:t>ребенка,</w:t>
      </w:r>
      <w:r w:rsidRPr="00685801">
        <w:rPr>
          <w:spacing w:val="18"/>
        </w:rPr>
        <w:t xml:space="preserve"> </w:t>
      </w:r>
      <w:r w:rsidRPr="00685801">
        <w:t>имеющей,</w:t>
      </w:r>
      <w:r w:rsidRPr="00685801">
        <w:rPr>
          <w:spacing w:val="19"/>
        </w:rPr>
        <w:t xml:space="preserve"> </w:t>
      </w:r>
      <w:r w:rsidRPr="00685801">
        <w:t>как</w:t>
      </w:r>
      <w:r w:rsidRPr="00685801">
        <w:rPr>
          <w:spacing w:val="-58"/>
        </w:rPr>
        <w:t xml:space="preserve"> </w:t>
      </w:r>
      <w:r w:rsidRPr="00685801">
        <w:t xml:space="preserve">и в </w:t>
      </w:r>
      <w:r w:rsidRPr="00685801">
        <w:lastRenderedPageBreak/>
        <w:t>норме, ведущее значение в плане общего психического развития, и затрудняют переход к</w:t>
      </w:r>
      <w:r w:rsidRPr="00685801">
        <w:rPr>
          <w:spacing w:val="1"/>
        </w:rPr>
        <w:t xml:space="preserve"> </w:t>
      </w:r>
      <w:r w:rsidRPr="00685801">
        <w:t>более</w:t>
      </w:r>
      <w:r w:rsidRPr="00685801">
        <w:rPr>
          <w:spacing w:val="1"/>
        </w:rPr>
        <w:t xml:space="preserve"> </w:t>
      </w:r>
      <w:r w:rsidRPr="00685801">
        <w:t>организованной</w:t>
      </w:r>
      <w:r w:rsidRPr="00685801">
        <w:rPr>
          <w:spacing w:val="1"/>
        </w:rPr>
        <w:t xml:space="preserve"> </w:t>
      </w:r>
      <w:r w:rsidRPr="00685801">
        <w:t>учебной</w:t>
      </w:r>
      <w:r w:rsidRPr="00685801">
        <w:rPr>
          <w:spacing w:val="1"/>
        </w:rPr>
        <w:t xml:space="preserve"> </w:t>
      </w:r>
      <w:r w:rsidRPr="00685801">
        <w:t>деятельности.</w:t>
      </w:r>
      <w:r w:rsidRPr="00685801">
        <w:rPr>
          <w:spacing w:val="1"/>
        </w:rPr>
        <w:t xml:space="preserve"> </w:t>
      </w:r>
      <w:r w:rsidRPr="00685801">
        <w:t>Недоразвитие</w:t>
      </w:r>
      <w:r w:rsidRPr="00685801">
        <w:rPr>
          <w:spacing w:val="1"/>
        </w:rPr>
        <w:t xml:space="preserve"> </w:t>
      </w:r>
      <w:r w:rsidRPr="00685801">
        <w:t>речи,</w:t>
      </w:r>
      <w:r w:rsidRPr="00685801">
        <w:rPr>
          <w:spacing w:val="1"/>
        </w:rPr>
        <w:t xml:space="preserve"> </w:t>
      </w:r>
      <w:r w:rsidRPr="00685801">
        <w:t>особенно</w:t>
      </w:r>
      <w:r w:rsidRPr="00685801">
        <w:rPr>
          <w:spacing w:val="1"/>
        </w:rPr>
        <w:t xml:space="preserve"> </w:t>
      </w:r>
      <w:r w:rsidRPr="00685801">
        <w:t>лексико-</w:t>
      </w:r>
      <w:r w:rsidRPr="00685801">
        <w:rPr>
          <w:spacing w:val="1"/>
        </w:rPr>
        <w:t xml:space="preserve"> </w:t>
      </w:r>
      <w:r w:rsidRPr="00685801">
        <w:t>грамматической ее стороны, значительным образом сказывается на процессе становления</w:t>
      </w:r>
      <w:r w:rsidRPr="00685801">
        <w:rPr>
          <w:spacing w:val="1"/>
        </w:rPr>
        <w:t xml:space="preserve"> </w:t>
      </w:r>
      <w:r w:rsidRPr="00685801">
        <w:t>ведущей</w:t>
      </w:r>
      <w:r w:rsidRPr="00685801">
        <w:rPr>
          <w:spacing w:val="1"/>
        </w:rPr>
        <w:t xml:space="preserve"> </w:t>
      </w:r>
      <w:r w:rsidRPr="00685801">
        <w:t>деятельности</w:t>
      </w:r>
      <w:r w:rsidRPr="00685801">
        <w:rPr>
          <w:spacing w:val="1"/>
        </w:rPr>
        <w:t xml:space="preserve"> </w:t>
      </w:r>
      <w:r w:rsidRPr="00685801">
        <w:t>ребенка.</w:t>
      </w:r>
      <w:r w:rsidRPr="00685801">
        <w:rPr>
          <w:spacing w:val="1"/>
        </w:rPr>
        <w:t xml:space="preserve"> </w:t>
      </w:r>
      <w:r w:rsidRPr="00685801">
        <w:t>Речь</w:t>
      </w:r>
      <w:r w:rsidRPr="00685801">
        <w:rPr>
          <w:spacing w:val="1"/>
        </w:rPr>
        <w:t xml:space="preserve"> </w:t>
      </w:r>
      <w:r w:rsidRPr="00685801">
        <w:t>является</w:t>
      </w:r>
      <w:r w:rsidRPr="00685801">
        <w:rPr>
          <w:spacing w:val="1"/>
        </w:rPr>
        <w:t xml:space="preserve"> </w:t>
      </w:r>
      <w:r w:rsidRPr="00685801">
        <w:t>формой</w:t>
      </w:r>
      <w:r w:rsidRPr="00685801">
        <w:rPr>
          <w:spacing w:val="1"/>
        </w:rPr>
        <w:t xml:space="preserve"> </w:t>
      </w:r>
      <w:r w:rsidRPr="00685801">
        <w:t>ориентировочной</w:t>
      </w:r>
      <w:r w:rsidRPr="00685801">
        <w:rPr>
          <w:spacing w:val="1"/>
        </w:rPr>
        <w:t xml:space="preserve"> </w:t>
      </w:r>
      <w:r w:rsidRPr="00685801">
        <w:t>деятельности</w:t>
      </w:r>
      <w:r w:rsidRPr="00685801">
        <w:rPr>
          <w:spacing w:val="-57"/>
        </w:rPr>
        <w:t xml:space="preserve"> </w:t>
      </w:r>
      <w:r w:rsidRPr="00685801">
        <w:t>ребенка; с ее помощью осуществляется речевой замысел, который может сворачиваться в</w:t>
      </w:r>
      <w:r w:rsidRPr="00685801">
        <w:rPr>
          <w:spacing w:val="1"/>
        </w:rPr>
        <w:t xml:space="preserve"> </w:t>
      </w:r>
      <w:r w:rsidRPr="00685801">
        <w:t>сложный</w:t>
      </w:r>
      <w:r w:rsidRPr="00685801">
        <w:rPr>
          <w:spacing w:val="1"/>
        </w:rPr>
        <w:t xml:space="preserve"> </w:t>
      </w:r>
      <w:r w:rsidRPr="00685801">
        <w:t>игровой</w:t>
      </w:r>
      <w:r w:rsidRPr="00685801">
        <w:rPr>
          <w:spacing w:val="1"/>
        </w:rPr>
        <w:t xml:space="preserve"> </w:t>
      </w:r>
      <w:r w:rsidRPr="00685801">
        <w:t>сюжет.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расширением</w:t>
      </w:r>
      <w:r w:rsidRPr="00685801">
        <w:rPr>
          <w:spacing w:val="1"/>
        </w:rPr>
        <w:t xml:space="preserve"> </w:t>
      </w:r>
      <w:r w:rsidRPr="00685801">
        <w:t>знаково-смысловой</w:t>
      </w:r>
      <w:r w:rsidRPr="00685801">
        <w:rPr>
          <w:spacing w:val="1"/>
        </w:rPr>
        <w:t xml:space="preserve"> </w:t>
      </w:r>
      <w:r w:rsidRPr="00685801">
        <w:t>функции</w:t>
      </w:r>
      <w:r w:rsidRPr="00685801">
        <w:rPr>
          <w:spacing w:val="1"/>
        </w:rPr>
        <w:t xml:space="preserve"> </w:t>
      </w:r>
      <w:r w:rsidRPr="00685801">
        <w:t>речи</w:t>
      </w:r>
      <w:r w:rsidRPr="00685801">
        <w:rPr>
          <w:spacing w:val="1"/>
        </w:rPr>
        <w:t xml:space="preserve"> </w:t>
      </w:r>
      <w:r w:rsidRPr="00685801">
        <w:t>радикально</w:t>
      </w:r>
      <w:r w:rsidRPr="00685801">
        <w:rPr>
          <w:spacing w:val="1"/>
        </w:rPr>
        <w:t xml:space="preserve"> </w:t>
      </w:r>
      <w:r w:rsidRPr="00685801">
        <w:t>меняется весь процесс игры: игра из процессуальной становится предметной, смысловой.</w:t>
      </w:r>
      <w:r w:rsidRPr="00685801">
        <w:rPr>
          <w:spacing w:val="1"/>
        </w:rPr>
        <w:t xml:space="preserve"> </w:t>
      </w:r>
      <w:r w:rsidRPr="00685801">
        <w:t>Именно</w:t>
      </w:r>
      <w:r w:rsidRPr="00685801">
        <w:rPr>
          <w:spacing w:val="1"/>
        </w:rPr>
        <w:t xml:space="preserve"> </w:t>
      </w:r>
      <w:r w:rsidRPr="00685801">
        <w:t>этот</w:t>
      </w:r>
      <w:r w:rsidRPr="00685801">
        <w:rPr>
          <w:spacing w:val="1"/>
        </w:rPr>
        <w:t xml:space="preserve"> </w:t>
      </w:r>
      <w:r w:rsidRPr="00685801">
        <w:t>процесс</w:t>
      </w:r>
      <w:r w:rsidRPr="00685801">
        <w:rPr>
          <w:spacing w:val="1"/>
        </w:rPr>
        <w:t xml:space="preserve"> </w:t>
      </w:r>
      <w:r w:rsidRPr="00685801">
        <w:t>перехода</w:t>
      </w:r>
      <w:r w:rsidRPr="00685801">
        <w:rPr>
          <w:spacing w:val="1"/>
        </w:rPr>
        <w:t xml:space="preserve"> </w:t>
      </w:r>
      <w:r w:rsidRPr="00685801">
        <w:t>игры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новый</w:t>
      </w:r>
      <w:r w:rsidRPr="00685801">
        <w:rPr>
          <w:spacing w:val="1"/>
        </w:rPr>
        <w:t xml:space="preserve"> </w:t>
      </w:r>
      <w:r w:rsidRPr="00685801">
        <w:t>уровень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затруднен</w:t>
      </w:r>
      <w:r w:rsidRPr="00685801">
        <w:rPr>
          <w:spacing w:val="1"/>
        </w:rPr>
        <w:t xml:space="preserve"> </w:t>
      </w:r>
      <w:r w:rsidRPr="00685801">
        <w:t>у</w:t>
      </w:r>
      <w:r w:rsidRPr="00685801">
        <w:rPr>
          <w:spacing w:val="1"/>
        </w:rPr>
        <w:t xml:space="preserve"> </w:t>
      </w:r>
      <w:r w:rsidRPr="00685801">
        <w:t>детей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общим</w:t>
      </w:r>
      <w:r w:rsidRPr="00685801">
        <w:rPr>
          <w:spacing w:val="1"/>
        </w:rPr>
        <w:t xml:space="preserve"> </w:t>
      </w:r>
      <w:r w:rsidRPr="00685801">
        <w:t>недоразвитием</w:t>
      </w:r>
      <w:r w:rsidRPr="00685801">
        <w:rPr>
          <w:spacing w:val="-2"/>
        </w:rPr>
        <w:t xml:space="preserve"> </w:t>
      </w:r>
      <w:r w:rsidRPr="00685801">
        <w:t>речи.</w:t>
      </w:r>
    </w:p>
    <w:p w:rsidR="005C6012" w:rsidRPr="00685801" w:rsidRDefault="005C6012" w:rsidP="00685801">
      <w:pPr>
        <w:pStyle w:val="a3"/>
        <w:ind w:left="0" w:firstLine="720"/>
        <w:jc w:val="both"/>
      </w:pPr>
      <w:r w:rsidRPr="00685801">
        <w:t xml:space="preserve">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интеллекте. Речевая недостаточность при ОНР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недоразвития. </w:t>
      </w:r>
    </w:p>
    <w:p w:rsidR="005C6012" w:rsidRPr="00685801" w:rsidRDefault="005C6012" w:rsidP="00685801">
      <w:pPr>
        <w:pStyle w:val="a3"/>
        <w:ind w:left="0" w:firstLine="720"/>
        <w:jc w:val="both"/>
      </w:pPr>
      <w:r w:rsidRPr="00685801">
        <w:t>В настоящее время выделяют четыре уровня речевого развития, отражающие состояние всех компонентов языковой системы у детей с ОНР (Филичева Т. Б.).</w:t>
      </w:r>
    </w:p>
    <w:p w:rsidR="00911A46" w:rsidRPr="00685801" w:rsidRDefault="00D65BA6" w:rsidP="00685801">
      <w:pPr>
        <w:pStyle w:val="1"/>
        <w:spacing w:line="240" w:lineRule="auto"/>
        <w:ind w:left="0" w:firstLine="720"/>
      </w:pPr>
      <w:r w:rsidRPr="00685801">
        <w:t>Характеристика</w:t>
      </w:r>
      <w:r w:rsidRPr="00685801">
        <w:rPr>
          <w:spacing w:val="-2"/>
        </w:rPr>
        <w:t xml:space="preserve"> </w:t>
      </w:r>
      <w:r w:rsidRPr="00685801">
        <w:t>детей</w:t>
      </w:r>
      <w:r w:rsidRPr="00685801">
        <w:rPr>
          <w:spacing w:val="-3"/>
        </w:rPr>
        <w:t xml:space="preserve"> </w:t>
      </w:r>
      <w:r w:rsidRPr="00685801">
        <w:t>с</w:t>
      </w:r>
      <w:r w:rsidRPr="00685801">
        <w:rPr>
          <w:spacing w:val="-3"/>
        </w:rPr>
        <w:t xml:space="preserve"> </w:t>
      </w:r>
      <w:r w:rsidRPr="00685801">
        <w:t>I</w:t>
      </w:r>
      <w:r w:rsidRPr="00685801">
        <w:rPr>
          <w:spacing w:val="-2"/>
        </w:rPr>
        <w:t xml:space="preserve"> </w:t>
      </w:r>
      <w:r w:rsidRPr="00685801">
        <w:t>уровнем</w:t>
      </w:r>
      <w:r w:rsidRPr="00685801">
        <w:rPr>
          <w:spacing w:val="-3"/>
        </w:rPr>
        <w:t xml:space="preserve"> </w:t>
      </w:r>
      <w:r w:rsidRPr="00685801">
        <w:t>развития</w:t>
      </w:r>
      <w:r w:rsidRPr="00685801">
        <w:rPr>
          <w:spacing w:val="-4"/>
        </w:rPr>
        <w:t xml:space="preserve"> </w:t>
      </w:r>
      <w:r w:rsidRPr="00685801">
        <w:t>речи.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Первый уровень развития речи характеризуется как отсутствием общеупотребительной</w:t>
      </w:r>
      <w:r w:rsidRPr="00685801">
        <w:rPr>
          <w:spacing w:val="-57"/>
        </w:rPr>
        <w:t xml:space="preserve"> </w:t>
      </w:r>
      <w:r w:rsidRPr="00685801">
        <w:t>речи.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то</w:t>
      </w:r>
      <w:r w:rsidRPr="00685801">
        <w:rPr>
          <w:spacing w:val="1"/>
        </w:rPr>
        <w:t xml:space="preserve"> </w:t>
      </w:r>
      <w:r w:rsidRPr="00685801">
        <w:t>же</w:t>
      </w:r>
      <w:r w:rsidRPr="00685801">
        <w:rPr>
          <w:spacing w:val="1"/>
        </w:rPr>
        <w:t xml:space="preserve"> </w:t>
      </w:r>
      <w:r w:rsidRPr="00685801">
        <w:t>время</w:t>
      </w:r>
      <w:r w:rsidRPr="00685801">
        <w:rPr>
          <w:spacing w:val="1"/>
        </w:rPr>
        <w:t xml:space="preserve"> </w:t>
      </w:r>
      <w:r w:rsidRPr="00685801">
        <w:t>нельзя</w:t>
      </w:r>
      <w:r w:rsidRPr="00685801">
        <w:rPr>
          <w:spacing w:val="1"/>
        </w:rPr>
        <w:t xml:space="preserve"> </w:t>
      </w:r>
      <w:r w:rsidRPr="00685801">
        <w:t>говорить</w:t>
      </w:r>
      <w:r w:rsidRPr="00685801">
        <w:rPr>
          <w:spacing w:val="1"/>
        </w:rPr>
        <w:t xml:space="preserve"> </w:t>
      </w:r>
      <w:r w:rsidRPr="00685801">
        <w:t>о</w:t>
      </w:r>
      <w:r w:rsidRPr="00685801">
        <w:rPr>
          <w:spacing w:val="1"/>
        </w:rPr>
        <w:t xml:space="preserve"> </w:t>
      </w:r>
      <w:r w:rsidRPr="00685801">
        <w:t>полном</w:t>
      </w:r>
      <w:r w:rsidRPr="00685801">
        <w:rPr>
          <w:spacing w:val="1"/>
        </w:rPr>
        <w:t xml:space="preserve"> </w:t>
      </w:r>
      <w:r w:rsidRPr="00685801">
        <w:t>отсутствии</w:t>
      </w:r>
      <w:r w:rsidRPr="00685801">
        <w:rPr>
          <w:spacing w:val="1"/>
        </w:rPr>
        <w:t xml:space="preserve"> </w:t>
      </w:r>
      <w:r w:rsidRPr="00685801">
        <w:t>у</w:t>
      </w:r>
      <w:r w:rsidRPr="00685801">
        <w:rPr>
          <w:spacing w:val="1"/>
        </w:rPr>
        <w:t xml:space="preserve"> </w:t>
      </w:r>
      <w:r w:rsidRPr="00685801">
        <w:t>них</w:t>
      </w:r>
      <w:r w:rsidRPr="00685801">
        <w:rPr>
          <w:spacing w:val="1"/>
        </w:rPr>
        <w:t xml:space="preserve"> </w:t>
      </w:r>
      <w:r w:rsidRPr="00685801">
        <w:t>вербальных</w:t>
      </w:r>
      <w:r w:rsidRPr="00685801">
        <w:rPr>
          <w:spacing w:val="1"/>
        </w:rPr>
        <w:t xml:space="preserve"> </w:t>
      </w:r>
      <w:r w:rsidRPr="00685801">
        <w:t>средств</w:t>
      </w:r>
      <w:r w:rsidRPr="00685801">
        <w:rPr>
          <w:spacing w:val="1"/>
        </w:rPr>
        <w:t xml:space="preserve"> </w:t>
      </w:r>
      <w:r w:rsidRPr="00685801">
        <w:t>коммуникации.</w:t>
      </w:r>
      <w:r w:rsidRPr="00685801">
        <w:rPr>
          <w:spacing w:val="1"/>
        </w:rPr>
        <w:t xml:space="preserve"> </w:t>
      </w:r>
      <w:r w:rsidRPr="00685801">
        <w:t>Этими</w:t>
      </w:r>
      <w:r w:rsidRPr="00685801">
        <w:rPr>
          <w:spacing w:val="1"/>
        </w:rPr>
        <w:t xml:space="preserve"> </w:t>
      </w:r>
      <w:r w:rsidRPr="00685801">
        <w:t>средствами</w:t>
      </w:r>
      <w:r w:rsidRPr="00685801">
        <w:rPr>
          <w:spacing w:val="1"/>
        </w:rPr>
        <w:t xml:space="preserve"> </w:t>
      </w:r>
      <w:r w:rsidRPr="00685801">
        <w:t>для</w:t>
      </w:r>
      <w:r w:rsidRPr="00685801">
        <w:rPr>
          <w:spacing w:val="1"/>
        </w:rPr>
        <w:t xml:space="preserve"> </w:t>
      </w:r>
      <w:r w:rsidRPr="00685801">
        <w:t>них</w:t>
      </w:r>
      <w:r w:rsidRPr="00685801">
        <w:rPr>
          <w:spacing w:val="1"/>
        </w:rPr>
        <w:t xml:space="preserve"> </w:t>
      </w:r>
      <w:r w:rsidRPr="00685801">
        <w:t>являются</w:t>
      </w:r>
      <w:r w:rsidRPr="00685801">
        <w:rPr>
          <w:spacing w:val="1"/>
        </w:rPr>
        <w:t xml:space="preserve"> </w:t>
      </w:r>
      <w:r w:rsidRPr="00685801">
        <w:t>отдельные звуки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их</w:t>
      </w:r>
      <w:r w:rsidRPr="00685801">
        <w:rPr>
          <w:spacing w:val="1"/>
        </w:rPr>
        <w:t xml:space="preserve"> </w:t>
      </w:r>
      <w:r w:rsidRPr="00685801">
        <w:t>сочетания</w:t>
      </w:r>
      <w:r w:rsidRPr="00685801">
        <w:rPr>
          <w:spacing w:val="1"/>
        </w:rPr>
        <w:t xml:space="preserve"> </w:t>
      </w:r>
      <w:r w:rsidRPr="00685801">
        <w:t>—</w:t>
      </w:r>
      <w:r w:rsidRPr="00685801">
        <w:rPr>
          <w:spacing w:val="1"/>
        </w:rPr>
        <w:t xml:space="preserve"> </w:t>
      </w:r>
      <w:proofErr w:type="spellStart"/>
      <w:r w:rsidRPr="00685801">
        <w:t>звуко</w:t>
      </w:r>
      <w:proofErr w:type="spellEnd"/>
      <w:r w:rsidRPr="00685801">
        <w:t xml:space="preserve">-комплексы и звукоподражания, обрывки </w:t>
      </w:r>
      <w:proofErr w:type="spellStart"/>
      <w:r w:rsidRPr="00685801">
        <w:t>лепетных</w:t>
      </w:r>
      <w:proofErr w:type="spellEnd"/>
      <w:r w:rsidRPr="00685801">
        <w:rPr>
          <w:spacing w:val="1"/>
        </w:rPr>
        <w:t xml:space="preserve"> </w:t>
      </w:r>
      <w:r w:rsidRPr="00685801">
        <w:t>слов («кока» -</w:t>
      </w:r>
      <w:r w:rsidRPr="00685801">
        <w:rPr>
          <w:spacing w:val="1"/>
        </w:rPr>
        <w:t xml:space="preserve"> </w:t>
      </w:r>
      <w:r w:rsidRPr="00685801">
        <w:t>петушок,</w:t>
      </w:r>
      <w:r w:rsidRPr="00685801">
        <w:rPr>
          <w:spacing w:val="1"/>
        </w:rPr>
        <w:t xml:space="preserve"> </w:t>
      </w:r>
      <w:r w:rsidRPr="00685801">
        <w:t>«кой» -</w:t>
      </w:r>
      <w:r w:rsidRPr="00685801">
        <w:rPr>
          <w:spacing w:val="1"/>
        </w:rPr>
        <w:t xml:space="preserve"> </w:t>
      </w:r>
      <w:r w:rsidRPr="00685801">
        <w:t>открой, «</w:t>
      </w:r>
      <w:proofErr w:type="spellStart"/>
      <w:r w:rsidRPr="00685801">
        <w:t>доба</w:t>
      </w:r>
      <w:proofErr w:type="spellEnd"/>
      <w:r w:rsidRPr="00685801">
        <w:t>» - добрый, «</w:t>
      </w:r>
      <w:proofErr w:type="spellStart"/>
      <w:r w:rsidRPr="00685801">
        <w:t>дада</w:t>
      </w:r>
      <w:proofErr w:type="spellEnd"/>
      <w:r w:rsidRPr="00685801">
        <w:t>» - дай, «пи» - пить), отдельные слова, совпадающие с нормами</w:t>
      </w:r>
      <w:r w:rsidRPr="00685801">
        <w:rPr>
          <w:spacing w:val="-57"/>
        </w:rPr>
        <w:t xml:space="preserve"> </w:t>
      </w:r>
      <w:r w:rsidRPr="00685801">
        <w:t>языка.</w:t>
      </w:r>
      <w:r w:rsidRPr="00685801">
        <w:rPr>
          <w:spacing w:val="1"/>
        </w:rPr>
        <w:t xml:space="preserve"> </w:t>
      </w:r>
      <w:proofErr w:type="spellStart"/>
      <w:r w:rsidRPr="00685801">
        <w:t>Звукокомплексы</w:t>
      </w:r>
      <w:proofErr w:type="spellEnd"/>
      <w:r w:rsidRPr="00685801">
        <w:t>,</w:t>
      </w:r>
      <w:r w:rsidRPr="00685801">
        <w:rPr>
          <w:spacing w:val="1"/>
        </w:rPr>
        <w:t xml:space="preserve"> </w:t>
      </w:r>
      <w:r w:rsidRPr="00685801">
        <w:t>как</w:t>
      </w:r>
      <w:r w:rsidRPr="00685801">
        <w:rPr>
          <w:spacing w:val="1"/>
        </w:rPr>
        <w:t xml:space="preserve"> </w:t>
      </w:r>
      <w:r w:rsidRPr="00685801">
        <w:t>правило,</w:t>
      </w:r>
      <w:r w:rsidRPr="00685801">
        <w:rPr>
          <w:spacing w:val="1"/>
        </w:rPr>
        <w:t xml:space="preserve"> </w:t>
      </w:r>
      <w:r w:rsidRPr="00685801">
        <w:t>используются</w:t>
      </w:r>
      <w:r w:rsidRPr="00685801">
        <w:rPr>
          <w:spacing w:val="1"/>
        </w:rPr>
        <w:t xml:space="preserve"> </w:t>
      </w:r>
      <w:r w:rsidRPr="00685801">
        <w:t>при</w:t>
      </w:r>
      <w:r w:rsidRPr="00685801">
        <w:rPr>
          <w:spacing w:val="1"/>
        </w:rPr>
        <w:t xml:space="preserve"> </w:t>
      </w:r>
      <w:r w:rsidRPr="00685801">
        <w:t>обозначении</w:t>
      </w:r>
      <w:r w:rsidRPr="00685801">
        <w:rPr>
          <w:spacing w:val="1"/>
        </w:rPr>
        <w:t xml:space="preserve"> </w:t>
      </w:r>
      <w:r w:rsidRPr="00685801">
        <w:t>лишь</w:t>
      </w:r>
      <w:r w:rsidRPr="00685801">
        <w:rPr>
          <w:spacing w:val="1"/>
        </w:rPr>
        <w:t xml:space="preserve"> </w:t>
      </w:r>
      <w:r w:rsidRPr="00685801">
        <w:t>конкретных</w:t>
      </w:r>
      <w:r w:rsidRPr="00685801">
        <w:rPr>
          <w:spacing w:val="1"/>
        </w:rPr>
        <w:t xml:space="preserve"> </w:t>
      </w:r>
      <w:r w:rsidRPr="00685801">
        <w:t>предметов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действий.</w:t>
      </w:r>
      <w:r w:rsidRPr="00685801">
        <w:rPr>
          <w:spacing w:val="1"/>
        </w:rPr>
        <w:t xml:space="preserve"> </w:t>
      </w:r>
      <w:r w:rsidRPr="00685801">
        <w:t>При</w:t>
      </w:r>
      <w:r w:rsidRPr="00685801">
        <w:rPr>
          <w:spacing w:val="1"/>
        </w:rPr>
        <w:t xml:space="preserve"> </w:t>
      </w:r>
      <w:r w:rsidRPr="00685801">
        <w:t>воспроизведении</w:t>
      </w:r>
      <w:r w:rsidRPr="00685801">
        <w:rPr>
          <w:spacing w:val="1"/>
        </w:rPr>
        <w:t xml:space="preserve"> </w:t>
      </w:r>
      <w:r w:rsidRPr="00685801">
        <w:t>слов</w:t>
      </w:r>
      <w:r w:rsidRPr="00685801">
        <w:rPr>
          <w:spacing w:val="1"/>
        </w:rPr>
        <w:t xml:space="preserve"> </w:t>
      </w:r>
      <w:r w:rsidRPr="00685801">
        <w:t>ребенок</w:t>
      </w:r>
      <w:r w:rsidRPr="00685801">
        <w:rPr>
          <w:spacing w:val="1"/>
        </w:rPr>
        <w:t xml:space="preserve"> </w:t>
      </w:r>
      <w:r w:rsidRPr="00685801">
        <w:t>преимущественно</w:t>
      </w:r>
      <w:r w:rsidRPr="00685801">
        <w:rPr>
          <w:spacing w:val="1"/>
        </w:rPr>
        <w:t xml:space="preserve"> </w:t>
      </w:r>
      <w:r w:rsidRPr="00685801">
        <w:t>сохраняет</w:t>
      </w:r>
      <w:r w:rsidRPr="00685801">
        <w:rPr>
          <w:spacing w:val="1"/>
        </w:rPr>
        <w:t xml:space="preserve"> </w:t>
      </w:r>
      <w:r w:rsidRPr="00685801">
        <w:t>корневую</w:t>
      </w:r>
      <w:r w:rsidRPr="00685801">
        <w:rPr>
          <w:spacing w:val="1"/>
        </w:rPr>
        <w:t xml:space="preserve"> </w:t>
      </w:r>
      <w:r w:rsidRPr="00685801">
        <w:t>часть, грубо</w:t>
      </w:r>
      <w:r w:rsidRPr="00685801">
        <w:rPr>
          <w:spacing w:val="1"/>
        </w:rPr>
        <w:t xml:space="preserve"> </w:t>
      </w:r>
      <w:r w:rsidRPr="00685801">
        <w:t>нарушая их</w:t>
      </w:r>
      <w:r w:rsidRPr="00685801">
        <w:rPr>
          <w:spacing w:val="1"/>
        </w:rPr>
        <w:t xml:space="preserve"> </w:t>
      </w:r>
      <w:proofErr w:type="spellStart"/>
      <w:r w:rsidRPr="00685801">
        <w:t>звуко</w:t>
      </w:r>
      <w:proofErr w:type="spellEnd"/>
      <w:r w:rsidRPr="00685801">
        <w:t>-слоговую структуру.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Многоцелевое</w:t>
      </w:r>
      <w:r w:rsidRPr="00685801">
        <w:rPr>
          <w:spacing w:val="1"/>
        </w:rPr>
        <w:t xml:space="preserve"> </w:t>
      </w:r>
      <w:r w:rsidRPr="00685801">
        <w:t>использование</w:t>
      </w:r>
      <w:r w:rsidRPr="00685801">
        <w:rPr>
          <w:spacing w:val="1"/>
        </w:rPr>
        <w:t xml:space="preserve"> </w:t>
      </w:r>
      <w:r w:rsidRPr="00685801">
        <w:t>ограниченных</w:t>
      </w:r>
      <w:r w:rsidRPr="00685801">
        <w:rPr>
          <w:spacing w:val="1"/>
        </w:rPr>
        <w:t xml:space="preserve"> </w:t>
      </w:r>
      <w:r w:rsidRPr="00685801">
        <w:t>вербальных</w:t>
      </w:r>
      <w:r w:rsidRPr="00685801">
        <w:rPr>
          <w:spacing w:val="1"/>
        </w:rPr>
        <w:t xml:space="preserve"> </w:t>
      </w:r>
      <w:r w:rsidRPr="00685801">
        <w:t>средств</w:t>
      </w:r>
      <w:r w:rsidRPr="00685801">
        <w:rPr>
          <w:spacing w:val="1"/>
        </w:rPr>
        <w:t xml:space="preserve"> </w:t>
      </w:r>
      <w:r w:rsidRPr="00685801">
        <w:t>родного</w:t>
      </w:r>
      <w:r w:rsidRPr="00685801">
        <w:rPr>
          <w:spacing w:val="1"/>
        </w:rPr>
        <w:t xml:space="preserve"> </w:t>
      </w:r>
      <w:r w:rsidRPr="00685801">
        <w:t>языка</w:t>
      </w:r>
      <w:r w:rsidRPr="00685801">
        <w:rPr>
          <w:spacing w:val="1"/>
        </w:rPr>
        <w:t xml:space="preserve"> </w:t>
      </w:r>
      <w:r w:rsidRPr="00685801">
        <w:t>является характерной особенностью речи детей данного уровня. Звукоподражания и слова</w:t>
      </w:r>
      <w:r w:rsidRPr="00685801">
        <w:rPr>
          <w:spacing w:val="1"/>
        </w:rPr>
        <w:t xml:space="preserve"> </w:t>
      </w:r>
      <w:r w:rsidRPr="00685801">
        <w:t>могут</w:t>
      </w:r>
      <w:r w:rsidRPr="00685801">
        <w:rPr>
          <w:spacing w:val="1"/>
        </w:rPr>
        <w:t xml:space="preserve"> </w:t>
      </w:r>
      <w:r w:rsidRPr="00685801">
        <w:t>обозначать</w:t>
      </w:r>
      <w:r w:rsidRPr="00685801">
        <w:rPr>
          <w:spacing w:val="1"/>
        </w:rPr>
        <w:t xml:space="preserve"> </w:t>
      </w:r>
      <w:r w:rsidRPr="00685801">
        <w:t>как</w:t>
      </w:r>
      <w:r w:rsidRPr="00685801">
        <w:rPr>
          <w:spacing w:val="1"/>
        </w:rPr>
        <w:t xml:space="preserve"> </w:t>
      </w:r>
      <w:r w:rsidRPr="00685801">
        <w:t>названия</w:t>
      </w:r>
      <w:r w:rsidRPr="00685801">
        <w:rPr>
          <w:spacing w:val="1"/>
        </w:rPr>
        <w:t xml:space="preserve"> </w:t>
      </w:r>
      <w:r w:rsidRPr="00685801">
        <w:t>предметов,</w:t>
      </w:r>
      <w:r w:rsidRPr="00685801">
        <w:rPr>
          <w:spacing w:val="1"/>
        </w:rPr>
        <w:t xml:space="preserve"> </w:t>
      </w:r>
      <w:r w:rsidRPr="00685801">
        <w:t>так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некоторые</w:t>
      </w:r>
      <w:r w:rsidRPr="00685801">
        <w:rPr>
          <w:spacing w:val="1"/>
        </w:rPr>
        <w:t xml:space="preserve"> </w:t>
      </w:r>
      <w:r w:rsidRPr="00685801">
        <w:t>их</w:t>
      </w:r>
      <w:r w:rsidRPr="00685801">
        <w:rPr>
          <w:spacing w:val="1"/>
        </w:rPr>
        <w:t xml:space="preserve"> </w:t>
      </w:r>
      <w:r w:rsidRPr="00685801">
        <w:t>признаки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действия,</w:t>
      </w:r>
      <w:r w:rsidRPr="00685801">
        <w:rPr>
          <w:spacing w:val="1"/>
        </w:rPr>
        <w:t xml:space="preserve"> </w:t>
      </w:r>
      <w:r w:rsidRPr="00685801">
        <w:t>совершаемые</w:t>
      </w:r>
      <w:r w:rsidRPr="00685801">
        <w:rPr>
          <w:spacing w:val="-2"/>
        </w:rPr>
        <w:t xml:space="preserve"> </w:t>
      </w:r>
      <w:r w:rsidRPr="00685801">
        <w:t>с</w:t>
      </w:r>
      <w:r w:rsidRPr="00685801">
        <w:rPr>
          <w:spacing w:val="-1"/>
        </w:rPr>
        <w:t xml:space="preserve"> </w:t>
      </w:r>
      <w:r w:rsidRPr="00685801">
        <w:t>этими предметами.</w:t>
      </w:r>
    </w:p>
    <w:p w:rsidR="00A610F4" w:rsidRPr="00685801" w:rsidRDefault="00D65BA6" w:rsidP="00685801">
      <w:pPr>
        <w:pStyle w:val="a3"/>
        <w:ind w:left="0" w:firstLine="720"/>
        <w:jc w:val="both"/>
      </w:pPr>
      <w:r w:rsidRPr="00685801">
        <w:t>При восприятии обращенной речи дети ориентируются на хорошо знакомую ситуацию,</w:t>
      </w:r>
      <w:r w:rsidRPr="00685801">
        <w:rPr>
          <w:spacing w:val="-57"/>
        </w:rPr>
        <w:t xml:space="preserve"> </w:t>
      </w:r>
      <w:r w:rsidRPr="00685801">
        <w:t>интонацию и мимику взрослого. Это позволяет им компенсировать недостаточное развитие</w:t>
      </w:r>
      <w:r w:rsidRPr="00685801">
        <w:rPr>
          <w:spacing w:val="1"/>
        </w:rPr>
        <w:t xml:space="preserve"> </w:t>
      </w:r>
      <w:r w:rsidRPr="00685801">
        <w:t>импрессивной</w:t>
      </w:r>
      <w:r w:rsidRPr="00685801">
        <w:rPr>
          <w:spacing w:val="1"/>
        </w:rPr>
        <w:t xml:space="preserve"> </w:t>
      </w:r>
      <w:r w:rsidRPr="00685801">
        <w:t>стороны</w:t>
      </w:r>
      <w:r w:rsidRPr="00685801">
        <w:rPr>
          <w:spacing w:val="1"/>
        </w:rPr>
        <w:t xml:space="preserve"> </w:t>
      </w:r>
      <w:r w:rsidRPr="00685801">
        <w:t>речи.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самостоятельной</w:t>
      </w:r>
      <w:r w:rsidRPr="00685801">
        <w:rPr>
          <w:spacing w:val="1"/>
        </w:rPr>
        <w:t xml:space="preserve"> </w:t>
      </w:r>
      <w:r w:rsidRPr="00685801">
        <w:t>речи</w:t>
      </w:r>
      <w:r w:rsidRPr="00685801">
        <w:rPr>
          <w:spacing w:val="1"/>
        </w:rPr>
        <w:t xml:space="preserve"> </w:t>
      </w:r>
      <w:r w:rsidRPr="00685801">
        <w:t>отмечается</w:t>
      </w:r>
      <w:r w:rsidRPr="00685801">
        <w:rPr>
          <w:spacing w:val="1"/>
        </w:rPr>
        <w:t xml:space="preserve"> </w:t>
      </w:r>
      <w:r w:rsidRPr="00685801">
        <w:t>неустойчивость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 xml:space="preserve">произношении звуков, их </w:t>
      </w:r>
      <w:proofErr w:type="spellStart"/>
      <w:r w:rsidRPr="00685801">
        <w:t>диффузность</w:t>
      </w:r>
      <w:proofErr w:type="spellEnd"/>
      <w:r w:rsidRPr="00685801">
        <w:t>. Дети способны воспроизводить в основном одно-</w:t>
      </w:r>
      <w:r w:rsidRPr="00685801">
        <w:rPr>
          <w:spacing w:val="1"/>
        </w:rPr>
        <w:t xml:space="preserve"> </w:t>
      </w:r>
      <w:r w:rsidRPr="00685801">
        <w:t>двусложные слова, тогда как более сложные слова подвергаются сокращениям. Наряду с</w:t>
      </w:r>
      <w:r w:rsidRPr="00685801">
        <w:rPr>
          <w:spacing w:val="1"/>
        </w:rPr>
        <w:t xml:space="preserve"> </w:t>
      </w:r>
      <w:r w:rsidRPr="00685801">
        <w:t>отдельными</w:t>
      </w:r>
      <w:r w:rsidRPr="00685801">
        <w:rPr>
          <w:spacing w:val="-1"/>
        </w:rPr>
        <w:t xml:space="preserve"> </w:t>
      </w:r>
      <w:r w:rsidRPr="00685801">
        <w:t>словами в</w:t>
      </w:r>
      <w:r w:rsidRPr="00685801">
        <w:rPr>
          <w:spacing w:val="-2"/>
        </w:rPr>
        <w:t xml:space="preserve"> </w:t>
      </w:r>
      <w:r w:rsidRPr="00685801">
        <w:t>речи ребенка</w:t>
      </w:r>
      <w:r w:rsidRPr="00685801">
        <w:rPr>
          <w:spacing w:val="-2"/>
        </w:rPr>
        <w:t xml:space="preserve"> </w:t>
      </w:r>
      <w:r w:rsidRPr="00685801">
        <w:t>появляются и</w:t>
      </w:r>
      <w:r w:rsidRPr="00685801">
        <w:rPr>
          <w:spacing w:val="-1"/>
        </w:rPr>
        <w:t xml:space="preserve"> </w:t>
      </w:r>
      <w:r w:rsidRPr="00685801">
        <w:t>первые</w:t>
      </w:r>
      <w:r w:rsidRPr="00685801">
        <w:rPr>
          <w:spacing w:val="-1"/>
        </w:rPr>
        <w:t xml:space="preserve"> </w:t>
      </w:r>
      <w:r w:rsidR="00A610F4" w:rsidRPr="00685801">
        <w:t xml:space="preserve">словосочетания </w:t>
      </w:r>
    </w:p>
    <w:p w:rsidR="00911A46" w:rsidRPr="00685801" w:rsidRDefault="00D65BA6" w:rsidP="00685801">
      <w:pPr>
        <w:pStyle w:val="1"/>
        <w:spacing w:line="240" w:lineRule="auto"/>
        <w:ind w:left="0" w:firstLine="720"/>
      </w:pPr>
      <w:r w:rsidRPr="00685801">
        <w:t>Характеристика</w:t>
      </w:r>
      <w:r w:rsidRPr="00685801">
        <w:rPr>
          <w:spacing w:val="-3"/>
        </w:rPr>
        <w:t xml:space="preserve"> </w:t>
      </w:r>
      <w:r w:rsidRPr="00685801">
        <w:t>детей</w:t>
      </w:r>
      <w:r w:rsidRPr="00685801">
        <w:rPr>
          <w:spacing w:val="-4"/>
        </w:rPr>
        <w:t xml:space="preserve"> </w:t>
      </w:r>
      <w:r w:rsidRPr="00685801">
        <w:t>со II</w:t>
      </w:r>
      <w:r w:rsidRPr="00685801">
        <w:rPr>
          <w:spacing w:val="-3"/>
        </w:rPr>
        <w:t xml:space="preserve"> </w:t>
      </w:r>
      <w:r w:rsidRPr="00685801">
        <w:t>уровнем</w:t>
      </w:r>
      <w:r w:rsidRPr="00685801">
        <w:rPr>
          <w:spacing w:val="-3"/>
        </w:rPr>
        <w:t xml:space="preserve"> </w:t>
      </w:r>
      <w:r w:rsidRPr="00685801">
        <w:t>развития</w:t>
      </w:r>
      <w:r w:rsidRPr="00685801">
        <w:rPr>
          <w:spacing w:val="-2"/>
        </w:rPr>
        <w:t xml:space="preserve"> </w:t>
      </w:r>
      <w:r w:rsidRPr="00685801">
        <w:t>речи.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Данный уровень определяется как начатки общеупотребительной речи, отличительной</w:t>
      </w:r>
      <w:r w:rsidRPr="00685801">
        <w:rPr>
          <w:spacing w:val="-57"/>
        </w:rPr>
        <w:t xml:space="preserve"> </w:t>
      </w:r>
      <w:r w:rsidRPr="00685801">
        <w:t>чертой которой является наличие двух-, трех-, а иногда даже четырехсловной фразы. В</w:t>
      </w:r>
      <w:r w:rsidRPr="00685801">
        <w:rPr>
          <w:spacing w:val="1"/>
        </w:rPr>
        <w:t xml:space="preserve"> </w:t>
      </w:r>
      <w:r w:rsidRPr="00685801">
        <w:t>самостоятельной</w:t>
      </w:r>
      <w:r w:rsidRPr="00685801">
        <w:rPr>
          <w:spacing w:val="-4"/>
        </w:rPr>
        <w:t xml:space="preserve"> </w:t>
      </w:r>
      <w:r w:rsidRPr="00685801">
        <w:t>речи</w:t>
      </w:r>
      <w:r w:rsidRPr="00685801">
        <w:rPr>
          <w:spacing w:val="-3"/>
        </w:rPr>
        <w:t xml:space="preserve"> </w:t>
      </w:r>
      <w:r w:rsidRPr="00685801">
        <w:t>детей</w:t>
      </w:r>
      <w:r w:rsidRPr="00685801">
        <w:rPr>
          <w:spacing w:val="-3"/>
        </w:rPr>
        <w:t xml:space="preserve"> </w:t>
      </w:r>
      <w:r w:rsidRPr="00685801">
        <w:t>иногда</w:t>
      </w:r>
      <w:r w:rsidRPr="00685801">
        <w:rPr>
          <w:spacing w:val="-3"/>
        </w:rPr>
        <w:t xml:space="preserve"> </w:t>
      </w:r>
      <w:r w:rsidRPr="00685801">
        <w:t>появляются</w:t>
      </w:r>
      <w:r w:rsidRPr="00685801">
        <w:rPr>
          <w:spacing w:val="-4"/>
        </w:rPr>
        <w:t xml:space="preserve"> </w:t>
      </w:r>
      <w:r w:rsidRPr="00685801">
        <w:t>простые</w:t>
      </w:r>
      <w:r w:rsidRPr="00685801">
        <w:rPr>
          <w:spacing w:val="-5"/>
        </w:rPr>
        <w:t xml:space="preserve"> </w:t>
      </w:r>
      <w:r w:rsidRPr="00685801">
        <w:t>предлоги</w:t>
      </w:r>
      <w:r w:rsidRPr="00685801">
        <w:rPr>
          <w:spacing w:val="-2"/>
        </w:rPr>
        <w:t xml:space="preserve"> </w:t>
      </w:r>
      <w:r w:rsidRPr="00685801">
        <w:t>или</w:t>
      </w:r>
      <w:r w:rsidRPr="00685801">
        <w:rPr>
          <w:spacing w:val="-3"/>
        </w:rPr>
        <w:t xml:space="preserve"> </w:t>
      </w:r>
      <w:r w:rsidRPr="00685801">
        <w:t>их</w:t>
      </w:r>
      <w:r w:rsidRPr="00685801">
        <w:rPr>
          <w:spacing w:val="-1"/>
        </w:rPr>
        <w:t xml:space="preserve"> </w:t>
      </w:r>
      <w:proofErr w:type="spellStart"/>
      <w:r w:rsidRPr="00685801">
        <w:t>лепетные</w:t>
      </w:r>
      <w:proofErr w:type="spellEnd"/>
      <w:r w:rsidRPr="00685801">
        <w:rPr>
          <w:spacing w:val="-6"/>
        </w:rPr>
        <w:t xml:space="preserve"> </w:t>
      </w:r>
      <w:r w:rsidRPr="00685801">
        <w:t>варианты;</w:t>
      </w:r>
      <w:r w:rsidRPr="00685801">
        <w:rPr>
          <w:spacing w:val="-57"/>
        </w:rPr>
        <w:t xml:space="preserve"> </w:t>
      </w:r>
      <w:r w:rsidRPr="00685801">
        <w:t>сложные</w:t>
      </w:r>
      <w:r w:rsidRPr="00685801">
        <w:rPr>
          <w:spacing w:val="-3"/>
        </w:rPr>
        <w:t xml:space="preserve"> </w:t>
      </w:r>
      <w:r w:rsidRPr="00685801">
        <w:t>предлоги</w:t>
      </w:r>
      <w:r w:rsidRPr="00685801">
        <w:rPr>
          <w:spacing w:val="1"/>
        </w:rPr>
        <w:t xml:space="preserve"> </w:t>
      </w:r>
      <w:r w:rsidRPr="00685801">
        <w:t>отсутствуют.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Недостаточность</w:t>
      </w:r>
      <w:r w:rsidRPr="00685801">
        <w:rPr>
          <w:spacing w:val="1"/>
        </w:rPr>
        <w:t xml:space="preserve"> </w:t>
      </w:r>
      <w:r w:rsidRPr="00685801">
        <w:t>практического</w:t>
      </w:r>
      <w:r w:rsidRPr="00685801">
        <w:rPr>
          <w:spacing w:val="1"/>
        </w:rPr>
        <w:t xml:space="preserve"> </w:t>
      </w:r>
      <w:r w:rsidRPr="00685801">
        <w:t>усвоения</w:t>
      </w:r>
      <w:r w:rsidRPr="00685801">
        <w:rPr>
          <w:spacing w:val="1"/>
        </w:rPr>
        <w:t xml:space="preserve"> </w:t>
      </w:r>
      <w:r w:rsidRPr="00685801">
        <w:t>морфологической</w:t>
      </w:r>
      <w:r w:rsidRPr="00685801">
        <w:rPr>
          <w:spacing w:val="1"/>
        </w:rPr>
        <w:t xml:space="preserve"> </w:t>
      </w:r>
      <w:r w:rsidRPr="00685801">
        <w:t>системы</w:t>
      </w:r>
      <w:r w:rsidRPr="00685801">
        <w:rPr>
          <w:spacing w:val="1"/>
        </w:rPr>
        <w:t xml:space="preserve"> </w:t>
      </w:r>
      <w:r w:rsidRPr="00685801">
        <w:t>языка,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частности</w:t>
      </w:r>
      <w:r w:rsidRPr="00685801">
        <w:rPr>
          <w:spacing w:val="1"/>
        </w:rPr>
        <w:t xml:space="preserve"> </w:t>
      </w:r>
      <w:r w:rsidRPr="00685801">
        <w:t>словообразовательных</w:t>
      </w:r>
      <w:r w:rsidRPr="00685801">
        <w:rPr>
          <w:spacing w:val="1"/>
        </w:rPr>
        <w:t xml:space="preserve"> </w:t>
      </w:r>
      <w:r w:rsidRPr="00685801">
        <w:t>операций</w:t>
      </w:r>
      <w:r w:rsidRPr="00685801">
        <w:rPr>
          <w:spacing w:val="1"/>
        </w:rPr>
        <w:t xml:space="preserve"> </w:t>
      </w:r>
      <w:r w:rsidRPr="00685801">
        <w:t>разной</w:t>
      </w:r>
      <w:r w:rsidRPr="00685801">
        <w:rPr>
          <w:spacing w:val="1"/>
        </w:rPr>
        <w:t xml:space="preserve"> </w:t>
      </w:r>
      <w:r w:rsidRPr="00685801">
        <w:t>степени</w:t>
      </w:r>
      <w:r w:rsidRPr="00685801">
        <w:rPr>
          <w:spacing w:val="1"/>
        </w:rPr>
        <w:t xml:space="preserve"> </w:t>
      </w:r>
      <w:r w:rsidRPr="00685801">
        <w:t>сложности,</w:t>
      </w:r>
      <w:r w:rsidRPr="00685801">
        <w:rPr>
          <w:spacing w:val="1"/>
        </w:rPr>
        <w:t xml:space="preserve"> </w:t>
      </w:r>
      <w:r w:rsidRPr="00685801">
        <w:t>значительно</w:t>
      </w:r>
      <w:r w:rsidRPr="00685801">
        <w:rPr>
          <w:spacing w:val="1"/>
        </w:rPr>
        <w:t xml:space="preserve"> </w:t>
      </w:r>
      <w:r w:rsidRPr="00685801">
        <w:t>ограничивает</w:t>
      </w:r>
      <w:r w:rsidRPr="00685801">
        <w:rPr>
          <w:spacing w:val="1"/>
        </w:rPr>
        <w:t xml:space="preserve"> </w:t>
      </w:r>
      <w:r w:rsidRPr="00685801">
        <w:t>речевые</w:t>
      </w:r>
      <w:r w:rsidRPr="00685801">
        <w:rPr>
          <w:spacing w:val="1"/>
        </w:rPr>
        <w:t xml:space="preserve"> </w:t>
      </w:r>
      <w:r w:rsidRPr="00685801">
        <w:t>возможности</w:t>
      </w:r>
      <w:r w:rsidRPr="00685801">
        <w:rPr>
          <w:spacing w:val="1"/>
        </w:rPr>
        <w:t xml:space="preserve"> </w:t>
      </w:r>
      <w:r w:rsidRPr="00685801">
        <w:t>детей,</w:t>
      </w:r>
      <w:r w:rsidRPr="00685801">
        <w:rPr>
          <w:spacing w:val="1"/>
        </w:rPr>
        <w:t xml:space="preserve"> </w:t>
      </w:r>
      <w:r w:rsidRPr="00685801">
        <w:t>приводя</w:t>
      </w:r>
      <w:r w:rsidRPr="00685801">
        <w:rPr>
          <w:spacing w:val="1"/>
        </w:rPr>
        <w:t xml:space="preserve"> </w:t>
      </w:r>
      <w:r w:rsidRPr="00685801">
        <w:t>к</w:t>
      </w:r>
      <w:r w:rsidRPr="00685801">
        <w:rPr>
          <w:spacing w:val="1"/>
        </w:rPr>
        <w:t xml:space="preserve"> </w:t>
      </w:r>
      <w:r w:rsidRPr="00685801">
        <w:t>грубым</w:t>
      </w:r>
      <w:r w:rsidRPr="00685801">
        <w:rPr>
          <w:spacing w:val="1"/>
        </w:rPr>
        <w:t xml:space="preserve"> </w:t>
      </w:r>
      <w:r w:rsidRPr="00685801">
        <w:t>ошибкам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понимании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употреблении</w:t>
      </w:r>
      <w:r w:rsidRPr="00685801">
        <w:rPr>
          <w:spacing w:val="1"/>
        </w:rPr>
        <w:t xml:space="preserve"> </w:t>
      </w:r>
      <w:r w:rsidRPr="00685801">
        <w:t>приставочных</w:t>
      </w:r>
      <w:r w:rsidRPr="00685801">
        <w:rPr>
          <w:spacing w:val="1"/>
        </w:rPr>
        <w:t xml:space="preserve"> </w:t>
      </w:r>
      <w:r w:rsidRPr="00685801">
        <w:t>глаголов, относительных</w:t>
      </w:r>
      <w:r w:rsidRPr="00685801">
        <w:rPr>
          <w:spacing w:val="1"/>
        </w:rPr>
        <w:t xml:space="preserve"> </w:t>
      </w:r>
      <w:r w:rsidRPr="00685801">
        <w:t>и притяжательных</w:t>
      </w:r>
      <w:r w:rsidRPr="00685801">
        <w:rPr>
          <w:spacing w:val="1"/>
        </w:rPr>
        <w:t xml:space="preserve"> </w:t>
      </w:r>
      <w:r w:rsidRPr="00685801">
        <w:t>прилагательных,</w:t>
      </w:r>
      <w:r w:rsidRPr="00685801">
        <w:rPr>
          <w:spacing w:val="1"/>
        </w:rPr>
        <w:t xml:space="preserve"> </w:t>
      </w:r>
      <w:r w:rsidRPr="00685801">
        <w:t>существительных</w:t>
      </w:r>
      <w:r w:rsidRPr="00685801">
        <w:rPr>
          <w:spacing w:val="1"/>
        </w:rPr>
        <w:t xml:space="preserve"> </w:t>
      </w:r>
      <w:r w:rsidRPr="00685801">
        <w:t>со</w:t>
      </w:r>
      <w:r w:rsidRPr="00685801">
        <w:rPr>
          <w:spacing w:val="1"/>
        </w:rPr>
        <w:t xml:space="preserve"> </w:t>
      </w:r>
      <w:r w:rsidRPr="00685801">
        <w:t>значением</w:t>
      </w:r>
      <w:r w:rsidRPr="00685801">
        <w:rPr>
          <w:spacing w:val="1"/>
        </w:rPr>
        <w:t xml:space="preserve"> </w:t>
      </w:r>
      <w:r w:rsidRPr="00685801">
        <w:t>действующего</w:t>
      </w:r>
      <w:r w:rsidRPr="00685801">
        <w:rPr>
          <w:spacing w:val="1"/>
        </w:rPr>
        <w:t xml:space="preserve"> </w:t>
      </w:r>
      <w:r w:rsidRPr="00685801">
        <w:t>лица.</w:t>
      </w:r>
      <w:r w:rsidRPr="00685801">
        <w:rPr>
          <w:spacing w:val="1"/>
        </w:rPr>
        <w:t xml:space="preserve"> </w:t>
      </w:r>
      <w:r w:rsidRPr="00685801">
        <w:t>Наблюдаются</w:t>
      </w:r>
      <w:r w:rsidRPr="00685801">
        <w:rPr>
          <w:spacing w:val="61"/>
        </w:rPr>
        <w:t xml:space="preserve"> </w:t>
      </w:r>
      <w:r w:rsidRPr="00685801">
        <w:t>существенные</w:t>
      </w:r>
      <w:r w:rsidRPr="00685801">
        <w:rPr>
          <w:spacing w:val="1"/>
        </w:rPr>
        <w:t xml:space="preserve"> </w:t>
      </w:r>
      <w:r w:rsidRPr="00685801">
        <w:t>затруднения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усвоении</w:t>
      </w:r>
      <w:r w:rsidRPr="00685801">
        <w:rPr>
          <w:spacing w:val="1"/>
        </w:rPr>
        <w:t xml:space="preserve"> </w:t>
      </w:r>
      <w:r w:rsidRPr="00685801">
        <w:t>обобщающих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отвлеченных</w:t>
      </w:r>
      <w:r w:rsidRPr="00685801">
        <w:rPr>
          <w:spacing w:val="1"/>
        </w:rPr>
        <w:t xml:space="preserve"> </w:t>
      </w:r>
      <w:r w:rsidRPr="00685801">
        <w:t>понятий,</w:t>
      </w:r>
      <w:r w:rsidRPr="00685801">
        <w:rPr>
          <w:spacing w:val="1"/>
        </w:rPr>
        <w:t xml:space="preserve"> </w:t>
      </w:r>
      <w:r w:rsidRPr="00685801">
        <w:t>системы</w:t>
      </w:r>
      <w:r w:rsidRPr="00685801">
        <w:rPr>
          <w:spacing w:val="1"/>
        </w:rPr>
        <w:t xml:space="preserve"> </w:t>
      </w:r>
      <w:r w:rsidRPr="00685801">
        <w:t>антонимов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синонимов.</w:t>
      </w:r>
      <w:r w:rsidRPr="00685801">
        <w:rPr>
          <w:spacing w:val="1"/>
        </w:rPr>
        <w:t xml:space="preserve"> </w:t>
      </w:r>
      <w:r w:rsidRPr="00685801">
        <w:t>Как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на предыдущем</w:t>
      </w:r>
      <w:r w:rsidRPr="00685801">
        <w:rPr>
          <w:spacing w:val="1"/>
        </w:rPr>
        <w:t xml:space="preserve"> </w:t>
      </w:r>
      <w:r w:rsidRPr="00685801">
        <w:t>уровне,</w:t>
      </w:r>
      <w:r w:rsidRPr="00685801">
        <w:rPr>
          <w:spacing w:val="1"/>
        </w:rPr>
        <w:t xml:space="preserve"> </w:t>
      </w:r>
      <w:r w:rsidRPr="00685801">
        <w:t>сохраняется</w:t>
      </w:r>
      <w:r w:rsidRPr="00685801">
        <w:rPr>
          <w:spacing w:val="1"/>
        </w:rPr>
        <w:t xml:space="preserve"> </w:t>
      </w:r>
      <w:r w:rsidRPr="00685801">
        <w:t>многозначное</w:t>
      </w:r>
      <w:r w:rsidRPr="00685801">
        <w:rPr>
          <w:spacing w:val="1"/>
        </w:rPr>
        <w:t xml:space="preserve"> </w:t>
      </w:r>
      <w:r w:rsidRPr="00685801">
        <w:t>употребление</w:t>
      </w:r>
      <w:r w:rsidRPr="00685801">
        <w:rPr>
          <w:spacing w:val="1"/>
        </w:rPr>
        <w:t xml:space="preserve"> </w:t>
      </w:r>
      <w:r w:rsidRPr="00685801">
        <w:t>слов,</w:t>
      </w:r>
      <w:r w:rsidRPr="00685801">
        <w:rPr>
          <w:spacing w:val="1"/>
        </w:rPr>
        <w:t xml:space="preserve"> </w:t>
      </w:r>
      <w:r w:rsidRPr="00685801">
        <w:t>разнообразные семантические замены. Характерным является использование слов в узком</w:t>
      </w:r>
      <w:r w:rsidRPr="00685801">
        <w:rPr>
          <w:spacing w:val="1"/>
        </w:rPr>
        <w:t xml:space="preserve"> </w:t>
      </w:r>
      <w:r w:rsidRPr="00685801">
        <w:t>значении. Одним и тем же словом ребенок может назвать предметы, имеющие сходство по</w:t>
      </w:r>
      <w:r w:rsidRPr="00685801">
        <w:rPr>
          <w:spacing w:val="1"/>
        </w:rPr>
        <w:t xml:space="preserve"> </w:t>
      </w:r>
      <w:r w:rsidRPr="00685801">
        <w:t>форме,</w:t>
      </w:r>
      <w:r w:rsidRPr="00685801">
        <w:rPr>
          <w:spacing w:val="1"/>
        </w:rPr>
        <w:t xml:space="preserve"> </w:t>
      </w:r>
      <w:r w:rsidRPr="00685801">
        <w:t>назначению,</w:t>
      </w:r>
      <w:r w:rsidRPr="00685801">
        <w:rPr>
          <w:spacing w:val="1"/>
        </w:rPr>
        <w:t xml:space="preserve"> </w:t>
      </w:r>
      <w:r w:rsidRPr="00685801">
        <w:t>выполняемой</w:t>
      </w:r>
      <w:r w:rsidRPr="00685801">
        <w:rPr>
          <w:spacing w:val="1"/>
        </w:rPr>
        <w:t xml:space="preserve"> </w:t>
      </w:r>
      <w:r w:rsidRPr="00685801">
        <w:t>функции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т.</w:t>
      </w:r>
      <w:r w:rsidRPr="00685801">
        <w:rPr>
          <w:spacing w:val="1"/>
        </w:rPr>
        <w:t xml:space="preserve"> </w:t>
      </w:r>
      <w:r w:rsidRPr="00685801">
        <w:t>д.</w:t>
      </w:r>
      <w:r w:rsidRPr="00685801">
        <w:rPr>
          <w:spacing w:val="1"/>
        </w:rPr>
        <w:t xml:space="preserve"> </w:t>
      </w:r>
      <w:r w:rsidRPr="00685801">
        <w:t>Ограниченность</w:t>
      </w:r>
      <w:r w:rsidRPr="00685801">
        <w:rPr>
          <w:spacing w:val="1"/>
        </w:rPr>
        <w:t xml:space="preserve"> </w:t>
      </w:r>
      <w:r w:rsidRPr="00685801">
        <w:t>словарного</w:t>
      </w:r>
      <w:r w:rsidRPr="00685801">
        <w:rPr>
          <w:spacing w:val="1"/>
        </w:rPr>
        <w:t xml:space="preserve"> </w:t>
      </w:r>
      <w:r w:rsidRPr="00685801">
        <w:t>запаса</w:t>
      </w:r>
      <w:r w:rsidRPr="00685801">
        <w:rPr>
          <w:spacing w:val="1"/>
        </w:rPr>
        <w:t xml:space="preserve"> </w:t>
      </w:r>
      <w:r w:rsidRPr="00685801">
        <w:t>проявляется и в незнании многих слов, обозначающих части тела, части предмета, посуду,</w:t>
      </w:r>
      <w:r w:rsidRPr="00685801">
        <w:rPr>
          <w:spacing w:val="1"/>
        </w:rPr>
        <w:t xml:space="preserve"> </w:t>
      </w:r>
      <w:r w:rsidRPr="00685801">
        <w:t>транспорт, детенышей животных и т. п. Заметны трудности в понимании и использовании в</w:t>
      </w:r>
      <w:r w:rsidRPr="00685801">
        <w:rPr>
          <w:spacing w:val="1"/>
        </w:rPr>
        <w:t xml:space="preserve"> </w:t>
      </w:r>
      <w:r w:rsidRPr="00685801">
        <w:t>речи</w:t>
      </w:r>
      <w:r w:rsidRPr="00685801">
        <w:rPr>
          <w:spacing w:val="-1"/>
        </w:rPr>
        <w:t xml:space="preserve"> </w:t>
      </w:r>
      <w:r w:rsidRPr="00685801">
        <w:t>слов,</w:t>
      </w:r>
      <w:r w:rsidRPr="00685801">
        <w:rPr>
          <w:spacing w:val="-2"/>
        </w:rPr>
        <w:t xml:space="preserve"> </w:t>
      </w:r>
      <w:r w:rsidRPr="00685801">
        <w:t>обозначающих</w:t>
      </w:r>
      <w:r w:rsidRPr="00685801">
        <w:rPr>
          <w:spacing w:val="-1"/>
        </w:rPr>
        <w:t xml:space="preserve"> </w:t>
      </w:r>
      <w:r w:rsidRPr="00685801">
        <w:t>признаки</w:t>
      </w:r>
      <w:r w:rsidRPr="00685801">
        <w:rPr>
          <w:spacing w:val="3"/>
        </w:rPr>
        <w:t xml:space="preserve"> </w:t>
      </w:r>
      <w:r w:rsidRPr="00685801">
        <w:t>предметов,</w:t>
      </w:r>
      <w:r w:rsidRPr="00685801">
        <w:rPr>
          <w:spacing w:val="-3"/>
        </w:rPr>
        <w:t xml:space="preserve"> </w:t>
      </w:r>
      <w:r w:rsidRPr="00685801">
        <w:t>форму,</w:t>
      </w:r>
      <w:r w:rsidRPr="00685801">
        <w:rPr>
          <w:spacing w:val="-1"/>
        </w:rPr>
        <w:t xml:space="preserve"> </w:t>
      </w:r>
      <w:r w:rsidRPr="00685801">
        <w:t>цвет, материал.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Связная</w:t>
      </w:r>
      <w:r w:rsidRPr="00685801">
        <w:rPr>
          <w:spacing w:val="1"/>
        </w:rPr>
        <w:t xml:space="preserve"> </w:t>
      </w:r>
      <w:r w:rsidRPr="00685801">
        <w:t>речь</w:t>
      </w:r>
      <w:r w:rsidRPr="00685801">
        <w:rPr>
          <w:spacing w:val="1"/>
        </w:rPr>
        <w:t xml:space="preserve"> </w:t>
      </w:r>
      <w:r w:rsidRPr="00685801">
        <w:t>характеризуется</w:t>
      </w:r>
      <w:r w:rsidRPr="00685801">
        <w:rPr>
          <w:spacing w:val="1"/>
        </w:rPr>
        <w:t xml:space="preserve"> </w:t>
      </w:r>
      <w:r w:rsidRPr="00685801">
        <w:t>недостаточной</w:t>
      </w:r>
      <w:r w:rsidRPr="00685801">
        <w:rPr>
          <w:spacing w:val="1"/>
        </w:rPr>
        <w:t xml:space="preserve"> </w:t>
      </w:r>
      <w:r w:rsidRPr="00685801">
        <w:t>передачей</w:t>
      </w:r>
      <w:r w:rsidRPr="00685801">
        <w:rPr>
          <w:spacing w:val="1"/>
        </w:rPr>
        <w:t xml:space="preserve"> </w:t>
      </w:r>
      <w:r w:rsidRPr="00685801">
        <w:t>некоторых</w:t>
      </w:r>
      <w:r w:rsidRPr="00685801">
        <w:rPr>
          <w:spacing w:val="1"/>
        </w:rPr>
        <w:t xml:space="preserve"> </w:t>
      </w:r>
      <w:r w:rsidRPr="00685801">
        <w:t>смысловых</w:t>
      </w:r>
      <w:r w:rsidRPr="00685801">
        <w:rPr>
          <w:spacing w:val="1"/>
        </w:rPr>
        <w:t xml:space="preserve"> </w:t>
      </w:r>
      <w:r w:rsidRPr="00685801">
        <w:t>отношений и может сводиться к простому перечислению событий, действий или предметов.</w:t>
      </w:r>
      <w:r w:rsidRPr="00685801">
        <w:rPr>
          <w:spacing w:val="1"/>
        </w:rPr>
        <w:t xml:space="preserve"> </w:t>
      </w:r>
      <w:r w:rsidRPr="00685801">
        <w:t>Детям</w:t>
      </w:r>
      <w:r w:rsidRPr="00685801">
        <w:rPr>
          <w:spacing w:val="1"/>
        </w:rPr>
        <w:t xml:space="preserve"> </w:t>
      </w:r>
      <w:r w:rsidRPr="00685801">
        <w:t>со</w:t>
      </w:r>
      <w:r w:rsidRPr="00685801">
        <w:rPr>
          <w:spacing w:val="1"/>
        </w:rPr>
        <w:t xml:space="preserve"> </w:t>
      </w:r>
      <w:r w:rsidRPr="00685801">
        <w:t>II</w:t>
      </w:r>
      <w:r w:rsidRPr="00685801">
        <w:rPr>
          <w:spacing w:val="1"/>
        </w:rPr>
        <w:t xml:space="preserve"> </w:t>
      </w:r>
      <w:r w:rsidRPr="00685801">
        <w:t>уровнем</w:t>
      </w:r>
      <w:r w:rsidRPr="00685801">
        <w:rPr>
          <w:spacing w:val="1"/>
        </w:rPr>
        <w:t xml:space="preserve"> </w:t>
      </w:r>
      <w:r w:rsidRPr="00685801">
        <w:t>речевого</w:t>
      </w:r>
      <w:r w:rsidRPr="00685801">
        <w:rPr>
          <w:spacing w:val="1"/>
        </w:rPr>
        <w:t xml:space="preserve"> </w:t>
      </w:r>
      <w:r w:rsidRPr="00685801">
        <w:t>развития</w:t>
      </w:r>
      <w:r w:rsidRPr="00685801">
        <w:rPr>
          <w:spacing w:val="1"/>
        </w:rPr>
        <w:t xml:space="preserve"> </w:t>
      </w:r>
      <w:r w:rsidRPr="00685801">
        <w:t>крайне</w:t>
      </w:r>
      <w:r w:rsidRPr="00685801">
        <w:rPr>
          <w:spacing w:val="1"/>
        </w:rPr>
        <w:t xml:space="preserve"> </w:t>
      </w:r>
      <w:r w:rsidRPr="00685801">
        <w:t>затруднительно</w:t>
      </w:r>
      <w:r w:rsidRPr="00685801">
        <w:rPr>
          <w:spacing w:val="1"/>
        </w:rPr>
        <w:t xml:space="preserve"> </w:t>
      </w:r>
      <w:r w:rsidRPr="00685801">
        <w:t>составление</w:t>
      </w:r>
      <w:r w:rsidRPr="00685801">
        <w:rPr>
          <w:spacing w:val="1"/>
        </w:rPr>
        <w:t xml:space="preserve"> </w:t>
      </w:r>
      <w:r w:rsidRPr="00685801">
        <w:t>рассказов,</w:t>
      </w:r>
      <w:r w:rsidRPr="00685801">
        <w:rPr>
          <w:spacing w:val="1"/>
        </w:rPr>
        <w:t xml:space="preserve"> </w:t>
      </w:r>
      <w:r w:rsidRPr="00685801">
        <w:t>пересказов без помощи взрослого. Даже при наличии подсказок, наводящих вопросов дети не</w:t>
      </w:r>
      <w:r w:rsidRPr="00685801">
        <w:rPr>
          <w:spacing w:val="-57"/>
        </w:rPr>
        <w:t xml:space="preserve"> </w:t>
      </w:r>
      <w:r w:rsidRPr="00685801">
        <w:t xml:space="preserve">могут передать содержание сюжетной </w:t>
      </w:r>
      <w:r w:rsidRPr="00685801">
        <w:lastRenderedPageBreak/>
        <w:t>линии. Это чаще всего проявляется в перечислении</w:t>
      </w:r>
      <w:r w:rsidRPr="00685801">
        <w:rPr>
          <w:spacing w:val="1"/>
        </w:rPr>
        <w:t xml:space="preserve"> </w:t>
      </w:r>
      <w:r w:rsidRPr="00685801">
        <w:t>объектов,</w:t>
      </w:r>
      <w:r w:rsidRPr="00685801">
        <w:rPr>
          <w:spacing w:val="-3"/>
        </w:rPr>
        <w:t xml:space="preserve"> </w:t>
      </w:r>
      <w:r w:rsidRPr="00685801">
        <w:t>действий</w:t>
      </w:r>
      <w:r w:rsidRPr="00685801">
        <w:rPr>
          <w:spacing w:val="-2"/>
        </w:rPr>
        <w:t xml:space="preserve"> </w:t>
      </w:r>
      <w:r w:rsidRPr="00685801">
        <w:t>с</w:t>
      </w:r>
      <w:r w:rsidRPr="00685801">
        <w:rPr>
          <w:spacing w:val="-3"/>
        </w:rPr>
        <w:t xml:space="preserve"> </w:t>
      </w:r>
      <w:r w:rsidRPr="00685801">
        <w:t>ними,</w:t>
      </w:r>
      <w:r w:rsidRPr="00685801">
        <w:rPr>
          <w:spacing w:val="-3"/>
        </w:rPr>
        <w:t xml:space="preserve"> </w:t>
      </w:r>
      <w:r w:rsidRPr="00685801">
        <w:t>без</w:t>
      </w:r>
      <w:r w:rsidRPr="00685801">
        <w:rPr>
          <w:spacing w:val="1"/>
        </w:rPr>
        <w:t xml:space="preserve"> </w:t>
      </w:r>
      <w:r w:rsidRPr="00685801">
        <w:t>установления</w:t>
      </w:r>
      <w:r w:rsidRPr="00685801">
        <w:rPr>
          <w:spacing w:val="-2"/>
        </w:rPr>
        <w:t xml:space="preserve"> </w:t>
      </w:r>
      <w:r w:rsidRPr="00685801">
        <w:t>временных</w:t>
      </w:r>
      <w:r w:rsidRPr="00685801">
        <w:rPr>
          <w:spacing w:val="-2"/>
        </w:rPr>
        <w:t xml:space="preserve"> </w:t>
      </w:r>
      <w:r w:rsidRPr="00685801">
        <w:t>и</w:t>
      </w:r>
      <w:r w:rsidRPr="00685801">
        <w:rPr>
          <w:spacing w:val="-2"/>
        </w:rPr>
        <w:t xml:space="preserve"> </w:t>
      </w:r>
      <w:r w:rsidRPr="00685801">
        <w:t>причинно-следственных</w:t>
      </w:r>
      <w:r w:rsidRPr="00685801">
        <w:rPr>
          <w:spacing w:val="-1"/>
        </w:rPr>
        <w:t xml:space="preserve"> </w:t>
      </w:r>
      <w:r w:rsidRPr="00685801">
        <w:t>связей.</w:t>
      </w:r>
    </w:p>
    <w:p w:rsidR="00911A46" w:rsidRPr="00685801" w:rsidRDefault="00D65BA6" w:rsidP="00685801">
      <w:pPr>
        <w:pStyle w:val="a3"/>
        <w:tabs>
          <w:tab w:val="left" w:pos="1852"/>
          <w:tab w:val="left" w:pos="3591"/>
          <w:tab w:val="left" w:pos="5208"/>
          <w:tab w:val="left" w:pos="5958"/>
          <w:tab w:val="left" w:pos="7508"/>
          <w:tab w:val="left" w:pos="8898"/>
        </w:tabs>
        <w:ind w:left="0" w:firstLine="720"/>
        <w:jc w:val="both"/>
      </w:pPr>
      <w:r w:rsidRPr="00685801">
        <w:t>Звуковая</w:t>
      </w:r>
      <w:r w:rsidRPr="00685801">
        <w:rPr>
          <w:spacing w:val="6"/>
        </w:rPr>
        <w:t xml:space="preserve"> </w:t>
      </w:r>
      <w:r w:rsidRPr="00685801">
        <w:t>сторона</w:t>
      </w:r>
      <w:r w:rsidRPr="00685801">
        <w:rPr>
          <w:spacing w:val="6"/>
        </w:rPr>
        <w:t xml:space="preserve"> </w:t>
      </w:r>
      <w:r w:rsidRPr="00685801">
        <w:t>речи</w:t>
      </w:r>
      <w:r w:rsidRPr="00685801">
        <w:rPr>
          <w:spacing w:val="7"/>
        </w:rPr>
        <w:t xml:space="preserve"> </w:t>
      </w:r>
      <w:r w:rsidRPr="00685801">
        <w:t>детей</w:t>
      </w:r>
      <w:r w:rsidRPr="00685801">
        <w:rPr>
          <w:spacing w:val="7"/>
        </w:rPr>
        <w:t xml:space="preserve"> </w:t>
      </w:r>
      <w:r w:rsidRPr="00685801">
        <w:t>в</w:t>
      </w:r>
      <w:r w:rsidRPr="00685801">
        <w:rPr>
          <w:spacing w:val="6"/>
        </w:rPr>
        <w:t xml:space="preserve"> </w:t>
      </w:r>
      <w:r w:rsidRPr="00685801">
        <w:t>полном</w:t>
      </w:r>
      <w:r w:rsidRPr="00685801">
        <w:rPr>
          <w:spacing w:val="6"/>
        </w:rPr>
        <w:t xml:space="preserve"> </w:t>
      </w:r>
      <w:r w:rsidRPr="00685801">
        <w:t>объеме</w:t>
      </w:r>
      <w:r w:rsidRPr="00685801">
        <w:rPr>
          <w:spacing w:val="5"/>
        </w:rPr>
        <w:t xml:space="preserve"> </w:t>
      </w:r>
      <w:r w:rsidRPr="00685801">
        <w:t>не</w:t>
      </w:r>
      <w:r w:rsidRPr="00685801">
        <w:rPr>
          <w:spacing w:val="6"/>
        </w:rPr>
        <w:t xml:space="preserve"> </w:t>
      </w:r>
      <w:r w:rsidRPr="00685801">
        <w:t>сформирована</w:t>
      </w:r>
      <w:r w:rsidRPr="00685801">
        <w:rPr>
          <w:spacing w:val="5"/>
        </w:rPr>
        <w:t xml:space="preserve"> </w:t>
      </w:r>
      <w:r w:rsidRPr="00685801">
        <w:t>и</w:t>
      </w:r>
      <w:r w:rsidRPr="00685801">
        <w:rPr>
          <w:spacing w:val="8"/>
        </w:rPr>
        <w:t xml:space="preserve"> </w:t>
      </w:r>
      <w:r w:rsidRPr="00685801">
        <w:t>значительно</w:t>
      </w:r>
      <w:r w:rsidRPr="00685801">
        <w:rPr>
          <w:spacing w:val="6"/>
        </w:rPr>
        <w:t xml:space="preserve"> </w:t>
      </w:r>
      <w:r w:rsidRPr="00685801">
        <w:t>отстает</w:t>
      </w:r>
      <w:r w:rsidRPr="00685801">
        <w:rPr>
          <w:spacing w:val="1"/>
        </w:rPr>
        <w:t xml:space="preserve"> </w:t>
      </w:r>
      <w:r w:rsidRPr="00685801">
        <w:t>от</w:t>
      </w:r>
      <w:r w:rsidRPr="00685801">
        <w:rPr>
          <w:spacing w:val="2"/>
        </w:rPr>
        <w:t xml:space="preserve"> </w:t>
      </w:r>
      <w:r w:rsidRPr="00685801">
        <w:t>возрастной нормы:</w:t>
      </w:r>
      <w:r w:rsidRPr="00685801">
        <w:rPr>
          <w:spacing w:val="-1"/>
        </w:rPr>
        <w:t xml:space="preserve"> </w:t>
      </w:r>
      <w:r w:rsidRPr="00685801">
        <w:t>наблюдаются</w:t>
      </w:r>
      <w:r w:rsidRPr="00685801">
        <w:rPr>
          <w:spacing w:val="2"/>
        </w:rPr>
        <w:t xml:space="preserve"> </w:t>
      </w:r>
      <w:r w:rsidRPr="00685801">
        <w:t>множественные нарушения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-1"/>
        </w:rPr>
        <w:t xml:space="preserve"> </w:t>
      </w:r>
      <w:r w:rsidRPr="00685801">
        <w:t>произношении 16-20</w:t>
      </w:r>
      <w:r w:rsidRPr="00685801">
        <w:rPr>
          <w:spacing w:val="-1"/>
        </w:rPr>
        <w:t xml:space="preserve"> </w:t>
      </w:r>
      <w:r w:rsidRPr="00685801">
        <w:t>звуков.</w:t>
      </w:r>
      <w:r w:rsidRPr="00685801">
        <w:rPr>
          <w:spacing w:val="-57"/>
        </w:rPr>
        <w:t xml:space="preserve"> </w:t>
      </w:r>
      <w:r w:rsidRPr="00685801">
        <w:t>Высказывания</w:t>
      </w:r>
      <w:r w:rsidRPr="00685801">
        <w:tab/>
        <w:t>дошкольников</w:t>
      </w:r>
      <w:r w:rsidRPr="00685801">
        <w:tab/>
        <w:t>малопонятны</w:t>
      </w:r>
      <w:r w:rsidRPr="00685801">
        <w:tab/>
        <w:t>из-за</w:t>
      </w:r>
      <w:r w:rsidRPr="00685801">
        <w:tab/>
        <w:t>выраженных</w:t>
      </w:r>
      <w:r w:rsidRPr="00685801">
        <w:tab/>
        <w:t>нарушений</w:t>
      </w:r>
      <w:r w:rsidRPr="00685801">
        <w:tab/>
        <w:t>слоговой</w:t>
      </w:r>
      <w:r w:rsidRPr="00685801">
        <w:rPr>
          <w:spacing w:val="1"/>
        </w:rPr>
        <w:t xml:space="preserve"> </w:t>
      </w:r>
      <w:r w:rsidRPr="00685801">
        <w:t>структуры</w:t>
      </w:r>
      <w:r w:rsidRPr="00685801">
        <w:rPr>
          <w:spacing w:val="-1"/>
        </w:rPr>
        <w:t xml:space="preserve"> </w:t>
      </w:r>
      <w:r w:rsidRPr="00685801">
        <w:t>слов</w:t>
      </w:r>
      <w:r w:rsidRPr="00685801">
        <w:rPr>
          <w:spacing w:val="-1"/>
        </w:rPr>
        <w:t xml:space="preserve"> </w:t>
      </w:r>
      <w:r w:rsidRPr="00685801">
        <w:t>и их</w:t>
      </w:r>
      <w:r w:rsidRPr="00685801">
        <w:rPr>
          <w:spacing w:val="2"/>
        </w:rPr>
        <w:t xml:space="preserve"> </w:t>
      </w:r>
      <w:proofErr w:type="spellStart"/>
      <w:r w:rsidRPr="00685801">
        <w:t>звуконаполняемости</w:t>
      </w:r>
      <w:proofErr w:type="spellEnd"/>
      <w:r w:rsidRPr="00685801">
        <w:t>.</w:t>
      </w:r>
    </w:p>
    <w:p w:rsidR="00A610F4" w:rsidRPr="00685801" w:rsidRDefault="00A610F4" w:rsidP="00685801">
      <w:pPr>
        <w:pStyle w:val="1"/>
        <w:spacing w:line="240" w:lineRule="auto"/>
        <w:ind w:left="0" w:firstLine="720"/>
      </w:pPr>
    </w:p>
    <w:p w:rsidR="00911A46" w:rsidRPr="00685801" w:rsidRDefault="00D65BA6" w:rsidP="00685801">
      <w:pPr>
        <w:pStyle w:val="1"/>
        <w:spacing w:line="240" w:lineRule="auto"/>
        <w:ind w:left="0" w:firstLine="720"/>
      </w:pPr>
      <w:r w:rsidRPr="00685801">
        <w:t>Характеристика</w:t>
      </w:r>
      <w:r w:rsidRPr="00685801">
        <w:rPr>
          <w:spacing w:val="-3"/>
        </w:rPr>
        <w:t xml:space="preserve"> </w:t>
      </w:r>
      <w:r w:rsidRPr="00685801">
        <w:t>детей</w:t>
      </w:r>
      <w:r w:rsidRPr="00685801">
        <w:rPr>
          <w:spacing w:val="-4"/>
        </w:rPr>
        <w:t xml:space="preserve"> </w:t>
      </w:r>
      <w:r w:rsidRPr="00685801">
        <w:t>с</w:t>
      </w:r>
      <w:r w:rsidRPr="00685801">
        <w:rPr>
          <w:spacing w:val="-1"/>
        </w:rPr>
        <w:t xml:space="preserve"> </w:t>
      </w:r>
      <w:r w:rsidRPr="00685801">
        <w:t>III</w:t>
      </w:r>
      <w:r w:rsidRPr="00685801">
        <w:rPr>
          <w:spacing w:val="-3"/>
        </w:rPr>
        <w:t xml:space="preserve"> </w:t>
      </w:r>
      <w:r w:rsidRPr="00685801">
        <w:t>уровнем</w:t>
      </w:r>
      <w:r w:rsidRPr="00685801">
        <w:rPr>
          <w:spacing w:val="-3"/>
        </w:rPr>
        <w:t xml:space="preserve"> </w:t>
      </w:r>
      <w:r w:rsidRPr="00685801">
        <w:t>развития</w:t>
      </w:r>
      <w:r w:rsidRPr="00685801">
        <w:rPr>
          <w:spacing w:val="-2"/>
        </w:rPr>
        <w:t xml:space="preserve"> </w:t>
      </w:r>
      <w:r w:rsidRPr="00685801">
        <w:t>речи.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Третий</w:t>
      </w:r>
      <w:r w:rsidRPr="00685801">
        <w:rPr>
          <w:spacing w:val="1"/>
        </w:rPr>
        <w:t xml:space="preserve"> </w:t>
      </w:r>
      <w:r w:rsidRPr="00685801">
        <w:t>уровень</w:t>
      </w:r>
      <w:r w:rsidRPr="00685801">
        <w:rPr>
          <w:spacing w:val="1"/>
        </w:rPr>
        <w:t xml:space="preserve"> </w:t>
      </w:r>
      <w:r w:rsidRPr="00685801">
        <w:t>речевого</w:t>
      </w:r>
      <w:r w:rsidRPr="00685801">
        <w:rPr>
          <w:spacing w:val="1"/>
        </w:rPr>
        <w:t xml:space="preserve"> </w:t>
      </w:r>
      <w:r w:rsidRPr="00685801">
        <w:t>развития</w:t>
      </w:r>
      <w:r w:rsidRPr="00685801">
        <w:rPr>
          <w:spacing w:val="1"/>
        </w:rPr>
        <w:t xml:space="preserve"> </w:t>
      </w:r>
      <w:r w:rsidRPr="00685801">
        <w:t>детей</w:t>
      </w:r>
      <w:r w:rsidRPr="00685801">
        <w:rPr>
          <w:spacing w:val="1"/>
        </w:rPr>
        <w:t xml:space="preserve"> </w:t>
      </w:r>
      <w:r w:rsidRPr="00685801">
        <w:t>характеризуется</w:t>
      </w:r>
      <w:r w:rsidRPr="00685801">
        <w:rPr>
          <w:spacing w:val="1"/>
        </w:rPr>
        <w:t xml:space="preserve"> </w:t>
      </w:r>
      <w:r w:rsidRPr="00685801">
        <w:t>наличием</w:t>
      </w:r>
      <w:r w:rsidRPr="00685801">
        <w:rPr>
          <w:spacing w:val="1"/>
        </w:rPr>
        <w:t xml:space="preserve"> </w:t>
      </w:r>
      <w:r w:rsidRPr="00685801">
        <w:t>развернутой</w:t>
      </w:r>
      <w:r w:rsidRPr="00685801">
        <w:rPr>
          <w:spacing w:val="1"/>
        </w:rPr>
        <w:t xml:space="preserve"> </w:t>
      </w:r>
      <w:r w:rsidRPr="00685801">
        <w:t>фразовой</w:t>
      </w:r>
      <w:r w:rsidRPr="00685801">
        <w:rPr>
          <w:spacing w:val="1"/>
        </w:rPr>
        <w:t xml:space="preserve"> </w:t>
      </w:r>
      <w:r w:rsidRPr="00685801">
        <w:t>речи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выраженными</w:t>
      </w:r>
      <w:r w:rsidRPr="00685801">
        <w:rPr>
          <w:spacing w:val="1"/>
        </w:rPr>
        <w:t xml:space="preserve"> </w:t>
      </w:r>
      <w:r w:rsidRPr="00685801">
        <w:t>элементами</w:t>
      </w:r>
      <w:r w:rsidRPr="00685801">
        <w:rPr>
          <w:spacing w:val="1"/>
        </w:rPr>
        <w:t xml:space="preserve"> </w:t>
      </w:r>
      <w:r w:rsidRPr="00685801">
        <w:t>лексико-грамматического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фонетико-</w:t>
      </w:r>
      <w:r w:rsidRPr="00685801">
        <w:rPr>
          <w:spacing w:val="1"/>
        </w:rPr>
        <w:t xml:space="preserve"> </w:t>
      </w:r>
      <w:r w:rsidRPr="00685801">
        <w:t>фонематического</w:t>
      </w:r>
      <w:r w:rsidRPr="00685801">
        <w:rPr>
          <w:spacing w:val="1"/>
        </w:rPr>
        <w:t xml:space="preserve"> </w:t>
      </w:r>
      <w:r w:rsidRPr="00685801">
        <w:t>недоразвития.</w:t>
      </w:r>
      <w:r w:rsidRPr="00685801">
        <w:rPr>
          <w:spacing w:val="1"/>
        </w:rPr>
        <w:t xml:space="preserve"> </w:t>
      </w:r>
      <w:r w:rsidRPr="00685801">
        <w:t>Дети</w:t>
      </w:r>
      <w:r w:rsidRPr="00685801">
        <w:rPr>
          <w:spacing w:val="1"/>
        </w:rPr>
        <w:t xml:space="preserve"> </w:t>
      </w:r>
      <w:r w:rsidRPr="00685801">
        <w:t>могут</w:t>
      </w:r>
      <w:r w:rsidRPr="00685801">
        <w:rPr>
          <w:spacing w:val="1"/>
        </w:rPr>
        <w:t xml:space="preserve"> </w:t>
      </w:r>
      <w:r w:rsidRPr="00685801">
        <w:t>относительно</w:t>
      </w:r>
      <w:r w:rsidRPr="00685801">
        <w:rPr>
          <w:spacing w:val="1"/>
        </w:rPr>
        <w:t xml:space="preserve"> </w:t>
      </w:r>
      <w:r w:rsidRPr="00685801">
        <w:t>свободно</w:t>
      </w:r>
      <w:r w:rsidRPr="00685801">
        <w:rPr>
          <w:spacing w:val="1"/>
        </w:rPr>
        <w:t xml:space="preserve"> </w:t>
      </w:r>
      <w:r w:rsidRPr="00685801">
        <w:t>общаться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окружающими, но нуждаются в постоянной помощи родителей (воспитателей), вносящих в их</w:t>
      </w:r>
      <w:r w:rsidRPr="00685801">
        <w:rPr>
          <w:spacing w:val="-57"/>
        </w:rPr>
        <w:t xml:space="preserve"> </w:t>
      </w:r>
      <w:r w:rsidRPr="00685801">
        <w:t>речь</w:t>
      </w:r>
      <w:r w:rsidRPr="00685801">
        <w:rPr>
          <w:spacing w:val="1"/>
        </w:rPr>
        <w:t xml:space="preserve"> </w:t>
      </w:r>
      <w:r w:rsidRPr="00685801">
        <w:t>соответствующие</w:t>
      </w:r>
      <w:r w:rsidRPr="00685801">
        <w:rPr>
          <w:spacing w:val="1"/>
        </w:rPr>
        <w:t xml:space="preserve"> </w:t>
      </w:r>
      <w:r w:rsidRPr="00685801">
        <w:t>пояснения.</w:t>
      </w:r>
      <w:r w:rsidRPr="00685801">
        <w:rPr>
          <w:spacing w:val="1"/>
        </w:rPr>
        <w:t xml:space="preserve"> </w:t>
      </w:r>
      <w:r w:rsidRPr="00685801">
        <w:t>Самостоятельное</w:t>
      </w:r>
      <w:r w:rsidRPr="00685801">
        <w:rPr>
          <w:spacing w:val="1"/>
        </w:rPr>
        <w:t xml:space="preserve"> </w:t>
      </w:r>
      <w:r w:rsidRPr="00685801">
        <w:t>общение</w:t>
      </w:r>
      <w:r w:rsidRPr="00685801">
        <w:rPr>
          <w:spacing w:val="1"/>
        </w:rPr>
        <w:t xml:space="preserve"> </w:t>
      </w:r>
      <w:r w:rsidRPr="00685801">
        <w:t>продолжает</w:t>
      </w:r>
      <w:r w:rsidRPr="00685801">
        <w:rPr>
          <w:spacing w:val="1"/>
        </w:rPr>
        <w:t xml:space="preserve"> </w:t>
      </w:r>
      <w:r w:rsidRPr="00685801">
        <w:t>оставаться</w:t>
      </w:r>
      <w:r w:rsidRPr="00685801">
        <w:rPr>
          <w:spacing w:val="1"/>
        </w:rPr>
        <w:t xml:space="preserve"> </w:t>
      </w:r>
      <w:r w:rsidRPr="00685801">
        <w:t>затруднительным</w:t>
      </w:r>
      <w:r w:rsidRPr="00685801">
        <w:rPr>
          <w:spacing w:val="-3"/>
        </w:rPr>
        <w:t xml:space="preserve"> </w:t>
      </w:r>
      <w:r w:rsidRPr="00685801">
        <w:t>и ограничено знакомыми</w:t>
      </w:r>
      <w:r w:rsidRPr="00685801">
        <w:rPr>
          <w:spacing w:val="-1"/>
        </w:rPr>
        <w:t xml:space="preserve"> </w:t>
      </w:r>
      <w:r w:rsidRPr="00685801">
        <w:t>ситуациями.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Звуки, которые дети могут правильно произносить изолированно, в самостоятельной</w:t>
      </w:r>
      <w:r w:rsidRPr="00685801">
        <w:rPr>
          <w:spacing w:val="1"/>
        </w:rPr>
        <w:t xml:space="preserve"> </w:t>
      </w:r>
      <w:r w:rsidRPr="00685801">
        <w:t>речи</w:t>
      </w:r>
      <w:r w:rsidRPr="00685801">
        <w:rPr>
          <w:spacing w:val="-1"/>
        </w:rPr>
        <w:t xml:space="preserve"> </w:t>
      </w:r>
      <w:r w:rsidRPr="00685801">
        <w:t>звучат</w:t>
      </w:r>
      <w:r w:rsidRPr="00685801">
        <w:rPr>
          <w:spacing w:val="-1"/>
        </w:rPr>
        <w:t xml:space="preserve"> </w:t>
      </w:r>
      <w:r w:rsidRPr="00685801">
        <w:t>недостаточно четко.</w:t>
      </w:r>
      <w:r w:rsidRPr="00685801">
        <w:rPr>
          <w:spacing w:val="-1"/>
        </w:rPr>
        <w:t xml:space="preserve"> </w:t>
      </w:r>
      <w:r w:rsidRPr="00685801">
        <w:t>При</w:t>
      </w:r>
      <w:r w:rsidRPr="00685801">
        <w:rPr>
          <w:spacing w:val="-1"/>
        </w:rPr>
        <w:t xml:space="preserve"> </w:t>
      </w:r>
      <w:r w:rsidRPr="00685801">
        <w:t>этом</w:t>
      </w:r>
      <w:r w:rsidRPr="00685801">
        <w:rPr>
          <w:spacing w:val="-5"/>
        </w:rPr>
        <w:t xml:space="preserve"> </w:t>
      </w:r>
      <w:r w:rsidRPr="00685801">
        <w:t>характерным</w:t>
      </w:r>
      <w:r w:rsidRPr="00685801">
        <w:rPr>
          <w:spacing w:val="-2"/>
        </w:rPr>
        <w:t xml:space="preserve"> </w:t>
      </w:r>
      <w:r w:rsidRPr="00685801">
        <w:t>является</w:t>
      </w:r>
      <w:r w:rsidRPr="00685801">
        <w:rPr>
          <w:spacing w:val="-1"/>
        </w:rPr>
        <w:t xml:space="preserve"> </w:t>
      </w:r>
      <w:r w:rsidRPr="00685801">
        <w:t>следующее:</w:t>
      </w:r>
    </w:p>
    <w:p w:rsidR="00911A46" w:rsidRPr="00685801" w:rsidRDefault="00D65BA6" w:rsidP="00685801">
      <w:pPr>
        <w:pStyle w:val="a5"/>
        <w:numPr>
          <w:ilvl w:val="2"/>
          <w:numId w:val="7"/>
        </w:numPr>
        <w:tabs>
          <w:tab w:val="left" w:pos="109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Недифференцированное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произнесение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свистящих,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шипящих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звуков,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аффрикат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proofErr w:type="spellStart"/>
      <w:r w:rsidRPr="00685801">
        <w:rPr>
          <w:sz w:val="24"/>
          <w:szCs w:val="24"/>
        </w:rPr>
        <w:t>соноров</w:t>
      </w:r>
      <w:proofErr w:type="spellEnd"/>
      <w:r w:rsidRPr="00685801">
        <w:rPr>
          <w:sz w:val="24"/>
          <w:szCs w:val="24"/>
        </w:rPr>
        <w:t>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причем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один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может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заменяться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одновременно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двумя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или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несколькими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звуками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данной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или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близкой фонетической группы</w:t>
      </w:r>
    </w:p>
    <w:p w:rsidR="00911A46" w:rsidRPr="00685801" w:rsidRDefault="00D65BA6" w:rsidP="00685801">
      <w:pPr>
        <w:pStyle w:val="a5"/>
        <w:numPr>
          <w:ilvl w:val="2"/>
          <w:numId w:val="7"/>
        </w:numPr>
        <w:tabs>
          <w:tab w:val="left" w:pos="109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Замена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некоторых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звуков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другими,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более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простыми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артикуляции.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Чаше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это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относится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к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замене.</w:t>
      </w:r>
    </w:p>
    <w:p w:rsidR="00911A46" w:rsidRPr="00685801" w:rsidRDefault="00D65BA6" w:rsidP="00685801">
      <w:pPr>
        <w:pStyle w:val="a5"/>
        <w:numPr>
          <w:ilvl w:val="2"/>
          <w:numId w:val="7"/>
        </w:numPr>
        <w:tabs>
          <w:tab w:val="left" w:pos="109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Нестойкое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употребление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звука,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когда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разных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словах он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произносится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различно</w:t>
      </w:r>
    </w:p>
    <w:p w:rsidR="00911A46" w:rsidRPr="00685801" w:rsidRDefault="00D65BA6" w:rsidP="00685801">
      <w:pPr>
        <w:pStyle w:val="a5"/>
        <w:numPr>
          <w:ilvl w:val="2"/>
          <w:numId w:val="7"/>
        </w:numPr>
        <w:tabs>
          <w:tab w:val="left" w:pos="109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Смешение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звуков,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когда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изолированно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ребенок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произносит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определенные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звуки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 xml:space="preserve">верно, а в словах и предложениях - </w:t>
      </w:r>
      <w:proofErr w:type="spellStart"/>
      <w:r w:rsidRPr="00685801">
        <w:rPr>
          <w:sz w:val="24"/>
          <w:szCs w:val="24"/>
        </w:rPr>
        <w:t>взаимозаменяет</w:t>
      </w:r>
      <w:proofErr w:type="spellEnd"/>
      <w:r w:rsidRPr="00685801">
        <w:rPr>
          <w:sz w:val="24"/>
          <w:szCs w:val="24"/>
        </w:rPr>
        <w:t xml:space="preserve"> их. Это нередко касается свистящих,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 xml:space="preserve">шипящих звуков, </w:t>
      </w:r>
      <w:proofErr w:type="spellStart"/>
      <w:r w:rsidRPr="00685801">
        <w:rPr>
          <w:sz w:val="24"/>
          <w:szCs w:val="24"/>
        </w:rPr>
        <w:t>соноров</w:t>
      </w:r>
      <w:proofErr w:type="spellEnd"/>
      <w:r w:rsidRPr="00685801">
        <w:rPr>
          <w:sz w:val="24"/>
          <w:szCs w:val="24"/>
        </w:rPr>
        <w:t xml:space="preserve"> 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звуков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i/>
          <w:sz w:val="24"/>
          <w:szCs w:val="24"/>
        </w:rPr>
        <w:t xml:space="preserve">ль, г, к, х </w:t>
      </w:r>
      <w:r w:rsidRPr="00685801">
        <w:rPr>
          <w:sz w:val="24"/>
          <w:szCs w:val="24"/>
        </w:rPr>
        <w:t>- при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этом может наблюдаться искажение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артикуляции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некоторых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фонем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(межзубное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произношение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свистящих,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горловое</w:t>
      </w:r>
      <w:r w:rsidR="00B66048">
        <w:rPr>
          <w:sz w:val="24"/>
          <w:szCs w:val="24"/>
        </w:rPr>
        <w:t xml:space="preserve"> </w:t>
      </w:r>
      <w:r w:rsidRPr="00685801">
        <w:rPr>
          <w:i/>
          <w:sz w:val="24"/>
          <w:szCs w:val="24"/>
        </w:rPr>
        <w:t>р</w:t>
      </w:r>
      <w:r w:rsidRPr="00685801">
        <w:rPr>
          <w:i/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др.).</w:t>
      </w:r>
    </w:p>
    <w:p w:rsidR="00A610F4" w:rsidRPr="00685801" w:rsidRDefault="00D65BA6" w:rsidP="00685801">
      <w:pPr>
        <w:pStyle w:val="a3"/>
        <w:tabs>
          <w:tab w:val="left" w:pos="1378"/>
          <w:tab w:val="left" w:pos="1702"/>
          <w:tab w:val="left" w:pos="4102"/>
          <w:tab w:val="left" w:pos="4314"/>
          <w:tab w:val="left" w:pos="5359"/>
          <w:tab w:val="left" w:pos="7340"/>
          <w:tab w:val="left" w:pos="8285"/>
          <w:tab w:val="left" w:pos="9705"/>
        </w:tabs>
        <w:ind w:left="0" w:firstLine="720"/>
        <w:jc w:val="both"/>
      </w:pPr>
      <w:r w:rsidRPr="00685801">
        <w:t xml:space="preserve">Фонематическое  </w:t>
      </w:r>
      <w:r w:rsidRPr="00685801">
        <w:rPr>
          <w:spacing w:val="13"/>
        </w:rPr>
        <w:t xml:space="preserve"> </w:t>
      </w:r>
      <w:r w:rsidRPr="00685801">
        <w:t>недоразвитие</w:t>
      </w:r>
      <w:r w:rsidRPr="00685801">
        <w:tab/>
        <w:t xml:space="preserve">у  </w:t>
      </w:r>
      <w:r w:rsidRPr="00685801">
        <w:rPr>
          <w:spacing w:val="12"/>
        </w:rPr>
        <w:t xml:space="preserve"> </w:t>
      </w:r>
      <w:r w:rsidRPr="00685801">
        <w:t xml:space="preserve">описываемой  </w:t>
      </w:r>
      <w:r w:rsidRPr="00685801">
        <w:rPr>
          <w:spacing w:val="16"/>
        </w:rPr>
        <w:t xml:space="preserve"> </w:t>
      </w:r>
      <w:r w:rsidRPr="00685801">
        <w:t xml:space="preserve">категории  </w:t>
      </w:r>
      <w:r w:rsidRPr="00685801">
        <w:rPr>
          <w:spacing w:val="16"/>
        </w:rPr>
        <w:t xml:space="preserve"> </w:t>
      </w:r>
      <w:r w:rsidRPr="00685801">
        <w:t xml:space="preserve">детей  </w:t>
      </w:r>
      <w:r w:rsidRPr="00685801">
        <w:rPr>
          <w:spacing w:val="14"/>
        </w:rPr>
        <w:t xml:space="preserve"> </w:t>
      </w:r>
      <w:r w:rsidR="005C6012" w:rsidRPr="00685801">
        <w:t xml:space="preserve">проявляется, </w:t>
      </w:r>
      <w:r w:rsidR="005C6012" w:rsidRPr="00685801">
        <w:tab/>
      </w:r>
      <w:r w:rsidRPr="00685801">
        <w:t>в</w:t>
      </w:r>
      <w:r w:rsidR="005C6012" w:rsidRPr="00685801">
        <w:rPr>
          <w:spacing w:val="1"/>
        </w:rPr>
        <w:t xml:space="preserve"> </w:t>
      </w:r>
      <w:r w:rsidR="005C6012" w:rsidRPr="00685801">
        <w:t xml:space="preserve">основном, </w:t>
      </w:r>
      <w:r w:rsidR="005C6012" w:rsidRPr="00685801">
        <w:tab/>
      </w:r>
      <w:r w:rsidRPr="00685801">
        <w:t>в</w:t>
      </w:r>
      <w:r w:rsidRPr="00685801">
        <w:tab/>
      </w:r>
      <w:proofErr w:type="spellStart"/>
      <w:r w:rsidRPr="00685801">
        <w:t>несформированности</w:t>
      </w:r>
      <w:proofErr w:type="spellEnd"/>
      <w:r w:rsidRPr="00685801">
        <w:tab/>
        <w:t>процессов</w:t>
      </w:r>
      <w:r w:rsidRPr="00685801">
        <w:tab/>
        <w:t>дифференциации</w:t>
      </w:r>
      <w:r w:rsidRPr="00685801">
        <w:tab/>
      </w:r>
      <w:r w:rsidR="005C6012" w:rsidRPr="00685801">
        <w:t xml:space="preserve">звуков, </w:t>
      </w:r>
      <w:r w:rsidR="005C6012" w:rsidRPr="00685801">
        <w:tab/>
      </w:r>
      <w:r w:rsidRPr="00685801">
        <w:t>отличающихся</w:t>
      </w:r>
      <w:r w:rsidRPr="00685801">
        <w:rPr>
          <w:spacing w:val="1"/>
        </w:rPr>
        <w:t xml:space="preserve"> </w:t>
      </w:r>
      <w:r w:rsidRPr="00685801">
        <w:t>тонкими</w:t>
      </w:r>
      <w:r w:rsidRPr="00685801">
        <w:rPr>
          <w:spacing w:val="43"/>
        </w:rPr>
        <w:t xml:space="preserve"> </w:t>
      </w:r>
      <w:r w:rsidRPr="00685801">
        <w:t>акустико-артикуляционными</w:t>
      </w:r>
      <w:r w:rsidRPr="00685801">
        <w:rPr>
          <w:spacing w:val="43"/>
        </w:rPr>
        <w:t xml:space="preserve"> </w:t>
      </w:r>
      <w:r w:rsidRPr="00685801">
        <w:t>признаками.</w:t>
      </w:r>
      <w:r w:rsidRPr="00685801">
        <w:rPr>
          <w:spacing w:val="42"/>
        </w:rPr>
        <w:t xml:space="preserve"> </w:t>
      </w:r>
      <w:r w:rsidRPr="00685801">
        <w:t>Иногда</w:t>
      </w:r>
      <w:r w:rsidRPr="00685801">
        <w:rPr>
          <w:spacing w:val="41"/>
        </w:rPr>
        <w:t xml:space="preserve"> </w:t>
      </w:r>
      <w:r w:rsidRPr="00685801">
        <w:t>дети</w:t>
      </w:r>
      <w:r w:rsidRPr="00685801">
        <w:rPr>
          <w:spacing w:val="43"/>
        </w:rPr>
        <w:t xml:space="preserve"> </w:t>
      </w:r>
      <w:r w:rsidRPr="00685801">
        <w:t>не</w:t>
      </w:r>
      <w:r w:rsidRPr="00685801">
        <w:rPr>
          <w:spacing w:val="41"/>
        </w:rPr>
        <w:t xml:space="preserve"> </w:t>
      </w:r>
      <w:r w:rsidRPr="00685801">
        <w:t>различают</w:t>
      </w:r>
      <w:r w:rsidRPr="00685801">
        <w:rPr>
          <w:spacing w:val="42"/>
        </w:rPr>
        <w:t xml:space="preserve"> </w:t>
      </w:r>
      <w:r w:rsidRPr="00685801">
        <w:t>и</w:t>
      </w:r>
      <w:r w:rsidRPr="00685801">
        <w:rPr>
          <w:spacing w:val="43"/>
        </w:rPr>
        <w:t xml:space="preserve"> </w:t>
      </w:r>
      <w:r w:rsidRPr="00685801">
        <w:t>более</w:t>
      </w:r>
      <w:r w:rsidRPr="00685801">
        <w:rPr>
          <w:spacing w:val="1"/>
        </w:rPr>
        <w:t xml:space="preserve"> </w:t>
      </w:r>
      <w:r w:rsidRPr="00685801">
        <w:t>контрастные</w:t>
      </w:r>
      <w:r w:rsidRPr="00685801">
        <w:rPr>
          <w:spacing w:val="35"/>
        </w:rPr>
        <w:t xml:space="preserve"> </w:t>
      </w:r>
      <w:r w:rsidRPr="00685801">
        <w:t>звуки,</w:t>
      </w:r>
      <w:r w:rsidRPr="00685801">
        <w:rPr>
          <w:spacing w:val="39"/>
        </w:rPr>
        <w:t xml:space="preserve"> </w:t>
      </w:r>
      <w:r w:rsidRPr="00685801">
        <w:t>что</w:t>
      </w:r>
      <w:r w:rsidRPr="00685801">
        <w:rPr>
          <w:spacing w:val="38"/>
        </w:rPr>
        <w:t xml:space="preserve"> </w:t>
      </w:r>
      <w:r w:rsidRPr="00685801">
        <w:t>задерживает</w:t>
      </w:r>
      <w:r w:rsidRPr="00685801">
        <w:rPr>
          <w:spacing w:val="40"/>
        </w:rPr>
        <w:t xml:space="preserve"> </w:t>
      </w:r>
      <w:r w:rsidRPr="00685801">
        <w:t>овладение</w:t>
      </w:r>
      <w:r w:rsidRPr="00685801">
        <w:rPr>
          <w:spacing w:val="39"/>
        </w:rPr>
        <w:t xml:space="preserve"> </w:t>
      </w:r>
      <w:r w:rsidRPr="00685801">
        <w:t>звуковым</w:t>
      </w:r>
      <w:r w:rsidRPr="00685801">
        <w:rPr>
          <w:spacing w:val="38"/>
        </w:rPr>
        <w:t xml:space="preserve"> </w:t>
      </w:r>
      <w:r w:rsidRPr="00685801">
        <w:t>анализом</w:t>
      </w:r>
      <w:r w:rsidRPr="00685801">
        <w:rPr>
          <w:spacing w:val="39"/>
        </w:rPr>
        <w:t xml:space="preserve"> </w:t>
      </w:r>
      <w:r w:rsidRPr="00685801">
        <w:t>и</w:t>
      </w:r>
      <w:r w:rsidRPr="00685801">
        <w:rPr>
          <w:spacing w:val="39"/>
        </w:rPr>
        <w:t xml:space="preserve"> </w:t>
      </w:r>
      <w:r w:rsidRPr="00685801">
        <w:t>синтезом.</w:t>
      </w:r>
      <w:r w:rsidRPr="00685801">
        <w:rPr>
          <w:spacing w:val="39"/>
        </w:rPr>
        <w:t xml:space="preserve"> </w:t>
      </w:r>
      <w:r w:rsidRPr="00685801">
        <w:t>При</w:t>
      </w:r>
      <w:r w:rsidRPr="00685801">
        <w:rPr>
          <w:spacing w:val="39"/>
        </w:rPr>
        <w:t xml:space="preserve"> </w:t>
      </w:r>
      <w:r w:rsidRPr="00685801">
        <w:t>более</w:t>
      </w:r>
      <w:r w:rsidRPr="00685801">
        <w:rPr>
          <w:spacing w:val="1"/>
        </w:rPr>
        <w:t xml:space="preserve"> </w:t>
      </w:r>
      <w:r w:rsidRPr="00685801">
        <w:t>сложных формах звукового анализа (например, подбор слов, начинающихся на заданный звук)</w:t>
      </w:r>
      <w:r w:rsidRPr="00685801">
        <w:rPr>
          <w:spacing w:val="-57"/>
        </w:rPr>
        <w:t xml:space="preserve"> </w:t>
      </w:r>
      <w:r w:rsidRPr="00685801">
        <w:t>обнаруживается</w:t>
      </w:r>
      <w:r w:rsidRPr="00685801">
        <w:rPr>
          <w:spacing w:val="60"/>
        </w:rPr>
        <w:t xml:space="preserve"> </w:t>
      </w:r>
      <w:r w:rsidRPr="00685801">
        <w:t>смешение</w:t>
      </w:r>
      <w:r w:rsidRPr="00685801">
        <w:rPr>
          <w:spacing w:val="59"/>
        </w:rPr>
        <w:t xml:space="preserve"> </w:t>
      </w:r>
      <w:r w:rsidRPr="00685801">
        <w:t>заданных</w:t>
      </w:r>
      <w:r w:rsidRPr="00685801">
        <w:rPr>
          <w:spacing w:val="1"/>
        </w:rPr>
        <w:t xml:space="preserve"> </w:t>
      </w:r>
      <w:r w:rsidRPr="00685801">
        <w:t>звуков</w:t>
      </w:r>
      <w:r w:rsidRPr="00685801">
        <w:rPr>
          <w:spacing w:val="59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59"/>
        </w:rPr>
        <w:t xml:space="preserve"> </w:t>
      </w:r>
      <w:r w:rsidRPr="00685801">
        <w:t>другими,</w:t>
      </w:r>
      <w:r w:rsidRPr="00685801">
        <w:rPr>
          <w:spacing w:val="60"/>
        </w:rPr>
        <w:t xml:space="preserve"> </w:t>
      </w:r>
      <w:r w:rsidRPr="00685801">
        <w:t>менее</w:t>
      </w:r>
      <w:r w:rsidRPr="00685801">
        <w:rPr>
          <w:spacing w:val="1"/>
        </w:rPr>
        <w:t xml:space="preserve"> </w:t>
      </w:r>
      <w:r w:rsidR="00A610F4" w:rsidRPr="00685801">
        <w:t>сходными.</w:t>
      </w:r>
    </w:p>
    <w:p w:rsidR="00911A46" w:rsidRPr="00685801" w:rsidRDefault="00D65BA6" w:rsidP="00685801">
      <w:pPr>
        <w:pStyle w:val="a3"/>
        <w:tabs>
          <w:tab w:val="left" w:pos="1378"/>
          <w:tab w:val="left" w:pos="1702"/>
          <w:tab w:val="left" w:pos="4102"/>
          <w:tab w:val="left" w:pos="4314"/>
          <w:tab w:val="left" w:pos="5359"/>
          <w:tab w:val="left" w:pos="7340"/>
          <w:tab w:val="left" w:pos="8285"/>
          <w:tab w:val="left" w:pos="9705"/>
        </w:tabs>
        <w:ind w:left="0" w:firstLine="720"/>
        <w:jc w:val="both"/>
      </w:pPr>
      <w:r w:rsidRPr="00685801">
        <w:t>Уровень</w:t>
      </w:r>
      <w:r w:rsidR="00A610F4" w:rsidRPr="00685801">
        <w:t xml:space="preserve"> </w:t>
      </w:r>
      <w:r w:rsidRPr="00685801">
        <w:t>фонематического восприятия детей находится в определенной зависимости от выраженности</w:t>
      </w:r>
      <w:r w:rsidRPr="00685801">
        <w:rPr>
          <w:spacing w:val="1"/>
        </w:rPr>
        <w:t xml:space="preserve"> </w:t>
      </w:r>
      <w:r w:rsidRPr="00685801">
        <w:t>лексико-грамматического недоразвития речи. Диагностическим показателем описываемого</w:t>
      </w:r>
      <w:r w:rsidRPr="00685801">
        <w:rPr>
          <w:spacing w:val="1"/>
        </w:rPr>
        <w:t xml:space="preserve"> </w:t>
      </w:r>
      <w:r w:rsidRPr="00685801">
        <w:t>уровня</w:t>
      </w:r>
      <w:r w:rsidRPr="00685801">
        <w:rPr>
          <w:spacing w:val="1"/>
        </w:rPr>
        <w:t xml:space="preserve"> </w:t>
      </w:r>
      <w:r w:rsidRPr="00685801">
        <w:t>развития</w:t>
      </w:r>
      <w:r w:rsidRPr="00685801">
        <w:rPr>
          <w:spacing w:val="1"/>
        </w:rPr>
        <w:t xml:space="preserve"> </w:t>
      </w:r>
      <w:r w:rsidRPr="00685801">
        <w:t>является</w:t>
      </w:r>
      <w:r w:rsidRPr="00685801">
        <w:rPr>
          <w:spacing w:val="1"/>
        </w:rPr>
        <w:t xml:space="preserve"> </w:t>
      </w:r>
      <w:r w:rsidRPr="00685801">
        <w:t>нарушение</w:t>
      </w:r>
      <w:r w:rsidRPr="00685801">
        <w:rPr>
          <w:spacing w:val="1"/>
        </w:rPr>
        <w:t xml:space="preserve"> </w:t>
      </w:r>
      <w:proofErr w:type="spellStart"/>
      <w:r w:rsidRPr="00685801">
        <w:t>звуко</w:t>
      </w:r>
      <w:proofErr w:type="spellEnd"/>
      <w:r w:rsidRPr="00685801">
        <w:t>-слоговой</w:t>
      </w:r>
      <w:r w:rsidRPr="00685801">
        <w:rPr>
          <w:spacing w:val="1"/>
        </w:rPr>
        <w:t xml:space="preserve"> </w:t>
      </w:r>
      <w:r w:rsidRPr="00685801">
        <w:t>структуры,</w:t>
      </w:r>
      <w:r w:rsidRPr="00685801">
        <w:rPr>
          <w:spacing w:val="1"/>
        </w:rPr>
        <w:t xml:space="preserve"> </w:t>
      </w:r>
      <w:r w:rsidRPr="00685801">
        <w:t>которое</w:t>
      </w:r>
      <w:r w:rsidRPr="00685801">
        <w:rPr>
          <w:spacing w:val="1"/>
        </w:rPr>
        <w:t xml:space="preserve"> </w:t>
      </w:r>
      <w:r w:rsidRPr="00685801">
        <w:t>по-разному</w:t>
      </w:r>
      <w:r w:rsidRPr="00685801">
        <w:rPr>
          <w:spacing w:val="1"/>
        </w:rPr>
        <w:t xml:space="preserve"> </w:t>
      </w:r>
      <w:r w:rsidRPr="00685801">
        <w:t>видоизменяет</w:t>
      </w:r>
      <w:r w:rsidRPr="00685801">
        <w:rPr>
          <w:spacing w:val="-1"/>
        </w:rPr>
        <w:t xml:space="preserve"> </w:t>
      </w:r>
      <w:r w:rsidRPr="00685801">
        <w:t>слоговой</w:t>
      </w:r>
      <w:r w:rsidRPr="00685801">
        <w:rPr>
          <w:spacing w:val="-2"/>
        </w:rPr>
        <w:t xml:space="preserve"> </w:t>
      </w:r>
      <w:r w:rsidRPr="00685801">
        <w:t>состав</w:t>
      </w:r>
      <w:r w:rsidRPr="00685801">
        <w:rPr>
          <w:spacing w:val="-1"/>
        </w:rPr>
        <w:t xml:space="preserve"> </w:t>
      </w:r>
      <w:r w:rsidRPr="00685801">
        <w:t>слов.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Часть</w:t>
      </w:r>
      <w:r w:rsidRPr="00685801">
        <w:rPr>
          <w:spacing w:val="1"/>
        </w:rPr>
        <w:t xml:space="preserve"> </w:t>
      </w:r>
      <w:r w:rsidRPr="00685801">
        <w:t>детей</w:t>
      </w:r>
      <w:r w:rsidRPr="00685801">
        <w:rPr>
          <w:spacing w:val="1"/>
        </w:rPr>
        <w:t xml:space="preserve"> </w:t>
      </w:r>
      <w:r w:rsidRPr="00685801">
        <w:t>оказывается</w:t>
      </w:r>
      <w:r w:rsidRPr="00685801">
        <w:rPr>
          <w:spacing w:val="1"/>
        </w:rPr>
        <w:t xml:space="preserve"> </w:t>
      </w:r>
      <w:r w:rsidRPr="00685801">
        <w:t>способной</w:t>
      </w:r>
      <w:r w:rsidRPr="00685801">
        <w:rPr>
          <w:spacing w:val="1"/>
        </w:rPr>
        <w:t xml:space="preserve"> </w:t>
      </w:r>
      <w:r w:rsidRPr="00685801">
        <w:t>лишь</w:t>
      </w:r>
      <w:r w:rsidRPr="00685801">
        <w:rPr>
          <w:spacing w:val="1"/>
        </w:rPr>
        <w:t xml:space="preserve"> </w:t>
      </w:r>
      <w:r w:rsidRPr="00685801">
        <w:t>отвечать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вопросы.</w:t>
      </w:r>
      <w:r w:rsidRPr="00685801">
        <w:rPr>
          <w:spacing w:val="1"/>
        </w:rPr>
        <w:t xml:space="preserve"> </w:t>
      </w:r>
      <w:r w:rsidRPr="00685801">
        <w:t>Таким</w:t>
      </w:r>
      <w:r w:rsidRPr="00685801">
        <w:rPr>
          <w:spacing w:val="1"/>
        </w:rPr>
        <w:t xml:space="preserve"> </w:t>
      </w:r>
      <w:r w:rsidRPr="00685801">
        <w:t>образом,</w:t>
      </w:r>
      <w:r w:rsidRPr="00685801">
        <w:rPr>
          <w:spacing w:val="1"/>
        </w:rPr>
        <w:t xml:space="preserve"> </w:t>
      </w:r>
      <w:r w:rsidRPr="00685801">
        <w:t>экспрессивная речь детей со всеми указанными особенностями может служить средством</w:t>
      </w:r>
      <w:r w:rsidRPr="00685801">
        <w:rPr>
          <w:spacing w:val="1"/>
        </w:rPr>
        <w:t xml:space="preserve"> </w:t>
      </w:r>
      <w:r w:rsidRPr="00685801">
        <w:t>общения лишь в особых условиях, требующих постоянной помощи и побуждения в виде</w:t>
      </w:r>
      <w:r w:rsidRPr="00685801">
        <w:rPr>
          <w:spacing w:val="1"/>
        </w:rPr>
        <w:t xml:space="preserve"> </w:t>
      </w:r>
      <w:r w:rsidRPr="00685801">
        <w:t>дополнительных вопросов, подсказок, оценочных и поощрительных суждений со стороны</w:t>
      </w:r>
      <w:r w:rsidRPr="00685801">
        <w:rPr>
          <w:spacing w:val="1"/>
        </w:rPr>
        <w:t xml:space="preserve"> </w:t>
      </w:r>
      <w:r w:rsidRPr="00685801">
        <w:t>логопеда, родителей и пр. Вне специального внимания к их речи эти дети малоактивны, в</w:t>
      </w:r>
      <w:r w:rsidRPr="00685801">
        <w:rPr>
          <w:spacing w:val="1"/>
        </w:rPr>
        <w:t xml:space="preserve"> </w:t>
      </w:r>
      <w:r w:rsidRPr="00685801">
        <w:t>редких случаях являются инициаторами общения, недостаточно общаются со сверстниками,</w:t>
      </w:r>
      <w:r w:rsidRPr="00685801">
        <w:rPr>
          <w:spacing w:val="1"/>
        </w:rPr>
        <w:t xml:space="preserve"> </w:t>
      </w:r>
      <w:r w:rsidRPr="00685801">
        <w:t>редко обращаются с вопросами к взрослым, не сопровождают рассказом игровые ситуации.</w:t>
      </w:r>
      <w:r w:rsidRPr="00685801">
        <w:rPr>
          <w:spacing w:val="1"/>
        </w:rPr>
        <w:t xml:space="preserve"> </w:t>
      </w:r>
      <w:r w:rsidRPr="00685801">
        <w:t>Это</w:t>
      </w:r>
      <w:r w:rsidRPr="00685801">
        <w:rPr>
          <w:spacing w:val="-1"/>
        </w:rPr>
        <w:t xml:space="preserve"> </w:t>
      </w:r>
      <w:r w:rsidRPr="00685801">
        <w:t>обусловливает</w:t>
      </w:r>
      <w:r w:rsidRPr="00685801">
        <w:rPr>
          <w:spacing w:val="-1"/>
        </w:rPr>
        <w:t xml:space="preserve"> </w:t>
      </w:r>
      <w:r w:rsidRPr="00685801">
        <w:t>сниженную</w:t>
      </w:r>
      <w:r w:rsidRPr="00685801">
        <w:rPr>
          <w:spacing w:val="-1"/>
        </w:rPr>
        <w:t xml:space="preserve"> </w:t>
      </w:r>
      <w:r w:rsidRPr="00685801">
        <w:t>коммуникативную</w:t>
      </w:r>
      <w:r w:rsidRPr="00685801">
        <w:rPr>
          <w:spacing w:val="-1"/>
        </w:rPr>
        <w:t xml:space="preserve"> </w:t>
      </w:r>
      <w:r w:rsidRPr="00685801">
        <w:t>направленность</w:t>
      </w:r>
      <w:r w:rsidRPr="00685801">
        <w:rPr>
          <w:spacing w:val="-1"/>
        </w:rPr>
        <w:t xml:space="preserve"> </w:t>
      </w:r>
      <w:r w:rsidRPr="00685801">
        <w:t>их</w:t>
      </w:r>
      <w:r w:rsidRPr="00685801">
        <w:rPr>
          <w:spacing w:val="-1"/>
        </w:rPr>
        <w:t xml:space="preserve"> </w:t>
      </w:r>
      <w:r w:rsidRPr="00685801">
        <w:t>речи.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Трудности в овладении детьми словарным запасом и грамматическим строем родного</w:t>
      </w:r>
      <w:r w:rsidRPr="00685801">
        <w:rPr>
          <w:spacing w:val="1"/>
        </w:rPr>
        <w:t xml:space="preserve"> </w:t>
      </w:r>
      <w:r w:rsidRPr="00685801">
        <w:t>языка тормозят процесс развития связной речи и, прежде всего, своевременный переход от</w:t>
      </w:r>
      <w:r w:rsidRPr="00685801">
        <w:rPr>
          <w:spacing w:val="1"/>
        </w:rPr>
        <w:t xml:space="preserve"> </w:t>
      </w:r>
      <w:r w:rsidRPr="00685801">
        <w:t>ситуативной</w:t>
      </w:r>
      <w:r w:rsidRPr="00685801">
        <w:rPr>
          <w:spacing w:val="-1"/>
        </w:rPr>
        <w:t xml:space="preserve"> </w:t>
      </w:r>
      <w:r w:rsidRPr="00685801">
        <w:t>формы к контекстной.</w:t>
      </w:r>
    </w:p>
    <w:p w:rsidR="005C6012" w:rsidRPr="00685801" w:rsidRDefault="005C6012" w:rsidP="00685801">
      <w:pPr>
        <w:pStyle w:val="a3"/>
        <w:ind w:left="0" w:firstLine="720"/>
        <w:jc w:val="both"/>
      </w:pP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rPr>
          <w:b/>
        </w:rPr>
        <w:t xml:space="preserve">Развитие психических функций. </w:t>
      </w:r>
      <w:r w:rsidRPr="00685801">
        <w:t>В соответствии с принципом рассмотрения речевых</w:t>
      </w:r>
      <w:r w:rsidRPr="00685801">
        <w:rPr>
          <w:spacing w:val="1"/>
        </w:rPr>
        <w:t xml:space="preserve"> </w:t>
      </w:r>
      <w:r w:rsidRPr="00685801">
        <w:t>нарушений во взаимосвязи речи с другими сторонами психического развития (Левина Р. Е.</w:t>
      </w:r>
      <w:r w:rsidRPr="00685801">
        <w:rPr>
          <w:spacing w:val="1"/>
        </w:rPr>
        <w:t xml:space="preserve"> </w:t>
      </w:r>
      <w:r w:rsidRPr="00685801">
        <w:t>1968) необходимо проанализировать и те особенности, которые накладывает неполноценная</w:t>
      </w:r>
      <w:r w:rsidRPr="00685801">
        <w:rPr>
          <w:spacing w:val="1"/>
        </w:rPr>
        <w:t xml:space="preserve"> </w:t>
      </w:r>
      <w:r w:rsidRPr="00685801">
        <w:t>речевая деятельность на формирование сенсорной, интеллектуальной и аффективно-волевой</w:t>
      </w:r>
      <w:r w:rsidRPr="00685801">
        <w:rPr>
          <w:spacing w:val="1"/>
        </w:rPr>
        <w:t xml:space="preserve"> </w:t>
      </w:r>
      <w:r w:rsidRPr="00685801">
        <w:t>сферы.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Для детей с общим недоразвитием речи характерен низкий уровень развития основных</w:t>
      </w:r>
      <w:r w:rsidRPr="00685801">
        <w:rPr>
          <w:spacing w:val="-57"/>
        </w:rPr>
        <w:t xml:space="preserve"> </w:t>
      </w:r>
      <w:r w:rsidRPr="00685801">
        <w:t>свойств внимания. У некоторых из них отмечается недостаточная устойчивость внимания,</w:t>
      </w:r>
      <w:r w:rsidRPr="00685801">
        <w:rPr>
          <w:spacing w:val="1"/>
        </w:rPr>
        <w:t xml:space="preserve"> </w:t>
      </w:r>
      <w:r w:rsidRPr="00685801">
        <w:t>ограниченные</w:t>
      </w:r>
      <w:r w:rsidRPr="00685801">
        <w:rPr>
          <w:spacing w:val="-3"/>
        </w:rPr>
        <w:t xml:space="preserve"> </w:t>
      </w:r>
      <w:r w:rsidRPr="00685801">
        <w:t>возможности его</w:t>
      </w:r>
      <w:r w:rsidRPr="00685801">
        <w:rPr>
          <w:spacing w:val="-1"/>
        </w:rPr>
        <w:t xml:space="preserve"> </w:t>
      </w:r>
      <w:r w:rsidRPr="00685801">
        <w:t>распределения.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lastRenderedPageBreak/>
        <w:t>Речевое отставание отрицательно сказывается и на развитии памяти. При относительно</w:t>
      </w:r>
      <w:r w:rsidRPr="00685801">
        <w:rPr>
          <w:spacing w:val="-57"/>
        </w:rPr>
        <w:t xml:space="preserve"> </w:t>
      </w:r>
      <w:r w:rsidRPr="00685801">
        <w:t>сохранной смысловой, логической памяти у таких детей заметно снижены по сравнению с</w:t>
      </w:r>
      <w:r w:rsidRPr="00685801">
        <w:rPr>
          <w:spacing w:val="1"/>
        </w:rPr>
        <w:t xml:space="preserve"> </w:t>
      </w:r>
      <w:r w:rsidRPr="00685801">
        <w:t>нормально</w:t>
      </w:r>
      <w:r w:rsidRPr="00685801">
        <w:rPr>
          <w:spacing w:val="1"/>
        </w:rPr>
        <w:t xml:space="preserve"> </w:t>
      </w:r>
      <w:r w:rsidRPr="00685801">
        <w:t>говорящими</w:t>
      </w:r>
      <w:r w:rsidRPr="00685801">
        <w:rPr>
          <w:spacing w:val="1"/>
        </w:rPr>
        <w:t xml:space="preserve"> </w:t>
      </w:r>
      <w:r w:rsidRPr="00685801">
        <w:t>сверстниками</w:t>
      </w:r>
      <w:r w:rsidRPr="00685801">
        <w:rPr>
          <w:spacing w:val="1"/>
        </w:rPr>
        <w:t xml:space="preserve"> </w:t>
      </w:r>
      <w:r w:rsidRPr="00685801">
        <w:t>вербальная</w:t>
      </w:r>
      <w:r w:rsidRPr="00685801">
        <w:rPr>
          <w:spacing w:val="1"/>
        </w:rPr>
        <w:t xml:space="preserve"> </w:t>
      </w:r>
      <w:r w:rsidRPr="00685801">
        <w:t>память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продуктивность</w:t>
      </w:r>
      <w:r w:rsidRPr="00685801">
        <w:rPr>
          <w:spacing w:val="1"/>
        </w:rPr>
        <w:t xml:space="preserve"> </w:t>
      </w:r>
      <w:r w:rsidRPr="00685801">
        <w:t>запоминания.</w:t>
      </w:r>
      <w:r w:rsidRPr="00685801">
        <w:rPr>
          <w:spacing w:val="-57"/>
        </w:rPr>
        <w:t xml:space="preserve"> </w:t>
      </w:r>
      <w:r w:rsidRPr="00685801">
        <w:t>Дети часто забывают сложные инструкции (трех-четырехступенчатые), опускают некоторые</w:t>
      </w:r>
      <w:r w:rsidRPr="00685801">
        <w:rPr>
          <w:spacing w:val="1"/>
        </w:rPr>
        <w:t xml:space="preserve"> </w:t>
      </w:r>
      <w:r w:rsidRPr="00685801">
        <w:t>их</w:t>
      </w:r>
      <w:r w:rsidRPr="00685801">
        <w:rPr>
          <w:spacing w:val="1"/>
        </w:rPr>
        <w:t xml:space="preserve"> </w:t>
      </w:r>
      <w:r w:rsidRPr="00685801">
        <w:t>элементы,</w:t>
      </w:r>
      <w:r w:rsidRPr="00685801">
        <w:rPr>
          <w:spacing w:val="1"/>
        </w:rPr>
        <w:t xml:space="preserve"> </w:t>
      </w:r>
      <w:r w:rsidRPr="00685801">
        <w:t>меняют</w:t>
      </w:r>
      <w:r w:rsidRPr="00685801">
        <w:rPr>
          <w:spacing w:val="1"/>
        </w:rPr>
        <w:t xml:space="preserve"> </w:t>
      </w:r>
      <w:r w:rsidRPr="00685801">
        <w:t>последовательность</w:t>
      </w:r>
      <w:r w:rsidRPr="00685801">
        <w:rPr>
          <w:spacing w:val="1"/>
        </w:rPr>
        <w:t xml:space="preserve"> </w:t>
      </w:r>
      <w:r w:rsidRPr="00685801">
        <w:t>предложенных</w:t>
      </w:r>
      <w:r w:rsidRPr="00685801">
        <w:rPr>
          <w:spacing w:val="1"/>
        </w:rPr>
        <w:t xml:space="preserve"> </w:t>
      </w:r>
      <w:r w:rsidRPr="00685801">
        <w:t>заданий.</w:t>
      </w:r>
      <w:r w:rsidRPr="00685801">
        <w:rPr>
          <w:spacing w:val="1"/>
        </w:rPr>
        <w:t xml:space="preserve"> </w:t>
      </w:r>
      <w:r w:rsidRPr="00685801">
        <w:t>Нередки</w:t>
      </w:r>
      <w:r w:rsidRPr="00685801">
        <w:rPr>
          <w:spacing w:val="1"/>
        </w:rPr>
        <w:t xml:space="preserve"> </w:t>
      </w:r>
      <w:r w:rsidRPr="00685801">
        <w:t>ошибки</w:t>
      </w:r>
      <w:r w:rsidRPr="00685801">
        <w:rPr>
          <w:spacing w:val="1"/>
        </w:rPr>
        <w:t xml:space="preserve"> </w:t>
      </w:r>
      <w:r w:rsidRPr="00685801">
        <w:t>дублирования при описании предметов, картинок. У некоторых дошкольников отмечается</w:t>
      </w:r>
      <w:r w:rsidRPr="00685801">
        <w:rPr>
          <w:spacing w:val="1"/>
        </w:rPr>
        <w:t xml:space="preserve"> </w:t>
      </w:r>
      <w:r w:rsidRPr="00685801">
        <w:t>низкая</w:t>
      </w:r>
      <w:r w:rsidRPr="00685801">
        <w:rPr>
          <w:spacing w:val="1"/>
        </w:rPr>
        <w:t xml:space="preserve"> </w:t>
      </w:r>
      <w:r w:rsidRPr="00685801">
        <w:t>активность</w:t>
      </w:r>
      <w:r w:rsidRPr="00685801">
        <w:rPr>
          <w:spacing w:val="1"/>
        </w:rPr>
        <w:t xml:space="preserve"> </w:t>
      </w:r>
      <w:r w:rsidRPr="00685801">
        <w:t>припоминания,</w:t>
      </w:r>
      <w:r w:rsidRPr="00685801">
        <w:rPr>
          <w:spacing w:val="1"/>
        </w:rPr>
        <w:t xml:space="preserve"> </w:t>
      </w:r>
      <w:r w:rsidRPr="00685801">
        <w:t>которая</w:t>
      </w:r>
      <w:r w:rsidRPr="00685801">
        <w:rPr>
          <w:spacing w:val="1"/>
        </w:rPr>
        <w:t xml:space="preserve"> </w:t>
      </w:r>
      <w:r w:rsidRPr="00685801">
        <w:t>сочетается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ограниченными</w:t>
      </w:r>
      <w:r w:rsidRPr="00685801">
        <w:rPr>
          <w:spacing w:val="1"/>
        </w:rPr>
        <w:t xml:space="preserve"> </w:t>
      </w:r>
      <w:r w:rsidRPr="00685801">
        <w:t>возможностями</w:t>
      </w:r>
      <w:r w:rsidRPr="00685801">
        <w:rPr>
          <w:spacing w:val="1"/>
        </w:rPr>
        <w:t xml:space="preserve"> </w:t>
      </w:r>
      <w:r w:rsidRPr="00685801">
        <w:t>развития</w:t>
      </w:r>
      <w:r w:rsidRPr="00685801">
        <w:rPr>
          <w:spacing w:val="-4"/>
        </w:rPr>
        <w:t xml:space="preserve"> </w:t>
      </w:r>
      <w:r w:rsidRPr="00685801">
        <w:t>познавательной деятельности.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Связь</w:t>
      </w:r>
      <w:r w:rsidRPr="00685801">
        <w:rPr>
          <w:spacing w:val="1"/>
        </w:rPr>
        <w:t xml:space="preserve"> </w:t>
      </w:r>
      <w:r w:rsidRPr="00685801">
        <w:t>между речевыми</w:t>
      </w:r>
      <w:r w:rsidRPr="00685801">
        <w:rPr>
          <w:spacing w:val="1"/>
        </w:rPr>
        <w:t xml:space="preserve"> </w:t>
      </w:r>
      <w:r w:rsidRPr="00685801">
        <w:t>нарушениями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другими</w:t>
      </w:r>
      <w:r w:rsidRPr="00685801">
        <w:rPr>
          <w:spacing w:val="1"/>
        </w:rPr>
        <w:t xml:space="preserve"> </w:t>
      </w:r>
      <w:r w:rsidRPr="00685801">
        <w:t>сторонами психического</w:t>
      </w:r>
      <w:r w:rsidRPr="00685801">
        <w:rPr>
          <w:spacing w:val="1"/>
        </w:rPr>
        <w:t xml:space="preserve"> </w:t>
      </w:r>
      <w:r w:rsidRPr="00685801">
        <w:t>развития</w:t>
      </w:r>
      <w:r w:rsidRPr="00685801">
        <w:rPr>
          <w:spacing w:val="1"/>
        </w:rPr>
        <w:t xml:space="preserve"> </w:t>
      </w:r>
      <w:r w:rsidRPr="00685801">
        <w:t>обусловливает некоторые специфические особенности мышления. Обладая полноценными</w:t>
      </w:r>
      <w:r w:rsidRPr="00685801">
        <w:rPr>
          <w:spacing w:val="1"/>
        </w:rPr>
        <w:t xml:space="preserve"> </w:t>
      </w:r>
      <w:r w:rsidRPr="00685801">
        <w:t>предпосылками для овладения мыслительными операциями, доступными их возрасту, дети,</w:t>
      </w:r>
      <w:r w:rsidRPr="00685801">
        <w:rPr>
          <w:spacing w:val="1"/>
        </w:rPr>
        <w:t xml:space="preserve"> </w:t>
      </w:r>
      <w:r w:rsidRPr="00685801">
        <w:t>однако, отстают в развитии наглядно-образной сферы мышления, без специального обучения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трудом</w:t>
      </w:r>
      <w:r w:rsidRPr="00685801">
        <w:rPr>
          <w:spacing w:val="1"/>
        </w:rPr>
        <w:t xml:space="preserve"> </w:t>
      </w:r>
      <w:r w:rsidRPr="00685801">
        <w:t>овладевают</w:t>
      </w:r>
      <w:r w:rsidRPr="00685801">
        <w:rPr>
          <w:spacing w:val="1"/>
        </w:rPr>
        <w:t xml:space="preserve"> </w:t>
      </w:r>
      <w:r w:rsidRPr="00685801">
        <w:t>анализом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синтезом,</w:t>
      </w:r>
      <w:r w:rsidRPr="00685801">
        <w:rPr>
          <w:spacing w:val="1"/>
        </w:rPr>
        <w:t xml:space="preserve"> </w:t>
      </w:r>
      <w:r w:rsidRPr="00685801">
        <w:t>сравнением.</w:t>
      </w:r>
      <w:r w:rsidRPr="00685801">
        <w:rPr>
          <w:spacing w:val="1"/>
        </w:rPr>
        <w:t xml:space="preserve"> </w:t>
      </w:r>
      <w:r w:rsidRPr="00685801">
        <w:t>Для</w:t>
      </w:r>
      <w:r w:rsidRPr="00685801">
        <w:rPr>
          <w:spacing w:val="1"/>
        </w:rPr>
        <w:t xml:space="preserve"> </w:t>
      </w:r>
      <w:r w:rsidRPr="00685801">
        <w:t>многих</w:t>
      </w:r>
      <w:r w:rsidRPr="00685801">
        <w:rPr>
          <w:spacing w:val="1"/>
        </w:rPr>
        <w:t xml:space="preserve"> </w:t>
      </w:r>
      <w:r w:rsidRPr="00685801">
        <w:t>из</w:t>
      </w:r>
      <w:r w:rsidRPr="00685801">
        <w:rPr>
          <w:spacing w:val="1"/>
        </w:rPr>
        <w:t xml:space="preserve"> </w:t>
      </w:r>
      <w:r w:rsidRPr="00685801">
        <w:t>них</w:t>
      </w:r>
      <w:r w:rsidRPr="00685801">
        <w:rPr>
          <w:spacing w:val="1"/>
        </w:rPr>
        <w:t xml:space="preserve"> </w:t>
      </w:r>
      <w:r w:rsidRPr="00685801">
        <w:t>характерна</w:t>
      </w:r>
      <w:r w:rsidRPr="00685801">
        <w:rPr>
          <w:spacing w:val="1"/>
        </w:rPr>
        <w:t xml:space="preserve"> </w:t>
      </w:r>
      <w:r w:rsidRPr="00685801">
        <w:t>ригидность</w:t>
      </w:r>
      <w:r w:rsidRPr="00685801">
        <w:rPr>
          <w:spacing w:val="-1"/>
        </w:rPr>
        <w:t xml:space="preserve"> </w:t>
      </w:r>
      <w:r w:rsidRPr="00685801">
        <w:t>мышления.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Психическое развитие детей с ТНР, как правило, опережает их речевое развитие. У них</w:t>
      </w:r>
      <w:r w:rsidRPr="00685801">
        <w:rPr>
          <w:spacing w:val="-57"/>
        </w:rPr>
        <w:t xml:space="preserve"> </w:t>
      </w:r>
      <w:r w:rsidRPr="00685801">
        <w:t>отмечается критичность к собственной речевой недостаточности. Первичная патология речи,</w:t>
      </w:r>
      <w:r w:rsidRPr="00685801">
        <w:rPr>
          <w:spacing w:val="1"/>
        </w:rPr>
        <w:t xml:space="preserve"> </w:t>
      </w:r>
      <w:r w:rsidRPr="00685801">
        <w:t>безусловно, тормозит формирование первоначально сохранных</w:t>
      </w:r>
      <w:r w:rsidRPr="00685801">
        <w:rPr>
          <w:spacing w:val="1"/>
        </w:rPr>
        <w:t xml:space="preserve"> </w:t>
      </w:r>
      <w:r w:rsidRPr="00685801">
        <w:t>умственных способностей,</w:t>
      </w:r>
      <w:r w:rsidRPr="00685801">
        <w:rPr>
          <w:spacing w:val="1"/>
        </w:rPr>
        <w:t xml:space="preserve"> </w:t>
      </w:r>
      <w:r w:rsidRPr="00685801">
        <w:t>однако</w:t>
      </w:r>
      <w:r w:rsidRPr="00685801">
        <w:rPr>
          <w:spacing w:val="1"/>
        </w:rPr>
        <w:t xml:space="preserve"> </w:t>
      </w:r>
      <w:r w:rsidRPr="00685801">
        <w:t>по</w:t>
      </w:r>
      <w:r w:rsidRPr="00685801">
        <w:rPr>
          <w:spacing w:val="1"/>
        </w:rPr>
        <w:t xml:space="preserve"> </w:t>
      </w:r>
      <w:r w:rsidRPr="00685801">
        <w:t>мере</w:t>
      </w:r>
      <w:r w:rsidRPr="00685801">
        <w:rPr>
          <w:spacing w:val="1"/>
        </w:rPr>
        <w:t xml:space="preserve"> </w:t>
      </w:r>
      <w:r w:rsidRPr="00685801">
        <w:t>коррекции</w:t>
      </w:r>
      <w:r w:rsidRPr="00685801">
        <w:rPr>
          <w:spacing w:val="1"/>
        </w:rPr>
        <w:t xml:space="preserve"> </w:t>
      </w:r>
      <w:r w:rsidRPr="00685801">
        <w:t>словесной</w:t>
      </w:r>
      <w:r w:rsidRPr="00685801">
        <w:rPr>
          <w:spacing w:val="1"/>
        </w:rPr>
        <w:t xml:space="preserve"> </w:t>
      </w:r>
      <w:r w:rsidRPr="00685801">
        <w:t>речи</w:t>
      </w:r>
      <w:r w:rsidRPr="00685801">
        <w:rPr>
          <w:spacing w:val="1"/>
        </w:rPr>
        <w:t xml:space="preserve"> </w:t>
      </w:r>
      <w:r w:rsidRPr="00685801">
        <w:t>происходит</w:t>
      </w:r>
      <w:r w:rsidRPr="00685801">
        <w:rPr>
          <w:spacing w:val="1"/>
        </w:rPr>
        <w:t xml:space="preserve"> </w:t>
      </w:r>
      <w:r w:rsidRPr="00685801">
        <w:t>выравнивание</w:t>
      </w:r>
      <w:r w:rsidRPr="00685801">
        <w:rPr>
          <w:spacing w:val="1"/>
        </w:rPr>
        <w:t xml:space="preserve"> </w:t>
      </w:r>
      <w:r w:rsidRPr="00685801">
        <w:t>интеллектуальных</w:t>
      </w:r>
      <w:r w:rsidRPr="00685801">
        <w:rPr>
          <w:spacing w:val="1"/>
        </w:rPr>
        <w:t xml:space="preserve"> </w:t>
      </w:r>
      <w:r w:rsidRPr="00685801">
        <w:t>процессов.</w:t>
      </w:r>
    </w:p>
    <w:p w:rsidR="00A610F4" w:rsidRPr="00685801" w:rsidRDefault="00D65BA6" w:rsidP="00685801">
      <w:pPr>
        <w:pStyle w:val="a3"/>
        <w:ind w:left="0" w:firstLine="720"/>
        <w:jc w:val="both"/>
      </w:pPr>
      <w:r w:rsidRPr="00685801">
        <w:rPr>
          <w:b/>
        </w:rPr>
        <w:t>Развитие</w:t>
      </w:r>
      <w:r w:rsidRPr="00685801">
        <w:rPr>
          <w:b/>
          <w:spacing w:val="1"/>
        </w:rPr>
        <w:t xml:space="preserve"> </w:t>
      </w:r>
      <w:r w:rsidRPr="00685801">
        <w:rPr>
          <w:b/>
        </w:rPr>
        <w:t>двигательной</w:t>
      </w:r>
      <w:r w:rsidRPr="00685801">
        <w:rPr>
          <w:b/>
          <w:spacing w:val="1"/>
        </w:rPr>
        <w:t xml:space="preserve"> </w:t>
      </w:r>
      <w:r w:rsidRPr="00685801">
        <w:rPr>
          <w:b/>
        </w:rPr>
        <w:t>сферы</w:t>
      </w:r>
      <w:r w:rsidRPr="00685801">
        <w:rPr>
          <w:i/>
        </w:rPr>
        <w:t>.</w:t>
      </w:r>
      <w:r w:rsidRPr="00685801">
        <w:rPr>
          <w:i/>
          <w:spacing w:val="1"/>
        </w:rPr>
        <w:t xml:space="preserve"> </w:t>
      </w:r>
      <w:r w:rsidRPr="00685801">
        <w:t>Детям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недоразвитием</w:t>
      </w:r>
      <w:r w:rsidRPr="00685801">
        <w:rPr>
          <w:spacing w:val="1"/>
        </w:rPr>
        <w:t xml:space="preserve"> </w:t>
      </w:r>
      <w:r w:rsidRPr="00685801">
        <w:t>речи</w:t>
      </w:r>
      <w:r w:rsidRPr="00685801">
        <w:rPr>
          <w:spacing w:val="1"/>
        </w:rPr>
        <w:t xml:space="preserve"> </w:t>
      </w:r>
      <w:r w:rsidRPr="00685801">
        <w:t>наряду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общей</w:t>
      </w:r>
      <w:r w:rsidRPr="00685801">
        <w:rPr>
          <w:spacing w:val="1"/>
        </w:rPr>
        <w:t xml:space="preserve"> </w:t>
      </w:r>
      <w:r w:rsidRPr="00685801">
        <w:t xml:space="preserve">соматической </w:t>
      </w:r>
      <w:proofErr w:type="spellStart"/>
      <w:r w:rsidRPr="00685801">
        <w:t>ослабленностью</w:t>
      </w:r>
      <w:proofErr w:type="spellEnd"/>
      <w:r w:rsidRPr="00685801">
        <w:t xml:space="preserve"> и замедленным развитием локомоторных функций присуще и</w:t>
      </w:r>
      <w:r w:rsidRPr="00685801">
        <w:rPr>
          <w:spacing w:val="1"/>
        </w:rPr>
        <w:t xml:space="preserve"> </w:t>
      </w:r>
      <w:r w:rsidRPr="00685801">
        <w:t>некоторое отставание в развитии двигательной сферы. Этот факт подтверждается анализом</w:t>
      </w:r>
      <w:r w:rsidRPr="00685801">
        <w:rPr>
          <w:spacing w:val="1"/>
        </w:rPr>
        <w:t xml:space="preserve"> </w:t>
      </w:r>
      <w:r w:rsidRPr="00685801">
        <w:t>анамнестических</w:t>
      </w:r>
      <w:r w:rsidRPr="00685801">
        <w:rPr>
          <w:spacing w:val="1"/>
        </w:rPr>
        <w:t xml:space="preserve"> </w:t>
      </w:r>
      <w:r w:rsidRPr="00685801">
        <w:t>сведений.</w:t>
      </w:r>
      <w:r w:rsidRPr="00685801">
        <w:rPr>
          <w:spacing w:val="1"/>
        </w:rPr>
        <w:t xml:space="preserve"> </w:t>
      </w:r>
      <w:r w:rsidRPr="00685801">
        <w:t>У</w:t>
      </w:r>
      <w:r w:rsidRPr="00685801">
        <w:rPr>
          <w:spacing w:val="1"/>
        </w:rPr>
        <w:t xml:space="preserve"> </w:t>
      </w:r>
      <w:r w:rsidRPr="00685801">
        <w:t>значительной</w:t>
      </w:r>
      <w:r w:rsidRPr="00685801">
        <w:rPr>
          <w:spacing w:val="1"/>
        </w:rPr>
        <w:t xml:space="preserve"> </w:t>
      </w:r>
      <w:r w:rsidRPr="00685801">
        <w:t>части</w:t>
      </w:r>
      <w:r w:rsidRPr="00685801">
        <w:rPr>
          <w:spacing w:val="1"/>
        </w:rPr>
        <w:t xml:space="preserve"> </w:t>
      </w:r>
      <w:r w:rsidRPr="00685801">
        <w:t>детей</w:t>
      </w:r>
      <w:r w:rsidRPr="00685801">
        <w:rPr>
          <w:spacing w:val="1"/>
        </w:rPr>
        <w:t xml:space="preserve"> </w:t>
      </w:r>
      <w:r w:rsidRPr="00685801">
        <w:t>двигательная</w:t>
      </w:r>
      <w:r w:rsidRPr="00685801">
        <w:rPr>
          <w:spacing w:val="1"/>
        </w:rPr>
        <w:t xml:space="preserve"> </w:t>
      </w:r>
      <w:r w:rsidRPr="00685801">
        <w:t>недостаточность</w:t>
      </w:r>
      <w:r w:rsidRPr="00685801">
        <w:rPr>
          <w:spacing w:val="1"/>
        </w:rPr>
        <w:t xml:space="preserve"> </w:t>
      </w:r>
      <w:r w:rsidRPr="00685801">
        <w:t>выражается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виде</w:t>
      </w:r>
      <w:r w:rsidRPr="00685801">
        <w:rPr>
          <w:spacing w:val="1"/>
        </w:rPr>
        <w:t xml:space="preserve"> </w:t>
      </w:r>
      <w:r w:rsidRPr="00685801">
        <w:t>плохой</w:t>
      </w:r>
      <w:r w:rsidRPr="00685801">
        <w:rPr>
          <w:spacing w:val="1"/>
        </w:rPr>
        <w:t xml:space="preserve"> </w:t>
      </w:r>
      <w:r w:rsidRPr="00685801">
        <w:t>координации</w:t>
      </w:r>
      <w:r w:rsidRPr="00685801">
        <w:rPr>
          <w:spacing w:val="1"/>
        </w:rPr>
        <w:t xml:space="preserve"> </w:t>
      </w:r>
      <w:r w:rsidRPr="00685801">
        <w:t>сложных</w:t>
      </w:r>
      <w:r w:rsidRPr="00685801">
        <w:rPr>
          <w:spacing w:val="1"/>
        </w:rPr>
        <w:t xml:space="preserve"> </w:t>
      </w:r>
      <w:r w:rsidRPr="00685801">
        <w:t>движений,</w:t>
      </w:r>
      <w:r w:rsidRPr="00685801">
        <w:rPr>
          <w:spacing w:val="1"/>
        </w:rPr>
        <w:t xml:space="preserve"> </w:t>
      </w:r>
      <w:r w:rsidRPr="00685801">
        <w:t>неуверенности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воспроизведении</w:t>
      </w:r>
      <w:r w:rsidRPr="00685801">
        <w:rPr>
          <w:spacing w:val="1"/>
        </w:rPr>
        <w:t xml:space="preserve"> </w:t>
      </w:r>
      <w:r w:rsidRPr="00685801">
        <w:t>точно</w:t>
      </w:r>
      <w:r w:rsidRPr="00685801">
        <w:rPr>
          <w:spacing w:val="1"/>
        </w:rPr>
        <w:t xml:space="preserve"> </w:t>
      </w:r>
      <w:r w:rsidRPr="00685801">
        <w:t>дозированных</w:t>
      </w:r>
      <w:r w:rsidRPr="00685801">
        <w:rPr>
          <w:spacing w:val="1"/>
        </w:rPr>
        <w:t xml:space="preserve"> </w:t>
      </w:r>
      <w:r w:rsidRPr="00685801">
        <w:t>движений,</w:t>
      </w:r>
      <w:r w:rsidRPr="00685801">
        <w:rPr>
          <w:spacing w:val="1"/>
        </w:rPr>
        <w:t xml:space="preserve"> </w:t>
      </w:r>
      <w:r w:rsidRPr="00685801">
        <w:t>снижении</w:t>
      </w:r>
      <w:r w:rsidRPr="00685801">
        <w:rPr>
          <w:spacing w:val="1"/>
        </w:rPr>
        <w:t xml:space="preserve"> </w:t>
      </w:r>
      <w:r w:rsidRPr="00685801">
        <w:t>скорости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ловкости</w:t>
      </w:r>
      <w:r w:rsidRPr="00685801">
        <w:rPr>
          <w:spacing w:val="1"/>
        </w:rPr>
        <w:t xml:space="preserve"> </w:t>
      </w:r>
      <w:r w:rsidRPr="00685801">
        <w:t>их</w:t>
      </w:r>
      <w:r w:rsidRPr="00685801">
        <w:rPr>
          <w:spacing w:val="1"/>
        </w:rPr>
        <w:t xml:space="preserve"> </w:t>
      </w:r>
      <w:r w:rsidRPr="00685801">
        <w:t>выполнения.</w:t>
      </w:r>
      <w:r w:rsidRPr="00685801">
        <w:rPr>
          <w:spacing w:val="1"/>
        </w:rPr>
        <w:t xml:space="preserve"> </w:t>
      </w:r>
      <w:r w:rsidRPr="00685801">
        <w:t>Наибольшие</w:t>
      </w:r>
      <w:r w:rsidRPr="00685801">
        <w:rPr>
          <w:spacing w:val="1"/>
        </w:rPr>
        <w:t xml:space="preserve"> </w:t>
      </w:r>
      <w:r w:rsidRPr="00685801">
        <w:t>трудности</w:t>
      </w:r>
      <w:r w:rsidRPr="00685801">
        <w:rPr>
          <w:spacing w:val="1"/>
        </w:rPr>
        <w:t xml:space="preserve"> </w:t>
      </w:r>
      <w:r w:rsidRPr="00685801">
        <w:t>представляет</w:t>
      </w:r>
      <w:r w:rsidRPr="00685801">
        <w:rPr>
          <w:spacing w:val="1"/>
        </w:rPr>
        <w:t xml:space="preserve"> </w:t>
      </w:r>
      <w:r w:rsidRPr="00685801">
        <w:t>выполнение</w:t>
      </w:r>
      <w:r w:rsidRPr="00685801">
        <w:rPr>
          <w:spacing w:val="1"/>
        </w:rPr>
        <w:t xml:space="preserve"> </w:t>
      </w:r>
      <w:r w:rsidRPr="00685801">
        <w:t>движений</w:t>
      </w:r>
      <w:r w:rsidRPr="00685801">
        <w:rPr>
          <w:spacing w:val="1"/>
        </w:rPr>
        <w:t xml:space="preserve"> </w:t>
      </w:r>
      <w:r w:rsidRPr="00685801">
        <w:t>по</w:t>
      </w:r>
      <w:r w:rsidRPr="00685801">
        <w:rPr>
          <w:spacing w:val="1"/>
        </w:rPr>
        <w:t xml:space="preserve"> </w:t>
      </w:r>
      <w:r w:rsidRPr="00685801">
        <w:t>словесной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-57"/>
        </w:rPr>
        <w:t xml:space="preserve"> </w:t>
      </w:r>
      <w:r w:rsidRPr="00685801">
        <w:t>особенно</w:t>
      </w:r>
      <w:r w:rsidRPr="00685801">
        <w:rPr>
          <w:spacing w:val="1"/>
        </w:rPr>
        <w:t xml:space="preserve"> </w:t>
      </w:r>
      <w:r w:rsidRPr="00685801">
        <w:t>многоступенчатой</w:t>
      </w:r>
      <w:r w:rsidRPr="00685801">
        <w:rPr>
          <w:spacing w:val="1"/>
        </w:rPr>
        <w:t xml:space="preserve"> </w:t>
      </w:r>
      <w:r w:rsidRPr="00685801">
        <w:t>инструкциям.</w:t>
      </w:r>
      <w:r w:rsidRPr="00685801">
        <w:rPr>
          <w:spacing w:val="1"/>
        </w:rPr>
        <w:t xml:space="preserve"> </w:t>
      </w:r>
      <w:r w:rsidRPr="00685801">
        <w:t>Дети</w:t>
      </w:r>
      <w:r w:rsidRPr="00685801">
        <w:rPr>
          <w:spacing w:val="1"/>
        </w:rPr>
        <w:t xml:space="preserve"> </w:t>
      </w:r>
      <w:r w:rsidRPr="00685801">
        <w:t>отстают</w:t>
      </w:r>
      <w:r w:rsidRPr="00685801">
        <w:rPr>
          <w:spacing w:val="1"/>
        </w:rPr>
        <w:t xml:space="preserve"> </w:t>
      </w:r>
      <w:r w:rsidRPr="00685801">
        <w:t>от</w:t>
      </w:r>
      <w:r w:rsidRPr="00685801">
        <w:rPr>
          <w:spacing w:val="1"/>
        </w:rPr>
        <w:t xml:space="preserve"> </w:t>
      </w:r>
      <w:r w:rsidRPr="00685801">
        <w:t>нормально</w:t>
      </w:r>
      <w:r w:rsidRPr="00685801">
        <w:rPr>
          <w:spacing w:val="1"/>
        </w:rPr>
        <w:t xml:space="preserve"> </w:t>
      </w:r>
      <w:r w:rsidRPr="00685801">
        <w:t>развивающихся</w:t>
      </w:r>
      <w:r w:rsidRPr="00685801">
        <w:rPr>
          <w:spacing w:val="1"/>
        </w:rPr>
        <w:t xml:space="preserve"> </w:t>
      </w:r>
      <w:r w:rsidRPr="00685801">
        <w:t>сверстников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точном</w:t>
      </w:r>
      <w:r w:rsidRPr="00685801">
        <w:rPr>
          <w:spacing w:val="1"/>
        </w:rPr>
        <w:t xml:space="preserve"> </w:t>
      </w:r>
      <w:r w:rsidRPr="00685801">
        <w:t>воспроизведении</w:t>
      </w:r>
      <w:r w:rsidRPr="00685801">
        <w:rPr>
          <w:spacing w:val="1"/>
        </w:rPr>
        <w:t xml:space="preserve"> </w:t>
      </w:r>
      <w:r w:rsidRPr="00685801">
        <w:t>двигательного</w:t>
      </w:r>
      <w:r w:rsidRPr="00685801">
        <w:rPr>
          <w:spacing w:val="1"/>
        </w:rPr>
        <w:t xml:space="preserve"> </w:t>
      </w:r>
      <w:r w:rsidRPr="00685801">
        <w:t>задания</w:t>
      </w:r>
      <w:r w:rsidRPr="00685801">
        <w:rPr>
          <w:spacing w:val="1"/>
        </w:rPr>
        <w:t xml:space="preserve"> </w:t>
      </w:r>
      <w:r w:rsidRPr="00685801">
        <w:t>по</w:t>
      </w:r>
      <w:r w:rsidRPr="00685801">
        <w:rPr>
          <w:spacing w:val="1"/>
        </w:rPr>
        <w:t xml:space="preserve"> </w:t>
      </w:r>
      <w:r w:rsidRPr="00685801">
        <w:t>пространственно-</w:t>
      </w:r>
      <w:r w:rsidRPr="00685801">
        <w:rPr>
          <w:spacing w:val="1"/>
        </w:rPr>
        <w:t xml:space="preserve"> </w:t>
      </w:r>
      <w:r w:rsidRPr="00685801">
        <w:t>временным параметрам, нарушают последовательность элементов действия, опускают его</w:t>
      </w:r>
      <w:r w:rsidRPr="00685801">
        <w:rPr>
          <w:spacing w:val="1"/>
        </w:rPr>
        <w:t xml:space="preserve"> </w:t>
      </w:r>
      <w:r w:rsidRPr="00685801">
        <w:t>составные</w:t>
      </w:r>
      <w:r w:rsidRPr="00685801">
        <w:rPr>
          <w:spacing w:val="-3"/>
        </w:rPr>
        <w:t xml:space="preserve"> </w:t>
      </w:r>
      <w:r w:rsidRPr="00685801">
        <w:t>части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Например,</w:t>
      </w:r>
      <w:r w:rsidRPr="00685801">
        <w:rPr>
          <w:spacing w:val="1"/>
        </w:rPr>
        <w:t xml:space="preserve"> </w:t>
      </w:r>
      <w:r w:rsidRPr="00685801">
        <w:t>им</w:t>
      </w:r>
      <w:r w:rsidRPr="00685801">
        <w:rPr>
          <w:spacing w:val="1"/>
        </w:rPr>
        <w:t xml:space="preserve"> </w:t>
      </w:r>
      <w:r w:rsidRPr="00685801">
        <w:t>трудны</w:t>
      </w:r>
      <w:r w:rsidRPr="00685801">
        <w:rPr>
          <w:spacing w:val="1"/>
        </w:rPr>
        <w:t xml:space="preserve"> </w:t>
      </w:r>
      <w:r w:rsidRPr="00685801">
        <w:t>такие</w:t>
      </w:r>
      <w:r w:rsidRPr="00685801">
        <w:rPr>
          <w:spacing w:val="1"/>
        </w:rPr>
        <w:t xml:space="preserve"> </w:t>
      </w:r>
      <w:r w:rsidRPr="00685801">
        <w:t>движения,</w:t>
      </w:r>
      <w:r w:rsidRPr="00685801">
        <w:rPr>
          <w:spacing w:val="1"/>
        </w:rPr>
        <w:t xml:space="preserve"> </w:t>
      </w:r>
      <w:r w:rsidRPr="00685801">
        <w:t>как</w:t>
      </w:r>
      <w:r w:rsidRPr="00685801">
        <w:rPr>
          <w:spacing w:val="1"/>
        </w:rPr>
        <w:t xml:space="preserve"> </w:t>
      </w:r>
      <w:r w:rsidRPr="00685801">
        <w:t>перекатывания</w:t>
      </w:r>
      <w:r w:rsidRPr="00685801">
        <w:rPr>
          <w:spacing w:val="1"/>
        </w:rPr>
        <w:t xml:space="preserve"> </w:t>
      </w:r>
      <w:r w:rsidRPr="00685801">
        <w:t>мяча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руки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руку,</w:t>
      </w:r>
      <w:r w:rsidRPr="00685801">
        <w:rPr>
          <w:spacing w:val="1"/>
        </w:rPr>
        <w:t xml:space="preserve"> </w:t>
      </w:r>
      <w:r w:rsidRPr="00685801">
        <w:t>передачи его с небольшого расстояния, удары об пол с попеременным чередованием, прыжки</w:t>
      </w:r>
      <w:r w:rsidRPr="00685801">
        <w:rPr>
          <w:spacing w:val="-57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правой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левой</w:t>
      </w:r>
      <w:r w:rsidRPr="00685801">
        <w:rPr>
          <w:spacing w:val="1"/>
        </w:rPr>
        <w:t xml:space="preserve"> </w:t>
      </w:r>
      <w:r w:rsidRPr="00685801">
        <w:t>ноге,</w:t>
      </w:r>
      <w:r w:rsidRPr="00685801">
        <w:rPr>
          <w:spacing w:val="1"/>
        </w:rPr>
        <w:t xml:space="preserve"> </w:t>
      </w:r>
      <w:r w:rsidRPr="00685801">
        <w:t>ритмические</w:t>
      </w:r>
      <w:r w:rsidRPr="00685801">
        <w:rPr>
          <w:spacing w:val="1"/>
        </w:rPr>
        <w:t xml:space="preserve"> </w:t>
      </w:r>
      <w:r w:rsidRPr="00685801">
        <w:t>движения</w:t>
      </w:r>
      <w:r w:rsidRPr="00685801">
        <w:rPr>
          <w:spacing w:val="1"/>
        </w:rPr>
        <w:t xml:space="preserve"> </w:t>
      </w:r>
      <w:r w:rsidRPr="00685801">
        <w:t>под</w:t>
      </w:r>
      <w:r w:rsidRPr="00685801">
        <w:rPr>
          <w:spacing w:val="1"/>
        </w:rPr>
        <w:t xml:space="preserve"> </w:t>
      </w:r>
      <w:r w:rsidRPr="00685801">
        <w:t>музыку.</w:t>
      </w:r>
      <w:r w:rsidRPr="00685801">
        <w:rPr>
          <w:spacing w:val="1"/>
        </w:rPr>
        <w:t xml:space="preserve"> </w:t>
      </w:r>
      <w:r w:rsidRPr="00685801">
        <w:t>Типичным</w:t>
      </w:r>
      <w:r w:rsidRPr="00685801">
        <w:rPr>
          <w:spacing w:val="1"/>
        </w:rPr>
        <w:t xml:space="preserve"> </w:t>
      </w:r>
      <w:r w:rsidRPr="00685801">
        <w:t>является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недостаточный</w:t>
      </w:r>
      <w:r w:rsidRPr="00685801">
        <w:rPr>
          <w:spacing w:val="-1"/>
        </w:rPr>
        <w:t xml:space="preserve"> </w:t>
      </w:r>
      <w:r w:rsidRPr="00685801">
        <w:t>самоконтроль</w:t>
      </w:r>
      <w:r w:rsidRPr="00685801">
        <w:rPr>
          <w:spacing w:val="-2"/>
        </w:rPr>
        <w:t xml:space="preserve"> </w:t>
      </w:r>
      <w:r w:rsidRPr="00685801">
        <w:t>при выполнении задания.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rPr>
          <w:b/>
        </w:rPr>
        <w:t>Развитие</w:t>
      </w:r>
      <w:r w:rsidRPr="00685801">
        <w:rPr>
          <w:b/>
          <w:spacing w:val="1"/>
        </w:rPr>
        <w:t xml:space="preserve"> </w:t>
      </w:r>
      <w:r w:rsidRPr="00685801">
        <w:rPr>
          <w:b/>
        </w:rPr>
        <w:t>мелкой</w:t>
      </w:r>
      <w:r w:rsidRPr="00685801">
        <w:rPr>
          <w:b/>
          <w:spacing w:val="1"/>
        </w:rPr>
        <w:t xml:space="preserve"> </w:t>
      </w:r>
      <w:r w:rsidRPr="00685801">
        <w:rPr>
          <w:b/>
        </w:rPr>
        <w:t>моторики</w:t>
      </w:r>
      <w:r w:rsidRPr="00685801">
        <w:rPr>
          <w:b/>
          <w:spacing w:val="1"/>
        </w:rPr>
        <w:t xml:space="preserve"> </w:t>
      </w:r>
      <w:r w:rsidRPr="00685801">
        <w:rPr>
          <w:b/>
        </w:rPr>
        <w:t>рук</w:t>
      </w:r>
      <w:r w:rsidRPr="00685801">
        <w:rPr>
          <w:i/>
        </w:rPr>
        <w:t>.</w:t>
      </w:r>
      <w:r w:rsidRPr="00685801">
        <w:rPr>
          <w:i/>
          <w:spacing w:val="1"/>
        </w:rPr>
        <w:t xml:space="preserve"> </w:t>
      </w:r>
      <w:r w:rsidRPr="00685801">
        <w:t>У</w:t>
      </w:r>
      <w:r w:rsidRPr="00685801">
        <w:rPr>
          <w:spacing w:val="1"/>
        </w:rPr>
        <w:t xml:space="preserve"> </w:t>
      </w:r>
      <w:r w:rsidRPr="00685801">
        <w:t>детей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ТНР</w:t>
      </w:r>
      <w:r w:rsidRPr="00685801">
        <w:rPr>
          <w:spacing w:val="1"/>
        </w:rPr>
        <w:t xml:space="preserve"> </w:t>
      </w:r>
      <w:r w:rsidRPr="00685801">
        <w:t>наблюдаются</w:t>
      </w:r>
      <w:r w:rsidRPr="00685801">
        <w:rPr>
          <w:spacing w:val="1"/>
        </w:rPr>
        <w:t xml:space="preserve"> </w:t>
      </w:r>
      <w:r w:rsidRPr="00685801">
        <w:t>особенности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формировании</w:t>
      </w:r>
      <w:r w:rsidRPr="00685801">
        <w:rPr>
          <w:spacing w:val="1"/>
        </w:rPr>
        <w:t xml:space="preserve"> </w:t>
      </w:r>
      <w:r w:rsidRPr="00685801">
        <w:t>мелкой</w:t>
      </w:r>
      <w:r w:rsidRPr="00685801">
        <w:rPr>
          <w:spacing w:val="1"/>
        </w:rPr>
        <w:t xml:space="preserve"> </w:t>
      </w:r>
      <w:r w:rsidRPr="00685801">
        <w:t>моторики</w:t>
      </w:r>
      <w:r w:rsidRPr="00685801">
        <w:rPr>
          <w:spacing w:val="1"/>
        </w:rPr>
        <w:t xml:space="preserve"> </w:t>
      </w:r>
      <w:r w:rsidRPr="00685801">
        <w:t>рук.</w:t>
      </w:r>
      <w:r w:rsidRPr="00685801">
        <w:rPr>
          <w:spacing w:val="1"/>
        </w:rPr>
        <w:t xml:space="preserve"> </w:t>
      </w:r>
      <w:r w:rsidRPr="00685801">
        <w:t>Это</w:t>
      </w:r>
      <w:r w:rsidRPr="00685801">
        <w:rPr>
          <w:spacing w:val="1"/>
        </w:rPr>
        <w:t xml:space="preserve"> </w:t>
      </w:r>
      <w:r w:rsidRPr="00685801">
        <w:t>проявляется</w:t>
      </w:r>
      <w:r w:rsidRPr="00685801">
        <w:rPr>
          <w:spacing w:val="1"/>
        </w:rPr>
        <w:t xml:space="preserve"> </w:t>
      </w:r>
      <w:r w:rsidRPr="00685801">
        <w:t>прежде</w:t>
      </w:r>
      <w:r w:rsidRPr="00685801">
        <w:rPr>
          <w:spacing w:val="1"/>
        </w:rPr>
        <w:t xml:space="preserve"> </w:t>
      </w:r>
      <w:r w:rsidRPr="00685801">
        <w:t>всего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недостаточной</w:t>
      </w:r>
      <w:r w:rsidRPr="00685801">
        <w:rPr>
          <w:spacing w:val="1"/>
        </w:rPr>
        <w:t xml:space="preserve"> </w:t>
      </w:r>
      <w:r w:rsidRPr="00685801">
        <w:t>координации</w:t>
      </w:r>
      <w:r w:rsidRPr="00685801">
        <w:rPr>
          <w:spacing w:val="1"/>
        </w:rPr>
        <w:t xml:space="preserve"> </w:t>
      </w:r>
      <w:r w:rsidRPr="00685801">
        <w:t>пальцев</w:t>
      </w:r>
      <w:r w:rsidRPr="00685801">
        <w:rPr>
          <w:spacing w:val="1"/>
        </w:rPr>
        <w:t xml:space="preserve"> </w:t>
      </w:r>
      <w:r w:rsidRPr="00685801">
        <w:t>рук.</w:t>
      </w:r>
      <w:r w:rsidRPr="00685801">
        <w:rPr>
          <w:spacing w:val="1"/>
        </w:rPr>
        <w:t xml:space="preserve"> </w:t>
      </w:r>
      <w:r w:rsidRPr="00685801">
        <w:t>Названные</w:t>
      </w:r>
      <w:r w:rsidRPr="00685801">
        <w:rPr>
          <w:spacing w:val="1"/>
        </w:rPr>
        <w:t xml:space="preserve"> </w:t>
      </w:r>
      <w:r w:rsidRPr="00685801">
        <w:t>отклонения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двигательной</w:t>
      </w:r>
      <w:r w:rsidRPr="00685801">
        <w:rPr>
          <w:spacing w:val="1"/>
        </w:rPr>
        <w:t xml:space="preserve"> </w:t>
      </w:r>
      <w:r w:rsidRPr="00685801">
        <w:t>сфере</w:t>
      </w:r>
      <w:r w:rsidRPr="00685801">
        <w:rPr>
          <w:spacing w:val="1"/>
        </w:rPr>
        <w:t xml:space="preserve"> </w:t>
      </w:r>
      <w:r w:rsidRPr="00685801">
        <w:t>наиболее</w:t>
      </w:r>
      <w:r w:rsidRPr="00685801">
        <w:rPr>
          <w:spacing w:val="1"/>
        </w:rPr>
        <w:t xml:space="preserve"> </w:t>
      </w:r>
      <w:r w:rsidRPr="00685801">
        <w:t>ярко</w:t>
      </w:r>
      <w:r w:rsidRPr="00685801">
        <w:rPr>
          <w:spacing w:val="1"/>
        </w:rPr>
        <w:t xml:space="preserve"> </w:t>
      </w:r>
      <w:r w:rsidRPr="00685801">
        <w:t>проявляются</w:t>
      </w:r>
      <w:r w:rsidRPr="00685801">
        <w:rPr>
          <w:spacing w:val="1"/>
        </w:rPr>
        <w:t xml:space="preserve"> </w:t>
      </w:r>
      <w:r w:rsidRPr="00685801">
        <w:t>у</w:t>
      </w:r>
      <w:r w:rsidRPr="00685801">
        <w:rPr>
          <w:spacing w:val="1"/>
        </w:rPr>
        <w:t xml:space="preserve"> </w:t>
      </w:r>
      <w:r w:rsidRPr="00685801">
        <w:t>детей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дизартрией.</w:t>
      </w:r>
      <w:r w:rsidRPr="00685801">
        <w:rPr>
          <w:spacing w:val="1"/>
        </w:rPr>
        <w:t xml:space="preserve"> </w:t>
      </w:r>
      <w:r w:rsidRPr="00685801">
        <w:t>Однако</w:t>
      </w:r>
      <w:r w:rsidRPr="00685801">
        <w:rPr>
          <w:spacing w:val="1"/>
        </w:rPr>
        <w:t xml:space="preserve"> </w:t>
      </w:r>
      <w:r w:rsidRPr="00685801">
        <w:t>нередки</w:t>
      </w:r>
      <w:r w:rsidRPr="00685801">
        <w:rPr>
          <w:spacing w:val="1"/>
        </w:rPr>
        <w:t xml:space="preserve"> </w:t>
      </w:r>
      <w:r w:rsidRPr="00685801">
        <w:t>случаи,</w:t>
      </w:r>
      <w:r w:rsidRPr="00685801">
        <w:rPr>
          <w:spacing w:val="1"/>
        </w:rPr>
        <w:t xml:space="preserve"> </w:t>
      </w:r>
      <w:r w:rsidRPr="00685801">
        <w:t>когда</w:t>
      </w:r>
      <w:r w:rsidRPr="00685801">
        <w:rPr>
          <w:spacing w:val="1"/>
        </w:rPr>
        <w:t xml:space="preserve"> </w:t>
      </w:r>
      <w:r w:rsidRPr="00685801">
        <w:t>указанные</w:t>
      </w:r>
      <w:r w:rsidRPr="00685801">
        <w:rPr>
          <w:spacing w:val="1"/>
        </w:rPr>
        <w:t xml:space="preserve"> </w:t>
      </w:r>
      <w:r w:rsidRPr="00685801">
        <w:t>трудности</w:t>
      </w:r>
      <w:r w:rsidRPr="00685801">
        <w:rPr>
          <w:spacing w:val="1"/>
        </w:rPr>
        <w:t xml:space="preserve"> </w:t>
      </w:r>
      <w:r w:rsidRPr="00685801">
        <w:t>характерны</w:t>
      </w:r>
      <w:r w:rsidRPr="00685801">
        <w:rPr>
          <w:spacing w:val="-1"/>
        </w:rPr>
        <w:t xml:space="preserve"> </w:t>
      </w:r>
      <w:r w:rsidRPr="00685801">
        <w:t>и для</w:t>
      </w:r>
      <w:r w:rsidRPr="00685801">
        <w:rPr>
          <w:spacing w:val="-1"/>
        </w:rPr>
        <w:t xml:space="preserve"> </w:t>
      </w:r>
      <w:r w:rsidRPr="00685801">
        <w:t>детей</w:t>
      </w:r>
      <w:r w:rsidRPr="00685801">
        <w:rPr>
          <w:spacing w:val="-2"/>
        </w:rPr>
        <w:t xml:space="preserve"> </w:t>
      </w:r>
      <w:r w:rsidRPr="00685801">
        <w:t>с</w:t>
      </w:r>
      <w:r w:rsidRPr="00685801">
        <w:rPr>
          <w:spacing w:val="-1"/>
        </w:rPr>
        <w:t xml:space="preserve"> </w:t>
      </w:r>
      <w:r w:rsidRPr="00685801">
        <w:t>другими аномалиями.</w:t>
      </w:r>
    </w:p>
    <w:p w:rsidR="00911A46" w:rsidRPr="00685801" w:rsidRDefault="00911A46" w:rsidP="00685801">
      <w:pPr>
        <w:pStyle w:val="a3"/>
        <w:ind w:left="0" w:firstLine="720"/>
        <w:jc w:val="both"/>
      </w:pPr>
    </w:p>
    <w:p w:rsidR="005C6012" w:rsidRPr="00685801" w:rsidRDefault="00D65BA6" w:rsidP="00685801">
      <w:pPr>
        <w:pStyle w:val="1"/>
        <w:numPr>
          <w:ilvl w:val="1"/>
          <w:numId w:val="7"/>
        </w:numPr>
        <w:spacing w:line="240" w:lineRule="auto"/>
        <w:ind w:left="0" w:firstLine="720"/>
        <w:jc w:val="center"/>
      </w:pPr>
      <w:r w:rsidRPr="00685801">
        <w:t>Планируемые результаты психолого-педагогического сопровождения</w:t>
      </w:r>
    </w:p>
    <w:p w:rsidR="00911A46" w:rsidRPr="00685801" w:rsidRDefault="00D65BA6" w:rsidP="00685801">
      <w:pPr>
        <w:pStyle w:val="1"/>
        <w:spacing w:line="240" w:lineRule="auto"/>
        <w:ind w:left="0" w:firstLine="720"/>
        <w:jc w:val="center"/>
      </w:pPr>
      <w:r w:rsidRPr="00685801">
        <w:t>педагогом-психологом</w:t>
      </w:r>
      <w:r w:rsidRPr="00685801">
        <w:rPr>
          <w:spacing w:val="-2"/>
        </w:rPr>
        <w:t xml:space="preserve"> </w:t>
      </w:r>
      <w:r w:rsidRPr="00685801">
        <w:t>образовательного процесса</w:t>
      </w:r>
    </w:p>
    <w:p w:rsidR="008702FE" w:rsidRPr="00685801" w:rsidRDefault="008702FE" w:rsidP="00685801">
      <w:pPr>
        <w:pStyle w:val="1"/>
        <w:tabs>
          <w:tab w:val="left" w:pos="1363"/>
        </w:tabs>
        <w:spacing w:line="240" w:lineRule="auto"/>
        <w:ind w:left="0" w:firstLine="720"/>
      </w:pP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Результаты</w:t>
      </w:r>
      <w:r w:rsidRPr="00685801">
        <w:rPr>
          <w:spacing w:val="1"/>
        </w:rPr>
        <w:t xml:space="preserve"> </w:t>
      </w:r>
      <w:r w:rsidRPr="00685801">
        <w:t>освоения</w:t>
      </w:r>
      <w:r w:rsidRPr="00685801">
        <w:rPr>
          <w:spacing w:val="1"/>
        </w:rPr>
        <w:t xml:space="preserve"> </w:t>
      </w:r>
      <w:r w:rsidRPr="00685801">
        <w:t>Программы</w:t>
      </w:r>
      <w:r w:rsidRPr="00685801">
        <w:rPr>
          <w:spacing w:val="1"/>
        </w:rPr>
        <w:t xml:space="preserve"> </w:t>
      </w:r>
      <w:r w:rsidRPr="00685801">
        <w:t>представлены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виде</w:t>
      </w:r>
      <w:r w:rsidRPr="00685801">
        <w:rPr>
          <w:spacing w:val="1"/>
        </w:rPr>
        <w:t xml:space="preserve"> </w:t>
      </w:r>
      <w:r w:rsidRPr="00685801">
        <w:t>целевых</w:t>
      </w:r>
      <w:r w:rsidRPr="00685801">
        <w:rPr>
          <w:spacing w:val="1"/>
        </w:rPr>
        <w:t xml:space="preserve"> </w:t>
      </w:r>
      <w:r w:rsidRPr="00685801">
        <w:t>ориентиров.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-57"/>
        </w:rPr>
        <w:t xml:space="preserve"> </w:t>
      </w:r>
      <w:r w:rsidRPr="00685801">
        <w:t>соответствие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ФГОС</w:t>
      </w:r>
      <w:r w:rsidRPr="00685801">
        <w:rPr>
          <w:spacing w:val="1"/>
        </w:rPr>
        <w:t xml:space="preserve"> </w:t>
      </w:r>
      <w:r w:rsidRPr="00685801">
        <w:t>ДО</w:t>
      </w:r>
      <w:r w:rsidRPr="00685801">
        <w:rPr>
          <w:spacing w:val="1"/>
        </w:rPr>
        <w:t xml:space="preserve"> </w:t>
      </w:r>
      <w:r w:rsidRPr="00685801">
        <w:t>целевые</w:t>
      </w:r>
      <w:r w:rsidRPr="00685801">
        <w:rPr>
          <w:spacing w:val="1"/>
        </w:rPr>
        <w:t xml:space="preserve"> </w:t>
      </w:r>
      <w:r w:rsidRPr="00685801">
        <w:t>ориентиры</w:t>
      </w:r>
      <w:r w:rsidRPr="00685801">
        <w:rPr>
          <w:spacing w:val="1"/>
        </w:rPr>
        <w:t xml:space="preserve"> </w:t>
      </w:r>
      <w:r w:rsidRPr="00685801">
        <w:t>дошкольного</w:t>
      </w:r>
      <w:r w:rsidRPr="00685801">
        <w:rPr>
          <w:spacing w:val="1"/>
        </w:rPr>
        <w:t xml:space="preserve"> </w:t>
      </w:r>
      <w:r w:rsidRPr="00685801">
        <w:t>образования</w:t>
      </w:r>
      <w:r w:rsidRPr="00685801">
        <w:rPr>
          <w:spacing w:val="1"/>
        </w:rPr>
        <w:t xml:space="preserve"> </w:t>
      </w:r>
      <w:r w:rsidRPr="00685801">
        <w:t>определяются</w:t>
      </w:r>
      <w:r w:rsidRPr="00685801">
        <w:rPr>
          <w:spacing w:val="1"/>
        </w:rPr>
        <w:t xml:space="preserve"> </w:t>
      </w:r>
      <w:r w:rsidRPr="00685801">
        <w:t>независимо</w:t>
      </w:r>
      <w:r w:rsidRPr="00685801">
        <w:rPr>
          <w:spacing w:val="1"/>
        </w:rPr>
        <w:t xml:space="preserve"> </w:t>
      </w:r>
      <w:r w:rsidRPr="00685801">
        <w:t>от</w:t>
      </w:r>
      <w:r w:rsidRPr="00685801">
        <w:rPr>
          <w:spacing w:val="1"/>
        </w:rPr>
        <w:t xml:space="preserve"> </w:t>
      </w:r>
      <w:r w:rsidRPr="00685801">
        <w:t>характера</w:t>
      </w:r>
      <w:r w:rsidRPr="00685801">
        <w:rPr>
          <w:spacing w:val="1"/>
        </w:rPr>
        <w:t xml:space="preserve"> </w:t>
      </w:r>
      <w:r w:rsidRPr="00685801">
        <w:t>программы,</w:t>
      </w:r>
      <w:r w:rsidRPr="00685801">
        <w:rPr>
          <w:spacing w:val="1"/>
        </w:rPr>
        <w:t xml:space="preserve"> </w:t>
      </w:r>
      <w:r w:rsidRPr="00685801">
        <w:t>форм</w:t>
      </w:r>
      <w:r w:rsidRPr="00685801">
        <w:rPr>
          <w:spacing w:val="1"/>
        </w:rPr>
        <w:t xml:space="preserve"> </w:t>
      </w:r>
      <w:r w:rsidRPr="00685801">
        <w:t>ее</w:t>
      </w:r>
      <w:r w:rsidRPr="00685801">
        <w:rPr>
          <w:spacing w:val="1"/>
        </w:rPr>
        <w:t xml:space="preserve"> </w:t>
      </w:r>
      <w:r w:rsidRPr="00685801">
        <w:t>реализации,</w:t>
      </w:r>
      <w:r w:rsidRPr="00685801">
        <w:rPr>
          <w:spacing w:val="1"/>
        </w:rPr>
        <w:t xml:space="preserve"> </w:t>
      </w:r>
      <w:r w:rsidRPr="00685801">
        <w:t>особенностей</w:t>
      </w:r>
      <w:r w:rsidRPr="00685801">
        <w:rPr>
          <w:spacing w:val="1"/>
        </w:rPr>
        <w:t xml:space="preserve"> </w:t>
      </w:r>
      <w:r w:rsidRPr="00685801">
        <w:t>развития</w:t>
      </w:r>
      <w:r w:rsidRPr="00685801">
        <w:rPr>
          <w:spacing w:val="1"/>
        </w:rPr>
        <w:t xml:space="preserve"> </w:t>
      </w:r>
      <w:r w:rsidRPr="00685801">
        <w:t>детей.</w:t>
      </w:r>
      <w:r w:rsidRPr="00685801">
        <w:rPr>
          <w:spacing w:val="1"/>
        </w:rPr>
        <w:t xml:space="preserve"> </w:t>
      </w:r>
      <w:r w:rsidRPr="00685801">
        <w:t>Целевые</w:t>
      </w:r>
      <w:r w:rsidRPr="00685801">
        <w:rPr>
          <w:spacing w:val="1"/>
        </w:rPr>
        <w:t xml:space="preserve"> </w:t>
      </w:r>
      <w:r w:rsidRPr="00685801">
        <w:t>ориентиры</w:t>
      </w:r>
      <w:r w:rsidRPr="00685801">
        <w:rPr>
          <w:spacing w:val="1"/>
        </w:rPr>
        <w:t xml:space="preserve"> </w:t>
      </w:r>
      <w:r w:rsidRPr="00685801">
        <w:t>не</w:t>
      </w:r>
      <w:r w:rsidRPr="00685801">
        <w:rPr>
          <w:spacing w:val="1"/>
        </w:rPr>
        <w:t xml:space="preserve"> </w:t>
      </w:r>
      <w:r w:rsidRPr="00685801">
        <w:t>подлежат</w:t>
      </w:r>
      <w:r w:rsidRPr="00685801">
        <w:rPr>
          <w:spacing w:val="1"/>
        </w:rPr>
        <w:t xml:space="preserve"> </w:t>
      </w:r>
      <w:r w:rsidRPr="00685801">
        <w:t>непосредственной</w:t>
      </w:r>
      <w:r w:rsidRPr="00685801">
        <w:rPr>
          <w:spacing w:val="1"/>
        </w:rPr>
        <w:t xml:space="preserve"> </w:t>
      </w:r>
      <w:r w:rsidRPr="00685801">
        <w:t>оценке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виде</w:t>
      </w:r>
      <w:r w:rsidRPr="00685801">
        <w:rPr>
          <w:spacing w:val="1"/>
        </w:rPr>
        <w:t xml:space="preserve"> </w:t>
      </w:r>
      <w:r w:rsidRPr="00685801">
        <w:t>педагогической</w:t>
      </w:r>
      <w:r w:rsidRPr="00685801">
        <w:rPr>
          <w:spacing w:val="1"/>
        </w:rPr>
        <w:t xml:space="preserve"> </w:t>
      </w:r>
      <w:r w:rsidRPr="00685801">
        <w:t>и/или</w:t>
      </w:r>
      <w:r w:rsidRPr="00685801">
        <w:rPr>
          <w:spacing w:val="1"/>
        </w:rPr>
        <w:t xml:space="preserve"> </w:t>
      </w:r>
      <w:r w:rsidRPr="00685801">
        <w:t>психологической диагностики и не могут сравниваться с реальными достижениями детей.</w:t>
      </w:r>
      <w:r w:rsidRPr="00685801">
        <w:rPr>
          <w:spacing w:val="1"/>
        </w:rPr>
        <w:t xml:space="preserve"> </w:t>
      </w:r>
      <w:r w:rsidRPr="00685801">
        <w:t>Целевые</w:t>
      </w:r>
      <w:r w:rsidRPr="00685801">
        <w:rPr>
          <w:spacing w:val="1"/>
        </w:rPr>
        <w:t xml:space="preserve"> </w:t>
      </w:r>
      <w:r w:rsidRPr="00685801">
        <w:t>ориентиры,</w:t>
      </w:r>
      <w:r w:rsidRPr="00685801">
        <w:rPr>
          <w:spacing w:val="1"/>
        </w:rPr>
        <w:t xml:space="preserve"> </w:t>
      </w:r>
      <w:r w:rsidRPr="00685801">
        <w:t>представленные</w:t>
      </w:r>
      <w:r w:rsidRPr="00685801">
        <w:rPr>
          <w:spacing w:val="1"/>
        </w:rPr>
        <w:t xml:space="preserve"> </w:t>
      </w:r>
      <w:r w:rsidRPr="00685801">
        <w:t>во</w:t>
      </w:r>
      <w:r w:rsidRPr="00685801">
        <w:rPr>
          <w:spacing w:val="1"/>
        </w:rPr>
        <w:t xml:space="preserve"> </w:t>
      </w:r>
      <w:r w:rsidRPr="00685801">
        <w:t>ФГОС</w:t>
      </w:r>
      <w:r w:rsidRPr="00685801">
        <w:rPr>
          <w:spacing w:val="1"/>
        </w:rPr>
        <w:t xml:space="preserve"> </w:t>
      </w:r>
      <w:r w:rsidRPr="00685801">
        <w:t>ДО,</w:t>
      </w:r>
      <w:r w:rsidRPr="00685801">
        <w:rPr>
          <w:spacing w:val="1"/>
        </w:rPr>
        <w:t xml:space="preserve"> </w:t>
      </w:r>
      <w:r w:rsidRPr="00685801">
        <w:t>являются</w:t>
      </w:r>
      <w:r w:rsidRPr="00685801">
        <w:rPr>
          <w:spacing w:val="1"/>
        </w:rPr>
        <w:t xml:space="preserve"> </w:t>
      </w:r>
      <w:r w:rsidRPr="00685801">
        <w:t>общими</w:t>
      </w:r>
      <w:r w:rsidRPr="00685801">
        <w:rPr>
          <w:spacing w:val="1"/>
        </w:rPr>
        <w:t xml:space="preserve"> </w:t>
      </w:r>
      <w:r w:rsidRPr="00685801">
        <w:t>для</w:t>
      </w:r>
      <w:r w:rsidRPr="00685801">
        <w:rPr>
          <w:spacing w:val="1"/>
        </w:rPr>
        <w:t xml:space="preserve"> </w:t>
      </w:r>
      <w:r w:rsidRPr="00685801">
        <w:t>всего</w:t>
      </w:r>
      <w:r w:rsidRPr="00685801">
        <w:rPr>
          <w:spacing w:val="1"/>
        </w:rPr>
        <w:t xml:space="preserve"> </w:t>
      </w:r>
      <w:r w:rsidRPr="00685801">
        <w:t>образовательного</w:t>
      </w:r>
      <w:r w:rsidRPr="00685801">
        <w:rPr>
          <w:spacing w:val="1"/>
        </w:rPr>
        <w:t xml:space="preserve"> </w:t>
      </w:r>
      <w:r w:rsidRPr="00685801">
        <w:t>пространства</w:t>
      </w:r>
      <w:r w:rsidRPr="00685801">
        <w:rPr>
          <w:spacing w:val="1"/>
        </w:rPr>
        <w:t xml:space="preserve"> </w:t>
      </w:r>
      <w:r w:rsidRPr="00685801">
        <w:t>Российской</w:t>
      </w:r>
      <w:r w:rsidRPr="00685801">
        <w:rPr>
          <w:spacing w:val="1"/>
        </w:rPr>
        <w:t xml:space="preserve"> </w:t>
      </w:r>
      <w:r w:rsidRPr="00685801">
        <w:t>Федерации.</w:t>
      </w:r>
      <w:r w:rsidRPr="00685801">
        <w:rPr>
          <w:spacing w:val="1"/>
        </w:rPr>
        <w:t xml:space="preserve"> </w:t>
      </w:r>
      <w:r w:rsidRPr="00685801">
        <w:t>Целевые</w:t>
      </w:r>
      <w:r w:rsidRPr="00685801">
        <w:rPr>
          <w:spacing w:val="1"/>
        </w:rPr>
        <w:t xml:space="preserve"> </w:t>
      </w:r>
      <w:r w:rsidRPr="00685801">
        <w:t>ориентиры</w:t>
      </w:r>
      <w:r w:rsidRPr="00685801">
        <w:rPr>
          <w:spacing w:val="1"/>
        </w:rPr>
        <w:t xml:space="preserve"> </w:t>
      </w:r>
      <w:r w:rsidRPr="00685801">
        <w:t>данной</w:t>
      </w:r>
      <w:r w:rsidRPr="00685801">
        <w:rPr>
          <w:spacing w:val="1"/>
        </w:rPr>
        <w:t xml:space="preserve"> </w:t>
      </w:r>
      <w:r w:rsidRPr="00685801">
        <w:t>Программы</w:t>
      </w:r>
      <w:r w:rsidRPr="00685801">
        <w:rPr>
          <w:spacing w:val="1"/>
        </w:rPr>
        <w:t xml:space="preserve"> </w:t>
      </w:r>
      <w:r w:rsidRPr="00685801">
        <w:t>базируются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ФГОС</w:t>
      </w:r>
      <w:r w:rsidRPr="00685801">
        <w:rPr>
          <w:spacing w:val="1"/>
        </w:rPr>
        <w:t xml:space="preserve"> </w:t>
      </w:r>
      <w:r w:rsidRPr="00685801">
        <w:t>ДО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задачах</w:t>
      </w:r>
      <w:r w:rsidRPr="00685801">
        <w:rPr>
          <w:spacing w:val="1"/>
        </w:rPr>
        <w:t xml:space="preserve"> </w:t>
      </w:r>
      <w:r w:rsidRPr="00685801">
        <w:t>данной</w:t>
      </w:r>
      <w:r w:rsidRPr="00685801">
        <w:rPr>
          <w:spacing w:val="1"/>
        </w:rPr>
        <w:t xml:space="preserve"> </w:t>
      </w:r>
      <w:r w:rsidRPr="00685801">
        <w:t>Программы.</w:t>
      </w:r>
      <w:r w:rsidRPr="00685801">
        <w:rPr>
          <w:spacing w:val="1"/>
        </w:rPr>
        <w:t xml:space="preserve"> </w:t>
      </w:r>
      <w:r w:rsidRPr="00685801">
        <w:t>Целевые</w:t>
      </w:r>
      <w:r w:rsidRPr="00685801">
        <w:rPr>
          <w:spacing w:val="1"/>
        </w:rPr>
        <w:t xml:space="preserve"> </w:t>
      </w:r>
      <w:r w:rsidRPr="00685801">
        <w:t>ориентиры</w:t>
      </w:r>
      <w:r w:rsidRPr="00685801">
        <w:rPr>
          <w:spacing w:val="-57"/>
        </w:rPr>
        <w:t xml:space="preserve"> </w:t>
      </w:r>
      <w:r w:rsidRPr="00685801">
        <w:t>даются</w:t>
      </w:r>
      <w:r w:rsidRPr="00685801">
        <w:rPr>
          <w:spacing w:val="1"/>
        </w:rPr>
        <w:t xml:space="preserve"> </w:t>
      </w:r>
      <w:r w:rsidRPr="00685801">
        <w:t>для</w:t>
      </w:r>
      <w:r w:rsidRPr="00685801">
        <w:rPr>
          <w:spacing w:val="1"/>
        </w:rPr>
        <w:t xml:space="preserve"> </w:t>
      </w:r>
      <w:r w:rsidRPr="00685801">
        <w:t>детей</w:t>
      </w:r>
      <w:r w:rsidRPr="00685801">
        <w:rPr>
          <w:spacing w:val="1"/>
        </w:rPr>
        <w:t xml:space="preserve"> </w:t>
      </w:r>
      <w:r w:rsidRPr="00685801">
        <w:t>старшего</w:t>
      </w:r>
      <w:r w:rsidRPr="00685801">
        <w:rPr>
          <w:spacing w:val="1"/>
        </w:rPr>
        <w:t xml:space="preserve"> </w:t>
      </w:r>
      <w:r w:rsidRPr="00685801">
        <w:t>дошкольного</w:t>
      </w:r>
      <w:r w:rsidRPr="00685801">
        <w:rPr>
          <w:spacing w:val="1"/>
        </w:rPr>
        <w:t xml:space="preserve"> </w:t>
      </w:r>
      <w:r w:rsidRPr="00685801">
        <w:t>возраста</w:t>
      </w:r>
      <w:r w:rsidRPr="00685801">
        <w:rPr>
          <w:spacing w:val="1"/>
        </w:rPr>
        <w:t xml:space="preserve"> </w:t>
      </w:r>
      <w:r w:rsidRPr="00685801">
        <w:t>(на</w:t>
      </w:r>
      <w:r w:rsidRPr="00685801">
        <w:rPr>
          <w:spacing w:val="1"/>
        </w:rPr>
        <w:t xml:space="preserve"> </w:t>
      </w:r>
      <w:r w:rsidRPr="00685801">
        <w:t>этапе</w:t>
      </w:r>
      <w:r w:rsidRPr="00685801">
        <w:rPr>
          <w:spacing w:val="1"/>
        </w:rPr>
        <w:t xml:space="preserve"> </w:t>
      </w:r>
      <w:r w:rsidRPr="00685801">
        <w:t>завершения</w:t>
      </w:r>
      <w:r w:rsidRPr="00685801">
        <w:rPr>
          <w:spacing w:val="1"/>
        </w:rPr>
        <w:t xml:space="preserve"> </w:t>
      </w:r>
      <w:r w:rsidRPr="00685801">
        <w:t>дошкольного</w:t>
      </w:r>
      <w:r w:rsidRPr="00685801">
        <w:rPr>
          <w:spacing w:val="1"/>
        </w:rPr>
        <w:t xml:space="preserve"> </w:t>
      </w:r>
      <w:r w:rsidRPr="00685801">
        <w:t>образования).</w:t>
      </w:r>
    </w:p>
    <w:p w:rsidR="00911A46" w:rsidRPr="00983944" w:rsidRDefault="00D65BA6" w:rsidP="00685801">
      <w:pPr>
        <w:ind w:firstLine="720"/>
        <w:jc w:val="both"/>
        <w:rPr>
          <w:i/>
          <w:sz w:val="24"/>
          <w:szCs w:val="24"/>
        </w:rPr>
      </w:pPr>
      <w:r w:rsidRPr="00685801">
        <w:rPr>
          <w:sz w:val="24"/>
          <w:szCs w:val="24"/>
        </w:rPr>
        <w:t>К целевым ориентирам дошкольного образования (на этапе завершения дошкольного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образования)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соответствии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данной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Программой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относятся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следующие</w:t>
      </w:r>
      <w:r w:rsidRPr="00685801">
        <w:rPr>
          <w:spacing w:val="1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социально-</w:t>
      </w:r>
      <w:r w:rsidRPr="00983944">
        <w:rPr>
          <w:b/>
          <w:i/>
          <w:spacing w:val="1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нормативные</w:t>
      </w:r>
      <w:r w:rsidRPr="00983944">
        <w:rPr>
          <w:b/>
          <w:i/>
          <w:spacing w:val="-4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характеристики</w:t>
      </w:r>
      <w:r w:rsidRPr="00983944">
        <w:rPr>
          <w:b/>
          <w:i/>
          <w:spacing w:val="-1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возможных</w:t>
      </w:r>
      <w:r w:rsidRPr="00983944">
        <w:rPr>
          <w:b/>
          <w:i/>
          <w:spacing w:val="2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достижений</w:t>
      </w:r>
      <w:r w:rsidRPr="00983944">
        <w:rPr>
          <w:b/>
          <w:i/>
          <w:spacing w:val="-1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ребенка</w:t>
      </w:r>
      <w:r w:rsidRPr="00983944">
        <w:rPr>
          <w:i/>
          <w:sz w:val="24"/>
          <w:szCs w:val="24"/>
        </w:rPr>
        <w:t>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983944">
        <w:rPr>
          <w:b/>
          <w:i/>
        </w:rPr>
        <w:t>Ребенок</w:t>
      </w:r>
      <w:r w:rsidRPr="00983944">
        <w:rPr>
          <w:b/>
          <w:i/>
          <w:spacing w:val="1"/>
        </w:rPr>
        <w:t xml:space="preserve"> </w:t>
      </w:r>
      <w:r w:rsidRPr="00983944">
        <w:rPr>
          <w:b/>
          <w:i/>
        </w:rPr>
        <w:t>хорошо</w:t>
      </w:r>
      <w:r w:rsidRPr="00983944">
        <w:rPr>
          <w:b/>
          <w:i/>
          <w:spacing w:val="1"/>
        </w:rPr>
        <w:t xml:space="preserve"> </w:t>
      </w:r>
      <w:r w:rsidRPr="00983944">
        <w:rPr>
          <w:b/>
          <w:i/>
        </w:rPr>
        <w:t>владеет</w:t>
      </w:r>
      <w:r w:rsidRPr="00983944">
        <w:rPr>
          <w:b/>
          <w:i/>
          <w:spacing w:val="1"/>
        </w:rPr>
        <w:t xml:space="preserve"> </w:t>
      </w:r>
      <w:r w:rsidRPr="00983944">
        <w:rPr>
          <w:b/>
          <w:i/>
        </w:rPr>
        <w:t>устной</w:t>
      </w:r>
      <w:r w:rsidRPr="00983944">
        <w:rPr>
          <w:b/>
          <w:i/>
          <w:spacing w:val="1"/>
        </w:rPr>
        <w:t xml:space="preserve"> </w:t>
      </w:r>
      <w:r w:rsidRPr="00983944">
        <w:rPr>
          <w:b/>
          <w:i/>
        </w:rPr>
        <w:t>речью,</w:t>
      </w:r>
      <w:r w:rsidRPr="00685801">
        <w:rPr>
          <w:b/>
          <w:spacing w:val="1"/>
        </w:rPr>
        <w:t xml:space="preserve"> </w:t>
      </w:r>
      <w:r w:rsidRPr="00685801">
        <w:t>может выражать свои мысли и желания,</w:t>
      </w:r>
      <w:r w:rsidRPr="00685801">
        <w:rPr>
          <w:spacing w:val="1"/>
        </w:rPr>
        <w:t xml:space="preserve"> </w:t>
      </w:r>
      <w:r w:rsidRPr="00685801">
        <w:t>проявляет инициативу в общении, умеет задавать вопросы, делать умозаключения, знает и</w:t>
      </w:r>
      <w:r w:rsidRPr="00685801">
        <w:rPr>
          <w:spacing w:val="1"/>
        </w:rPr>
        <w:t xml:space="preserve"> </w:t>
      </w:r>
      <w:r w:rsidRPr="00685801">
        <w:t>умеет пересказывать сказки, рассказывать стихи, составлять рассказы по серии</w:t>
      </w:r>
      <w:r w:rsidRPr="00685801">
        <w:rPr>
          <w:spacing w:val="1"/>
        </w:rPr>
        <w:t xml:space="preserve"> </w:t>
      </w:r>
      <w:r w:rsidRPr="00685801">
        <w:t>сюжетных</w:t>
      </w:r>
      <w:r w:rsidRPr="00685801">
        <w:rPr>
          <w:spacing w:val="1"/>
        </w:rPr>
        <w:t xml:space="preserve"> </w:t>
      </w:r>
      <w:r w:rsidRPr="00685801">
        <w:t>картинок</w:t>
      </w:r>
      <w:r w:rsidRPr="00685801">
        <w:rPr>
          <w:spacing w:val="1"/>
        </w:rPr>
        <w:t xml:space="preserve"> </w:t>
      </w:r>
      <w:r w:rsidRPr="00685801">
        <w:t>или</w:t>
      </w:r>
      <w:r w:rsidRPr="00685801">
        <w:rPr>
          <w:spacing w:val="1"/>
        </w:rPr>
        <w:t xml:space="preserve"> </w:t>
      </w:r>
      <w:r w:rsidRPr="00685801">
        <w:t>по</w:t>
      </w:r>
      <w:r w:rsidRPr="00685801">
        <w:rPr>
          <w:spacing w:val="1"/>
        </w:rPr>
        <w:t xml:space="preserve"> </w:t>
      </w:r>
      <w:r w:rsidRPr="00685801">
        <w:t>сюжетной</w:t>
      </w:r>
      <w:r w:rsidRPr="00685801">
        <w:rPr>
          <w:spacing w:val="1"/>
        </w:rPr>
        <w:t xml:space="preserve"> </w:t>
      </w:r>
      <w:r w:rsidRPr="00685801">
        <w:t>картинке;</w:t>
      </w:r>
      <w:r w:rsidRPr="00685801">
        <w:rPr>
          <w:spacing w:val="1"/>
        </w:rPr>
        <w:t xml:space="preserve"> </w:t>
      </w:r>
      <w:r w:rsidRPr="00685801">
        <w:t>у него</w:t>
      </w:r>
      <w:r w:rsidRPr="00685801">
        <w:rPr>
          <w:spacing w:val="1"/>
        </w:rPr>
        <w:t xml:space="preserve"> </w:t>
      </w:r>
      <w:r w:rsidRPr="00685801">
        <w:t>сформированы</w:t>
      </w:r>
      <w:r w:rsidRPr="00685801">
        <w:rPr>
          <w:spacing w:val="1"/>
        </w:rPr>
        <w:t xml:space="preserve"> </w:t>
      </w:r>
      <w:r w:rsidRPr="00685801">
        <w:t>элементарные</w:t>
      </w:r>
      <w:r w:rsidRPr="00685801">
        <w:rPr>
          <w:spacing w:val="1"/>
        </w:rPr>
        <w:t xml:space="preserve"> </w:t>
      </w:r>
      <w:r w:rsidRPr="00685801">
        <w:t>навыки</w:t>
      </w:r>
      <w:r w:rsidRPr="00685801">
        <w:rPr>
          <w:spacing w:val="1"/>
        </w:rPr>
        <w:t xml:space="preserve"> </w:t>
      </w:r>
      <w:proofErr w:type="spellStart"/>
      <w:r w:rsidRPr="00685801">
        <w:t>звуко</w:t>
      </w:r>
      <w:proofErr w:type="spellEnd"/>
      <w:r w:rsidRPr="00685801">
        <w:t>-</w:t>
      </w:r>
      <w:r w:rsidRPr="00685801">
        <w:rPr>
          <w:spacing w:val="1"/>
        </w:rPr>
        <w:t xml:space="preserve"> </w:t>
      </w:r>
      <w:r w:rsidRPr="00685801">
        <w:t>слогового</w:t>
      </w:r>
      <w:r w:rsidRPr="00685801">
        <w:rPr>
          <w:spacing w:val="-2"/>
        </w:rPr>
        <w:t xml:space="preserve"> </w:t>
      </w:r>
      <w:r w:rsidRPr="00685801">
        <w:t>анализа,</w:t>
      </w:r>
      <w:r w:rsidRPr="00685801">
        <w:rPr>
          <w:spacing w:val="-1"/>
        </w:rPr>
        <w:t xml:space="preserve"> </w:t>
      </w:r>
      <w:r w:rsidRPr="00685801">
        <w:t>что</w:t>
      </w:r>
      <w:r w:rsidRPr="00685801">
        <w:rPr>
          <w:spacing w:val="-4"/>
        </w:rPr>
        <w:t xml:space="preserve"> </w:t>
      </w:r>
      <w:r w:rsidRPr="00685801">
        <w:t>обеспечивает</w:t>
      </w:r>
      <w:r w:rsidRPr="00685801">
        <w:rPr>
          <w:spacing w:val="-2"/>
        </w:rPr>
        <w:t xml:space="preserve"> </w:t>
      </w:r>
      <w:r w:rsidRPr="00685801">
        <w:t>формирование</w:t>
      </w:r>
      <w:r w:rsidRPr="00685801">
        <w:rPr>
          <w:spacing w:val="-2"/>
        </w:rPr>
        <w:t xml:space="preserve"> </w:t>
      </w:r>
      <w:r w:rsidRPr="00685801">
        <w:t>предпосылок</w:t>
      </w:r>
      <w:r w:rsidRPr="00685801">
        <w:rPr>
          <w:spacing w:val="-1"/>
        </w:rPr>
        <w:t xml:space="preserve"> </w:t>
      </w:r>
      <w:r w:rsidRPr="00685801">
        <w:t>грамотности.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983944">
        <w:rPr>
          <w:b/>
          <w:i/>
        </w:rPr>
        <w:t>Ребенок</w:t>
      </w:r>
      <w:r w:rsidRPr="00983944">
        <w:rPr>
          <w:b/>
          <w:i/>
          <w:spacing w:val="1"/>
        </w:rPr>
        <w:t xml:space="preserve"> </w:t>
      </w:r>
      <w:r w:rsidRPr="00983944">
        <w:rPr>
          <w:b/>
          <w:i/>
        </w:rPr>
        <w:t>любознателен,</w:t>
      </w:r>
      <w:r w:rsidRPr="00685801">
        <w:rPr>
          <w:b/>
          <w:spacing w:val="1"/>
        </w:rPr>
        <w:t xml:space="preserve"> </w:t>
      </w:r>
      <w:r w:rsidRPr="00685801">
        <w:t>склонен</w:t>
      </w:r>
      <w:r w:rsidRPr="00685801">
        <w:rPr>
          <w:spacing w:val="1"/>
        </w:rPr>
        <w:t xml:space="preserve"> </w:t>
      </w:r>
      <w:r w:rsidRPr="00685801">
        <w:t>наблюдать,</w:t>
      </w:r>
      <w:r w:rsidRPr="00685801">
        <w:rPr>
          <w:spacing w:val="1"/>
        </w:rPr>
        <w:t xml:space="preserve"> </w:t>
      </w:r>
      <w:r w:rsidRPr="00685801">
        <w:t>экспериментировать;</w:t>
      </w:r>
      <w:r w:rsidRPr="00685801">
        <w:rPr>
          <w:spacing w:val="1"/>
        </w:rPr>
        <w:t xml:space="preserve"> </w:t>
      </w:r>
      <w:r w:rsidRPr="00685801">
        <w:t>он</w:t>
      </w:r>
      <w:r w:rsidRPr="00685801">
        <w:rPr>
          <w:spacing w:val="1"/>
        </w:rPr>
        <w:t xml:space="preserve"> </w:t>
      </w:r>
      <w:r w:rsidRPr="00685801">
        <w:t>обладает</w:t>
      </w:r>
      <w:r w:rsidRPr="00685801">
        <w:rPr>
          <w:spacing w:val="1"/>
        </w:rPr>
        <w:t xml:space="preserve"> </w:t>
      </w:r>
      <w:r w:rsidRPr="00685801">
        <w:t>начальными</w:t>
      </w:r>
      <w:r w:rsidRPr="00685801">
        <w:rPr>
          <w:spacing w:val="1"/>
        </w:rPr>
        <w:t xml:space="preserve"> </w:t>
      </w:r>
      <w:r w:rsidRPr="00685801">
        <w:lastRenderedPageBreak/>
        <w:t>знаниями</w:t>
      </w:r>
      <w:r w:rsidRPr="00685801">
        <w:rPr>
          <w:spacing w:val="-3"/>
        </w:rPr>
        <w:t xml:space="preserve"> </w:t>
      </w:r>
      <w:r w:rsidRPr="00685801">
        <w:t>о</w:t>
      </w:r>
      <w:r w:rsidRPr="00685801">
        <w:rPr>
          <w:spacing w:val="-1"/>
        </w:rPr>
        <w:t xml:space="preserve"> </w:t>
      </w:r>
      <w:r w:rsidRPr="00685801">
        <w:t>себе, о</w:t>
      </w:r>
      <w:r w:rsidRPr="00685801">
        <w:rPr>
          <w:spacing w:val="-1"/>
        </w:rPr>
        <w:t xml:space="preserve"> </w:t>
      </w:r>
      <w:r w:rsidRPr="00685801">
        <w:t>природном</w:t>
      </w:r>
      <w:r w:rsidRPr="00685801">
        <w:rPr>
          <w:spacing w:val="-2"/>
        </w:rPr>
        <w:t xml:space="preserve"> </w:t>
      </w:r>
      <w:r w:rsidRPr="00685801">
        <w:t>и социальном</w:t>
      </w:r>
      <w:r w:rsidRPr="00685801">
        <w:rPr>
          <w:spacing w:val="-2"/>
        </w:rPr>
        <w:t xml:space="preserve"> </w:t>
      </w:r>
      <w:r w:rsidRPr="00685801">
        <w:t>мире.</w:t>
      </w:r>
    </w:p>
    <w:p w:rsidR="00911A46" w:rsidRPr="00685801" w:rsidRDefault="00D65BA6" w:rsidP="00685801">
      <w:pPr>
        <w:ind w:firstLine="720"/>
        <w:jc w:val="both"/>
        <w:rPr>
          <w:sz w:val="24"/>
          <w:szCs w:val="24"/>
        </w:rPr>
      </w:pPr>
      <w:r w:rsidRPr="00983944">
        <w:rPr>
          <w:b/>
          <w:i/>
          <w:sz w:val="24"/>
          <w:szCs w:val="24"/>
        </w:rPr>
        <w:t>Ребенок способен к принятию собственных решений</w:t>
      </w:r>
      <w:r w:rsidRPr="00685801">
        <w:rPr>
          <w:b/>
          <w:sz w:val="24"/>
          <w:szCs w:val="24"/>
        </w:rPr>
        <w:t xml:space="preserve"> </w:t>
      </w:r>
      <w:r w:rsidRPr="00685801">
        <w:rPr>
          <w:sz w:val="24"/>
          <w:szCs w:val="24"/>
        </w:rPr>
        <w:t>с опорой на знания и умения 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различных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видах</w:t>
      </w:r>
      <w:r w:rsidRPr="00685801">
        <w:rPr>
          <w:spacing w:val="2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деятельности.</w:t>
      </w:r>
    </w:p>
    <w:p w:rsidR="00911A46" w:rsidRPr="00685801" w:rsidRDefault="00D65BA6" w:rsidP="00685801">
      <w:pPr>
        <w:ind w:firstLine="720"/>
        <w:jc w:val="both"/>
        <w:rPr>
          <w:sz w:val="24"/>
          <w:szCs w:val="24"/>
        </w:rPr>
      </w:pPr>
      <w:r w:rsidRPr="00983944">
        <w:rPr>
          <w:b/>
          <w:i/>
          <w:sz w:val="24"/>
          <w:szCs w:val="24"/>
        </w:rPr>
        <w:t>Ребенок</w:t>
      </w:r>
      <w:r w:rsidRPr="00983944">
        <w:rPr>
          <w:b/>
          <w:i/>
          <w:spacing w:val="1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инициативен,</w:t>
      </w:r>
      <w:r w:rsidRPr="00983944">
        <w:rPr>
          <w:b/>
          <w:i/>
          <w:spacing w:val="1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самостоятелен</w:t>
      </w:r>
      <w:r w:rsidRPr="00685801">
        <w:rPr>
          <w:b/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различных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видах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деятельности,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способен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выбрать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себе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занятия и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партнеров по совместной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деятельности.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983944">
        <w:rPr>
          <w:b/>
          <w:i/>
        </w:rPr>
        <w:t>Ребенок активен</w:t>
      </w:r>
      <w:r w:rsidRPr="00983944">
        <w:rPr>
          <w:i/>
        </w:rPr>
        <w:t xml:space="preserve">, </w:t>
      </w:r>
      <w:r w:rsidRPr="00685801">
        <w:t>успешно взаимодействует со сверстниками и взрослыми; у ребенка</w:t>
      </w:r>
      <w:r w:rsidRPr="00685801">
        <w:rPr>
          <w:spacing w:val="1"/>
        </w:rPr>
        <w:t xml:space="preserve"> </w:t>
      </w:r>
      <w:r w:rsidRPr="00685801">
        <w:t>сформировалось положительное отношение к самому себе, окружающим, к различным видам</w:t>
      </w:r>
      <w:r w:rsidRPr="00685801">
        <w:rPr>
          <w:spacing w:val="1"/>
        </w:rPr>
        <w:t xml:space="preserve"> </w:t>
      </w:r>
      <w:r w:rsidRPr="00685801">
        <w:t>деятельности.</w:t>
      </w:r>
    </w:p>
    <w:p w:rsidR="00911A46" w:rsidRPr="00685801" w:rsidRDefault="00D65BA6" w:rsidP="00685801">
      <w:pPr>
        <w:ind w:firstLine="720"/>
        <w:jc w:val="both"/>
        <w:rPr>
          <w:sz w:val="24"/>
          <w:szCs w:val="24"/>
        </w:rPr>
      </w:pPr>
      <w:r w:rsidRPr="00983944">
        <w:rPr>
          <w:b/>
          <w:i/>
          <w:sz w:val="24"/>
          <w:szCs w:val="24"/>
        </w:rPr>
        <w:t>Ребенок способен адекватно проявлять свои чувства</w:t>
      </w:r>
      <w:r w:rsidRPr="00983944">
        <w:rPr>
          <w:i/>
          <w:sz w:val="24"/>
          <w:szCs w:val="24"/>
        </w:rPr>
        <w:t>,</w:t>
      </w:r>
      <w:r w:rsidRPr="00685801">
        <w:rPr>
          <w:sz w:val="24"/>
          <w:szCs w:val="24"/>
        </w:rPr>
        <w:t xml:space="preserve"> умеет радоваться успехам 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сопереживать</w:t>
      </w:r>
      <w:r w:rsidRPr="00685801">
        <w:rPr>
          <w:spacing w:val="-8"/>
          <w:sz w:val="24"/>
          <w:szCs w:val="24"/>
        </w:rPr>
        <w:t xml:space="preserve"> </w:t>
      </w:r>
      <w:r w:rsidRPr="00685801">
        <w:rPr>
          <w:sz w:val="24"/>
          <w:szCs w:val="24"/>
        </w:rPr>
        <w:t>неудачам</w:t>
      </w:r>
      <w:r w:rsidRPr="00685801">
        <w:rPr>
          <w:spacing w:val="-6"/>
          <w:sz w:val="24"/>
          <w:szCs w:val="24"/>
        </w:rPr>
        <w:t xml:space="preserve"> </w:t>
      </w:r>
      <w:r w:rsidRPr="00685801">
        <w:rPr>
          <w:sz w:val="24"/>
          <w:szCs w:val="24"/>
        </w:rPr>
        <w:t>других,</w:t>
      </w:r>
      <w:r w:rsidRPr="00685801">
        <w:rPr>
          <w:spacing w:val="-7"/>
          <w:sz w:val="24"/>
          <w:szCs w:val="24"/>
        </w:rPr>
        <w:t xml:space="preserve"> </w:t>
      </w:r>
      <w:r w:rsidRPr="00685801">
        <w:rPr>
          <w:sz w:val="24"/>
          <w:szCs w:val="24"/>
        </w:rPr>
        <w:t>способен</w:t>
      </w:r>
      <w:r w:rsidRPr="00685801">
        <w:rPr>
          <w:spacing w:val="-8"/>
          <w:sz w:val="24"/>
          <w:szCs w:val="24"/>
        </w:rPr>
        <w:t xml:space="preserve"> </w:t>
      </w:r>
      <w:r w:rsidRPr="00685801">
        <w:rPr>
          <w:sz w:val="24"/>
          <w:szCs w:val="24"/>
        </w:rPr>
        <w:t>договариваться,</w:t>
      </w:r>
      <w:r w:rsidRPr="00685801">
        <w:rPr>
          <w:spacing w:val="-7"/>
          <w:sz w:val="24"/>
          <w:szCs w:val="24"/>
        </w:rPr>
        <w:t xml:space="preserve"> </w:t>
      </w:r>
      <w:r w:rsidRPr="00685801">
        <w:rPr>
          <w:sz w:val="24"/>
          <w:szCs w:val="24"/>
        </w:rPr>
        <w:t>старается</w:t>
      </w:r>
      <w:r w:rsidRPr="00685801">
        <w:rPr>
          <w:spacing w:val="-7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разрешать</w:t>
      </w:r>
      <w:r w:rsidRPr="00685801">
        <w:rPr>
          <w:spacing w:val="-7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конфликты.</w:t>
      </w:r>
    </w:p>
    <w:p w:rsidR="00911A46" w:rsidRPr="00685801" w:rsidRDefault="00D65BA6" w:rsidP="00685801">
      <w:pPr>
        <w:ind w:firstLine="720"/>
        <w:jc w:val="both"/>
        <w:rPr>
          <w:sz w:val="24"/>
          <w:szCs w:val="24"/>
        </w:rPr>
      </w:pPr>
      <w:r w:rsidRPr="00983944">
        <w:rPr>
          <w:b/>
          <w:i/>
          <w:sz w:val="24"/>
          <w:szCs w:val="24"/>
        </w:rPr>
        <w:t>Ребенок</w:t>
      </w:r>
      <w:r w:rsidRPr="00983944">
        <w:rPr>
          <w:b/>
          <w:i/>
          <w:spacing w:val="-6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обладает</w:t>
      </w:r>
      <w:r w:rsidRPr="00983944">
        <w:rPr>
          <w:b/>
          <w:i/>
          <w:spacing w:val="-5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чувством</w:t>
      </w:r>
      <w:r w:rsidRPr="00983944">
        <w:rPr>
          <w:b/>
          <w:i/>
          <w:spacing w:val="-6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собственного</w:t>
      </w:r>
      <w:r w:rsidRPr="00983944">
        <w:rPr>
          <w:b/>
          <w:i/>
          <w:spacing w:val="-6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достоинства</w:t>
      </w:r>
      <w:r w:rsidRPr="00983944">
        <w:rPr>
          <w:i/>
          <w:sz w:val="24"/>
          <w:szCs w:val="24"/>
        </w:rPr>
        <w:t>,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верой</w:t>
      </w:r>
      <w:r w:rsidRPr="00685801">
        <w:rPr>
          <w:spacing w:val="-6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-6"/>
          <w:sz w:val="24"/>
          <w:szCs w:val="24"/>
        </w:rPr>
        <w:t xml:space="preserve"> </w:t>
      </w:r>
      <w:r w:rsidRPr="00685801">
        <w:rPr>
          <w:sz w:val="24"/>
          <w:szCs w:val="24"/>
        </w:rPr>
        <w:t>себя.</w:t>
      </w:r>
    </w:p>
    <w:p w:rsidR="00911A46" w:rsidRPr="00685801" w:rsidRDefault="00D65BA6" w:rsidP="00685801">
      <w:pPr>
        <w:ind w:firstLine="720"/>
        <w:jc w:val="both"/>
        <w:rPr>
          <w:sz w:val="24"/>
          <w:szCs w:val="24"/>
        </w:rPr>
      </w:pPr>
      <w:r w:rsidRPr="00983944">
        <w:rPr>
          <w:b/>
          <w:i/>
          <w:sz w:val="24"/>
          <w:szCs w:val="24"/>
        </w:rPr>
        <w:t>Ребенок</w:t>
      </w:r>
      <w:r w:rsidRPr="00983944">
        <w:rPr>
          <w:b/>
          <w:i/>
          <w:spacing w:val="1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обладает</w:t>
      </w:r>
      <w:r w:rsidRPr="00983944">
        <w:rPr>
          <w:b/>
          <w:i/>
          <w:spacing w:val="1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развитым</w:t>
      </w:r>
      <w:r w:rsidRPr="00983944">
        <w:rPr>
          <w:b/>
          <w:i/>
          <w:spacing w:val="1"/>
          <w:sz w:val="24"/>
          <w:szCs w:val="24"/>
        </w:rPr>
        <w:t xml:space="preserve"> </w:t>
      </w:r>
      <w:r w:rsidRPr="00983944">
        <w:rPr>
          <w:b/>
          <w:i/>
          <w:sz w:val="24"/>
          <w:szCs w:val="24"/>
        </w:rPr>
        <w:t>воображением</w:t>
      </w:r>
      <w:r w:rsidRPr="00685801">
        <w:rPr>
          <w:sz w:val="24"/>
          <w:szCs w:val="24"/>
        </w:rPr>
        <w:t>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которое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реализует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разных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видах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деятельности.</w:t>
      </w:r>
    </w:p>
    <w:p w:rsidR="00911A46" w:rsidRPr="00983944" w:rsidRDefault="00D65BA6" w:rsidP="00685801">
      <w:pPr>
        <w:pStyle w:val="1"/>
        <w:spacing w:line="240" w:lineRule="auto"/>
        <w:ind w:left="0" w:firstLine="720"/>
        <w:rPr>
          <w:i/>
        </w:rPr>
      </w:pPr>
      <w:r w:rsidRPr="00983944">
        <w:rPr>
          <w:i/>
        </w:rPr>
        <w:t>Ребенок</w:t>
      </w:r>
      <w:r w:rsidRPr="00983944">
        <w:rPr>
          <w:i/>
          <w:spacing w:val="-6"/>
        </w:rPr>
        <w:t xml:space="preserve"> </w:t>
      </w:r>
      <w:r w:rsidRPr="00983944">
        <w:rPr>
          <w:i/>
        </w:rPr>
        <w:t>умеет</w:t>
      </w:r>
      <w:r w:rsidRPr="00983944">
        <w:rPr>
          <w:i/>
          <w:spacing w:val="-5"/>
        </w:rPr>
        <w:t xml:space="preserve"> </w:t>
      </w:r>
      <w:r w:rsidRPr="00983944">
        <w:rPr>
          <w:i/>
        </w:rPr>
        <w:t>подчиняться</w:t>
      </w:r>
      <w:r w:rsidRPr="00983944">
        <w:rPr>
          <w:i/>
          <w:spacing w:val="-6"/>
        </w:rPr>
        <w:t xml:space="preserve"> </w:t>
      </w:r>
      <w:r w:rsidRPr="00983944">
        <w:rPr>
          <w:i/>
        </w:rPr>
        <w:t>правилам</w:t>
      </w:r>
      <w:r w:rsidRPr="00983944">
        <w:rPr>
          <w:i/>
          <w:spacing w:val="-7"/>
        </w:rPr>
        <w:t xml:space="preserve"> </w:t>
      </w:r>
      <w:r w:rsidRPr="00983944">
        <w:rPr>
          <w:i/>
        </w:rPr>
        <w:t>и</w:t>
      </w:r>
      <w:r w:rsidRPr="00983944">
        <w:rPr>
          <w:i/>
          <w:spacing w:val="-6"/>
        </w:rPr>
        <w:t xml:space="preserve"> </w:t>
      </w:r>
      <w:r w:rsidRPr="00983944">
        <w:rPr>
          <w:i/>
        </w:rPr>
        <w:t>социальным</w:t>
      </w:r>
      <w:r w:rsidRPr="00983944">
        <w:rPr>
          <w:i/>
          <w:spacing w:val="-6"/>
        </w:rPr>
        <w:t xml:space="preserve"> </w:t>
      </w:r>
      <w:r w:rsidRPr="00983944">
        <w:rPr>
          <w:i/>
        </w:rPr>
        <w:t>нормам</w:t>
      </w:r>
    </w:p>
    <w:p w:rsidR="00911A46" w:rsidRPr="00685801" w:rsidRDefault="00D65BA6" w:rsidP="00685801">
      <w:pPr>
        <w:ind w:firstLine="720"/>
        <w:jc w:val="both"/>
        <w:rPr>
          <w:sz w:val="24"/>
          <w:szCs w:val="24"/>
        </w:rPr>
      </w:pPr>
      <w:r w:rsidRPr="00983944">
        <w:rPr>
          <w:b/>
          <w:i/>
          <w:sz w:val="24"/>
          <w:szCs w:val="24"/>
        </w:rPr>
        <w:t>У ребенка развиты крупная и мелкая моторика,</w:t>
      </w:r>
      <w:r w:rsidRPr="00685801">
        <w:rPr>
          <w:b/>
          <w:sz w:val="24"/>
          <w:szCs w:val="24"/>
        </w:rPr>
        <w:t xml:space="preserve"> </w:t>
      </w:r>
      <w:r w:rsidRPr="00685801">
        <w:rPr>
          <w:sz w:val="24"/>
          <w:szCs w:val="24"/>
        </w:rPr>
        <w:t>он подвижен и вынослив, владеет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основными движениями, может контролировать свои движения, способен к волевым усилиям,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умеет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управлять ими.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Целевые</w:t>
      </w:r>
      <w:r w:rsidRPr="00685801">
        <w:rPr>
          <w:spacing w:val="1"/>
        </w:rPr>
        <w:t xml:space="preserve"> </w:t>
      </w:r>
      <w:r w:rsidRPr="00685801">
        <w:t>ориентиры</w:t>
      </w:r>
      <w:r w:rsidRPr="00685801">
        <w:rPr>
          <w:spacing w:val="1"/>
        </w:rPr>
        <w:t xml:space="preserve"> </w:t>
      </w:r>
      <w:r w:rsidRPr="00685801">
        <w:t>Программы</w:t>
      </w:r>
      <w:r w:rsidRPr="00685801">
        <w:rPr>
          <w:spacing w:val="1"/>
        </w:rPr>
        <w:t xml:space="preserve"> </w:t>
      </w:r>
      <w:r w:rsidRPr="00685801">
        <w:t>выступают</w:t>
      </w:r>
      <w:r w:rsidRPr="00685801">
        <w:rPr>
          <w:spacing w:val="1"/>
        </w:rPr>
        <w:t xml:space="preserve"> </w:t>
      </w:r>
      <w:r w:rsidRPr="00685801">
        <w:t>основаниями</w:t>
      </w:r>
      <w:r w:rsidRPr="00685801">
        <w:rPr>
          <w:spacing w:val="1"/>
        </w:rPr>
        <w:t xml:space="preserve"> </w:t>
      </w:r>
      <w:r w:rsidRPr="00685801">
        <w:t>преемственности</w:t>
      </w:r>
      <w:r w:rsidRPr="00685801">
        <w:rPr>
          <w:spacing w:val="1"/>
        </w:rPr>
        <w:t xml:space="preserve"> </w:t>
      </w:r>
      <w:r w:rsidRPr="00685801">
        <w:t>дошкольного</w:t>
      </w:r>
      <w:r w:rsidRPr="00685801">
        <w:rPr>
          <w:spacing w:val="-4"/>
        </w:rPr>
        <w:t xml:space="preserve"> </w:t>
      </w:r>
      <w:r w:rsidRPr="00685801">
        <w:t>и</w:t>
      </w:r>
      <w:r w:rsidRPr="00685801">
        <w:rPr>
          <w:spacing w:val="-1"/>
        </w:rPr>
        <w:t xml:space="preserve"> </w:t>
      </w:r>
      <w:r w:rsidRPr="00685801">
        <w:t>начального общего</w:t>
      </w:r>
      <w:r w:rsidRPr="00685801">
        <w:rPr>
          <w:spacing w:val="-1"/>
        </w:rPr>
        <w:t xml:space="preserve"> </w:t>
      </w:r>
      <w:r w:rsidRPr="00685801">
        <w:t>образования.</w:t>
      </w:r>
    </w:p>
    <w:p w:rsidR="00911A46" w:rsidRPr="00685801" w:rsidRDefault="00D65BA6" w:rsidP="00685801">
      <w:pPr>
        <w:pStyle w:val="1"/>
        <w:spacing w:line="240" w:lineRule="auto"/>
        <w:ind w:left="0" w:firstLine="720"/>
      </w:pPr>
      <w:r w:rsidRPr="00685801">
        <w:t>Критерии</w:t>
      </w:r>
      <w:r w:rsidRPr="00685801">
        <w:rPr>
          <w:spacing w:val="-4"/>
        </w:rPr>
        <w:t xml:space="preserve"> </w:t>
      </w:r>
      <w:r w:rsidRPr="00685801">
        <w:t>результативности</w:t>
      </w:r>
      <w:r w:rsidRPr="00685801">
        <w:rPr>
          <w:spacing w:val="-6"/>
        </w:rPr>
        <w:t xml:space="preserve"> </w:t>
      </w:r>
      <w:r w:rsidRPr="00685801">
        <w:t>деятельности</w:t>
      </w:r>
      <w:r w:rsidRPr="00685801">
        <w:rPr>
          <w:spacing w:val="-6"/>
        </w:rPr>
        <w:t xml:space="preserve"> </w:t>
      </w:r>
      <w:r w:rsidRPr="00685801">
        <w:t>педагога-психолога.</w:t>
      </w:r>
    </w:p>
    <w:p w:rsidR="00911A46" w:rsidRPr="00685801" w:rsidRDefault="00D65BA6" w:rsidP="00685801">
      <w:pPr>
        <w:pStyle w:val="a5"/>
        <w:numPr>
          <w:ilvl w:val="0"/>
          <w:numId w:val="4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психолого-педагогическое</w:t>
      </w:r>
      <w:r w:rsidRPr="00685801">
        <w:rPr>
          <w:spacing w:val="9"/>
          <w:sz w:val="24"/>
          <w:szCs w:val="24"/>
        </w:rPr>
        <w:t xml:space="preserve"> </w:t>
      </w:r>
      <w:r w:rsidRPr="00685801">
        <w:rPr>
          <w:sz w:val="24"/>
          <w:szCs w:val="24"/>
        </w:rPr>
        <w:t>обеспечение</w:t>
      </w:r>
      <w:r w:rsidRPr="00685801">
        <w:rPr>
          <w:spacing w:val="9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преемственности</w:t>
      </w:r>
      <w:r w:rsidRPr="00685801">
        <w:rPr>
          <w:spacing w:val="1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содержания</w:t>
      </w:r>
      <w:r w:rsidRPr="00685801">
        <w:rPr>
          <w:spacing w:val="10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1"/>
          <w:sz w:val="24"/>
          <w:szCs w:val="24"/>
        </w:rPr>
        <w:t xml:space="preserve"> </w:t>
      </w:r>
      <w:r w:rsidRPr="00685801">
        <w:rPr>
          <w:sz w:val="24"/>
          <w:szCs w:val="24"/>
        </w:rPr>
        <w:t>форм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организации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образовательного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процесса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на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разных</w:t>
      </w:r>
      <w:r w:rsidRPr="00685801">
        <w:rPr>
          <w:spacing w:val="2"/>
          <w:sz w:val="24"/>
          <w:szCs w:val="24"/>
        </w:rPr>
        <w:t xml:space="preserve"> </w:t>
      </w:r>
      <w:r w:rsidRPr="00685801">
        <w:rPr>
          <w:sz w:val="24"/>
          <w:szCs w:val="24"/>
        </w:rPr>
        <w:t>возрастных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этапах;</w:t>
      </w:r>
    </w:p>
    <w:p w:rsidR="00911A46" w:rsidRPr="00685801" w:rsidRDefault="00D65BA6" w:rsidP="00685801">
      <w:pPr>
        <w:pStyle w:val="a5"/>
        <w:numPr>
          <w:ilvl w:val="0"/>
          <w:numId w:val="4"/>
        </w:numPr>
        <w:tabs>
          <w:tab w:val="left" w:pos="1516"/>
          <w:tab w:val="left" w:pos="1517"/>
          <w:tab w:val="left" w:pos="3063"/>
          <w:tab w:val="left" w:pos="3883"/>
          <w:tab w:val="left" w:pos="5276"/>
          <w:tab w:val="left" w:pos="6770"/>
          <w:tab w:val="left" w:pos="8933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обеспечение</w:t>
      </w:r>
      <w:r w:rsidRPr="00685801">
        <w:rPr>
          <w:sz w:val="24"/>
          <w:szCs w:val="24"/>
        </w:rPr>
        <w:tab/>
        <w:t>учета</w:t>
      </w:r>
      <w:r w:rsidRPr="00685801">
        <w:rPr>
          <w:sz w:val="24"/>
          <w:szCs w:val="24"/>
        </w:rPr>
        <w:tab/>
        <w:t>специфики</w:t>
      </w:r>
      <w:r w:rsidRPr="00685801">
        <w:rPr>
          <w:sz w:val="24"/>
          <w:szCs w:val="24"/>
        </w:rPr>
        <w:tab/>
        <w:t>возрастного</w:t>
      </w:r>
      <w:r w:rsidRPr="00685801">
        <w:rPr>
          <w:sz w:val="24"/>
          <w:szCs w:val="24"/>
        </w:rPr>
        <w:tab/>
        <w:t>психофизического</w:t>
      </w:r>
      <w:r w:rsidRPr="00685801">
        <w:rPr>
          <w:sz w:val="24"/>
          <w:szCs w:val="24"/>
        </w:rPr>
        <w:tab/>
        <w:t>развития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воспитанников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при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реализации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основной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общеобразовательной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программы;</w:t>
      </w:r>
    </w:p>
    <w:p w:rsidR="00911A46" w:rsidRPr="00685801" w:rsidRDefault="00D65BA6" w:rsidP="00685801">
      <w:pPr>
        <w:pStyle w:val="a5"/>
        <w:numPr>
          <w:ilvl w:val="0"/>
          <w:numId w:val="4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достижение</w:t>
      </w:r>
      <w:r w:rsidRPr="00685801">
        <w:rPr>
          <w:spacing w:val="7"/>
          <w:sz w:val="24"/>
          <w:szCs w:val="24"/>
        </w:rPr>
        <w:t xml:space="preserve"> </w:t>
      </w:r>
      <w:r w:rsidRPr="00685801">
        <w:rPr>
          <w:sz w:val="24"/>
          <w:szCs w:val="24"/>
        </w:rPr>
        <w:t>необходимого</w:t>
      </w:r>
      <w:r w:rsidRPr="00685801">
        <w:rPr>
          <w:spacing w:val="10"/>
          <w:sz w:val="24"/>
          <w:szCs w:val="24"/>
        </w:rPr>
        <w:t xml:space="preserve"> </w:t>
      </w:r>
      <w:r w:rsidRPr="00685801">
        <w:rPr>
          <w:sz w:val="24"/>
          <w:szCs w:val="24"/>
        </w:rPr>
        <w:t>уровня</w:t>
      </w:r>
      <w:r w:rsidRPr="00685801">
        <w:rPr>
          <w:spacing w:val="8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психолого-педагогической</w:t>
      </w:r>
      <w:r w:rsidRPr="00685801">
        <w:rPr>
          <w:spacing w:val="10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компетентности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педагогических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административных работников,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родительской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общественности;</w:t>
      </w:r>
    </w:p>
    <w:p w:rsidR="00911A46" w:rsidRPr="00685801" w:rsidRDefault="00D65BA6" w:rsidP="00685801">
      <w:pPr>
        <w:pStyle w:val="a5"/>
        <w:numPr>
          <w:ilvl w:val="0"/>
          <w:numId w:val="4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сформированность</w:t>
      </w:r>
      <w:r w:rsidRPr="00685801">
        <w:rPr>
          <w:spacing w:val="38"/>
          <w:sz w:val="24"/>
          <w:szCs w:val="24"/>
        </w:rPr>
        <w:t xml:space="preserve"> </w:t>
      </w:r>
      <w:r w:rsidRPr="00685801">
        <w:rPr>
          <w:sz w:val="24"/>
          <w:szCs w:val="24"/>
        </w:rPr>
        <w:t>у</w:t>
      </w:r>
      <w:r w:rsidRPr="00685801">
        <w:rPr>
          <w:spacing w:val="33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воспитанников</w:t>
      </w:r>
      <w:r w:rsidRPr="00685801">
        <w:rPr>
          <w:spacing w:val="34"/>
          <w:sz w:val="24"/>
          <w:szCs w:val="24"/>
        </w:rPr>
        <w:t xml:space="preserve"> </w:t>
      </w:r>
      <w:r w:rsidRPr="00685801">
        <w:rPr>
          <w:sz w:val="24"/>
          <w:szCs w:val="24"/>
        </w:rPr>
        <w:t>ценностных</w:t>
      </w:r>
      <w:r w:rsidRPr="00685801">
        <w:rPr>
          <w:spacing w:val="39"/>
          <w:sz w:val="24"/>
          <w:szCs w:val="24"/>
        </w:rPr>
        <w:t xml:space="preserve"> </w:t>
      </w:r>
      <w:r w:rsidRPr="00685801">
        <w:rPr>
          <w:sz w:val="24"/>
          <w:szCs w:val="24"/>
        </w:rPr>
        <w:t>установок</w:t>
      </w:r>
      <w:r w:rsidRPr="00685801">
        <w:rPr>
          <w:spacing w:val="35"/>
          <w:sz w:val="24"/>
          <w:szCs w:val="24"/>
        </w:rPr>
        <w:t xml:space="preserve"> </w:t>
      </w:r>
      <w:r w:rsidRPr="00685801">
        <w:rPr>
          <w:sz w:val="24"/>
          <w:szCs w:val="24"/>
        </w:rPr>
        <w:t>на</w:t>
      </w:r>
      <w:r w:rsidRPr="00685801">
        <w:rPr>
          <w:spacing w:val="34"/>
          <w:sz w:val="24"/>
          <w:szCs w:val="24"/>
        </w:rPr>
        <w:t xml:space="preserve"> </w:t>
      </w:r>
      <w:r w:rsidRPr="00685801">
        <w:rPr>
          <w:sz w:val="24"/>
          <w:szCs w:val="24"/>
        </w:rPr>
        <w:t>здоровый</w:t>
      </w:r>
      <w:r w:rsidRPr="00685801">
        <w:rPr>
          <w:spacing w:val="35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безопасный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 жизни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при определении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итоговых</w:t>
      </w:r>
      <w:r w:rsidRPr="00685801">
        <w:rPr>
          <w:spacing w:val="2"/>
          <w:sz w:val="24"/>
          <w:szCs w:val="24"/>
        </w:rPr>
        <w:t xml:space="preserve"> </w:t>
      </w:r>
      <w:r w:rsidRPr="00685801">
        <w:rPr>
          <w:sz w:val="24"/>
          <w:szCs w:val="24"/>
        </w:rPr>
        <w:t>результатов;</w:t>
      </w:r>
    </w:p>
    <w:p w:rsidR="00911A46" w:rsidRPr="00685801" w:rsidRDefault="00D65BA6" w:rsidP="00685801">
      <w:pPr>
        <w:pStyle w:val="a5"/>
        <w:numPr>
          <w:ilvl w:val="0"/>
          <w:numId w:val="4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выявление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поддержка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детей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особыми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образовательными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потребностями;</w:t>
      </w:r>
    </w:p>
    <w:p w:rsidR="00911A46" w:rsidRPr="00685801" w:rsidRDefault="00D65BA6" w:rsidP="00685801">
      <w:pPr>
        <w:pStyle w:val="a5"/>
        <w:numPr>
          <w:ilvl w:val="0"/>
          <w:numId w:val="4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сформированность</w:t>
      </w:r>
      <w:r w:rsidRPr="00685801">
        <w:rPr>
          <w:spacing w:val="-7"/>
          <w:sz w:val="24"/>
          <w:szCs w:val="24"/>
        </w:rPr>
        <w:t xml:space="preserve"> </w:t>
      </w:r>
      <w:r w:rsidRPr="00685801">
        <w:rPr>
          <w:sz w:val="24"/>
          <w:szCs w:val="24"/>
        </w:rPr>
        <w:t>социально-коммуникативных</w:t>
      </w:r>
      <w:r w:rsidRPr="00685801">
        <w:rPr>
          <w:spacing w:val="-6"/>
          <w:sz w:val="24"/>
          <w:szCs w:val="24"/>
        </w:rPr>
        <w:t xml:space="preserve"> </w:t>
      </w:r>
      <w:r w:rsidRPr="00685801">
        <w:rPr>
          <w:sz w:val="24"/>
          <w:szCs w:val="24"/>
        </w:rPr>
        <w:t>навыков</w:t>
      </w:r>
      <w:r w:rsidRPr="00685801">
        <w:rPr>
          <w:spacing w:val="-7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воспитанников;</w:t>
      </w:r>
    </w:p>
    <w:p w:rsidR="00911A46" w:rsidRPr="00685801" w:rsidRDefault="00D65BA6" w:rsidP="00685801">
      <w:pPr>
        <w:pStyle w:val="a5"/>
        <w:numPr>
          <w:ilvl w:val="0"/>
          <w:numId w:val="4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вариативность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уровней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форм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психолого-педагогического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сопровождения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участников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образовательного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процесса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(профилактика,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диагностика,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консультирование,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коррекционная,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развивающая работа,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просвещение, экспертиза).</w:t>
      </w:r>
    </w:p>
    <w:p w:rsidR="00911A46" w:rsidRPr="00685801" w:rsidRDefault="00911A46" w:rsidP="00685801">
      <w:pPr>
        <w:pStyle w:val="a3"/>
        <w:ind w:left="0" w:firstLine="720"/>
        <w:jc w:val="both"/>
      </w:pPr>
    </w:p>
    <w:p w:rsidR="00911A46" w:rsidRPr="00685801" w:rsidRDefault="008702FE" w:rsidP="00685801">
      <w:pPr>
        <w:pStyle w:val="1"/>
        <w:spacing w:line="240" w:lineRule="auto"/>
        <w:ind w:left="0" w:firstLine="720"/>
        <w:jc w:val="center"/>
      </w:pPr>
      <w:r w:rsidRPr="00685801">
        <w:rPr>
          <w:spacing w:val="-1"/>
        </w:rPr>
        <w:t xml:space="preserve">РАЗДЕЛ </w:t>
      </w:r>
      <w:r w:rsidRPr="00685801">
        <w:rPr>
          <w:spacing w:val="-1"/>
          <w:lang w:val="en-US"/>
        </w:rPr>
        <w:t>II</w:t>
      </w:r>
      <w:r w:rsidRPr="00685801">
        <w:rPr>
          <w:spacing w:val="-1"/>
        </w:rPr>
        <w:t xml:space="preserve">. </w:t>
      </w:r>
      <w:r w:rsidR="00D65BA6" w:rsidRPr="00685801">
        <w:rPr>
          <w:spacing w:val="-1"/>
        </w:rPr>
        <w:t>СОДЕРЖАТЕЛЬНЫЙ</w:t>
      </w:r>
      <w:r w:rsidR="00D65BA6" w:rsidRPr="00685801">
        <w:rPr>
          <w:spacing w:val="-2"/>
        </w:rPr>
        <w:t xml:space="preserve"> </w:t>
      </w:r>
      <w:r w:rsidR="00D65BA6" w:rsidRPr="00685801">
        <w:t>РАЗДЕЛ</w:t>
      </w:r>
    </w:p>
    <w:p w:rsidR="00911A46" w:rsidRPr="00685801" w:rsidRDefault="00911A46" w:rsidP="00685801">
      <w:pPr>
        <w:pStyle w:val="a3"/>
        <w:ind w:left="0" w:firstLine="720"/>
        <w:jc w:val="both"/>
        <w:rPr>
          <w:b/>
        </w:rPr>
      </w:pPr>
    </w:p>
    <w:p w:rsidR="00911A46" w:rsidRPr="00685801" w:rsidRDefault="00D65BA6" w:rsidP="00685801">
      <w:pPr>
        <w:pStyle w:val="a5"/>
        <w:numPr>
          <w:ilvl w:val="1"/>
          <w:numId w:val="3"/>
        </w:numPr>
        <w:ind w:left="0" w:firstLine="720"/>
        <w:jc w:val="center"/>
        <w:rPr>
          <w:b/>
          <w:sz w:val="24"/>
          <w:szCs w:val="24"/>
        </w:rPr>
      </w:pPr>
      <w:r w:rsidRPr="00685801">
        <w:rPr>
          <w:b/>
          <w:sz w:val="24"/>
          <w:szCs w:val="24"/>
        </w:rPr>
        <w:t>Основные</w:t>
      </w:r>
      <w:r w:rsidRPr="00685801">
        <w:rPr>
          <w:b/>
          <w:spacing w:val="-5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направления</w:t>
      </w:r>
      <w:r w:rsidRPr="00685801">
        <w:rPr>
          <w:b/>
          <w:spacing w:val="-3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деятельности</w:t>
      </w:r>
      <w:r w:rsidRPr="00685801">
        <w:rPr>
          <w:b/>
          <w:spacing w:val="-3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педагога-психолога.</w:t>
      </w:r>
    </w:p>
    <w:p w:rsidR="008702FE" w:rsidRPr="00685801" w:rsidRDefault="008702FE" w:rsidP="00685801">
      <w:pPr>
        <w:pStyle w:val="a5"/>
        <w:tabs>
          <w:tab w:val="left" w:pos="1967"/>
        </w:tabs>
        <w:ind w:left="0" w:firstLine="720"/>
        <w:rPr>
          <w:b/>
          <w:sz w:val="24"/>
          <w:szCs w:val="24"/>
        </w:rPr>
      </w:pP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Реализация</w:t>
      </w:r>
      <w:r w:rsidRPr="00685801">
        <w:rPr>
          <w:spacing w:val="1"/>
        </w:rPr>
        <w:t xml:space="preserve"> </w:t>
      </w:r>
      <w:r w:rsidRPr="00685801">
        <w:t>программы</w:t>
      </w:r>
      <w:r w:rsidRPr="00685801">
        <w:rPr>
          <w:spacing w:val="1"/>
        </w:rPr>
        <w:t xml:space="preserve"> </w:t>
      </w:r>
      <w:r w:rsidRPr="00685801">
        <w:t>предполагает</w:t>
      </w:r>
      <w:r w:rsidRPr="00685801">
        <w:rPr>
          <w:spacing w:val="1"/>
        </w:rPr>
        <w:t xml:space="preserve"> </w:t>
      </w:r>
      <w:r w:rsidRPr="00685801">
        <w:t>организацию</w:t>
      </w:r>
      <w:r w:rsidRPr="00685801">
        <w:rPr>
          <w:spacing w:val="1"/>
        </w:rPr>
        <w:t xml:space="preserve"> </w:t>
      </w:r>
      <w:r w:rsidRPr="00685801">
        <w:t>работы</w:t>
      </w:r>
      <w:r w:rsidRPr="00685801">
        <w:rPr>
          <w:spacing w:val="1"/>
        </w:rPr>
        <w:t xml:space="preserve"> </w:t>
      </w:r>
      <w:r w:rsidRPr="00685801">
        <w:t>со</w:t>
      </w:r>
      <w:r w:rsidRPr="00685801">
        <w:rPr>
          <w:spacing w:val="1"/>
        </w:rPr>
        <w:t xml:space="preserve"> </w:t>
      </w:r>
      <w:r w:rsidRPr="00685801">
        <w:t>всеми</w:t>
      </w:r>
      <w:r w:rsidRPr="00685801">
        <w:rPr>
          <w:spacing w:val="1"/>
        </w:rPr>
        <w:t xml:space="preserve"> </w:t>
      </w:r>
      <w:r w:rsidRPr="00685801">
        <w:t>субъектами</w:t>
      </w:r>
      <w:r w:rsidRPr="00685801">
        <w:rPr>
          <w:spacing w:val="1"/>
        </w:rPr>
        <w:t xml:space="preserve"> </w:t>
      </w:r>
      <w:r w:rsidRPr="00685801">
        <w:t>образовательного</w:t>
      </w:r>
      <w:r w:rsidRPr="00685801">
        <w:rPr>
          <w:spacing w:val="-1"/>
        </w:rPr>
        <w:t xml:space="preserve"> </w:t>
      </w:r>
      <w:r w:rsidRPr="00685801">
        <w:t>процесса: детьми,</w:t>
      </w:r>
      <w:r w:rsidRPr="00685801">
        <w:rPr>
          <w:spacing w:val="3"/>
        </w:rPr>
        <w:t xml:space="preserve"> </w:t>
      </w:r>
      <w:r w:rsidRPr="00685801">
        <w:t>педагогами,</w:t>
      </w:r>
      <w:r w:rsidRPr="00685801">
        <w:rPr>
          <w:spacing w:val="-1"/>
        </w:rPr>
        <w:t xml:space="preserve"> </w:t>
      </w:r>
      <w:r w:rsidRPr="00685801">
        <w:t>взрослыми.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Периодичность</w:t>
      </w:r>
      <w:r w:rsidRPr="00685801">
        <w:rPr>
          <w:spacing w:val="1"/>
        </w:rPr>
        <w:t xml:space="preserve"> </w:t>
      </w:r>
      <w:r w:rsidRPr="00685801">
        <w:t>групповых</w:t>
      </w:r>
      <w:r w:rsidRPr="00685801">
        <w:rPr>
          <w:spacing w:val="1"/>
        </w:rPr>
        <w:t xml:space="preserve"> </w:t>
      </w:r>
      <w:r w:rsidRPr="00685801">
        <w:t>занятий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детьми</w:t>
      </w:r>
      <w:r w:rsidRPr="00685801">
        <w:rPr>
          <w:spacing w:val="1"/>
        </w:rPr>
        <w:t xml:space="preserve"> </w:t>
      </w:r>
      <w:r w:rsidRPr="00685801">
        <w:t>старшей</w:t>
      </w:r>
      <w:r w:rsidRPr="00685801">
        <w:rPr>
          <w:spacing w:val="1"/>
        </w:rPr>
        <w:t xml:space="preserve"> </w:t>
      </w:r>
      <w:r w:rsidRPr="00685801">
        <w:t>группы</w:t>
      </w:r>
      <w:r w:rsidRPr="00685801">
        <w:rPr>
          <w:spacing w:val="1"/>
        </w:rPr>
        <w:t xml:space="preserve"> </w:t>
      </w:r>
      <w:r w:rsidRPr="00685801">
        <w:t>компенсирующей</w:t>
      </w:r>
      <w:r w:rsidRPr="00685801">
        <w:rPr>
          <w:spacing w:val="1"/>
        </w:rPr>
        <w:t xml:space="preserve"> </w:t>
      </w:r>
      <w:r w:rsidRPr="00685801">
        <w:t>направленности – 1 раз в неделю, индивидуальных – по расписанию (не реже 1 раза в неделю),</w:t>
      </w:r>
      <w:r w:rsidRPr="00685801">
        <w:rPr>
          <w:spacing w:val="-57"/>
        </w:rPr>
        <w:t xml:space="preserve"> </w:t>
      </w:r>
      <w:r w:rsidRPr="00685801">
        <w:t>подготовительной</w:t>
      </w:r>
      <w:r w:rsidRPr="00685801">
        <w:rPr>
          <w:spacing w:val="1"/>
        </w:rPr>
        <w:t xml:space="preserve"> </w:t>
      </w:r>
      <w:r w:rsidRPr="00685801">
        <w:t>группы</w:t>
      </w:r>
      <w:r w:rsidRPr="00685801">
        <w:rPr>
          <w:spacing w:val="1"/>
        </w:rPr>
        <w:t xml:space="preserve"> </w:t>
      </w:r>
      <w:r w:rsidRPr="00685801">
        <w:t>компенсирующей</w:t>
      </w:r>
      <w:r w:rsidRPr="00685801">
        <w:rPr>
          <w:spacing w:val="1"/>
        </w:rPr>
        <w:t xml:space="preserve"> </w:t>
      </w:r>
      <w:r w:rsidRPr="00685801">
        <w:t>направленности</w:t>
      </w:r>
      <w:r w:rsidRPr="00685801">
        <w:rPr>
          <w:spacing w:val="1"/>
        </w:rPr>
        <w:t xml:space="preserve"> </w:t>
      </w:r>
      <w:r w:rsidRPr="00685801">
        <w:t>–</w:t>
      </w:r>
      <w:r w:rsidRPr="00685801">
        <w:rPr>
          <w:spacing w:val="1"/>
        </w:rPr>
        <w:t xml:space="preserve"> </w:t>
      </w:r>
      <w:r w:rsidRPr="00685801">
        <w:t>2</w:t>
      </w:r>
      <w:r w:rsidRPr="00685801">
        <w:rPr>
          <w:spacing w:val="1"/>
        </w:rPr>
        <w:t xml:space="preserve"> </w:t>
      </w:r>
      <w:r w:rsidRPr="00685801">
        <w:t>раза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неделю,</w:t>
      </w:r>
      <w:r w:rsidRPr="00685801">
        <w:rPr>
          <w:spacing w:val="1"/>
        </w:rPr>
        <w:t xml:space="preserve"> </w:t>
      </w:r>
      <w:r w:rsidRPr="00685801">
        <w:t>по</w:t>
      </w:r>
      <w:r w:rsidRPr="00685801">
        <w:rPr>
          <w:spacing w:val="1"/>
        </w:rPr>
        <w:t xml:space="preserve"> </w:t>
      </w:r>
      <w:r w:rsidRPr="00685801">
        <w:t>индивидуальному</w:t>
      </w:r>
      <w:r w:rsidRPr="00685801">
        <w:rPr>
          <w:spacing w:val="-6"/>
        </w:rPr>
        <w:t xml:space="preserve"> </w:t>
      </w:r>
      <w:r w:rsidRPr="00685801">
        <w:t>образовательному</w:t>
      </w:r>
      <w:r w:rsidRPr="00685801">
        <w:rPr>
          <w:spacing w:val="-5"/>
        </w:rPr>
        <w:t xml:space="preserve"> </w:t>
      </w:r>
      <w:r w:rsidRPr="00685801">
        <w:t>маршруту</w:t>
      </w:r>
      <w:r w:rsidRPr="00685801">
        <w:rPr>
          <w:spacing w:val="-3"/>
        </w:rPr>
        <w:t xml:space="preserve"> </w:t>
      </w:r>
      <w:r w:rsidRPr="00685801">
        <w:t>по 1 разу</w:t>
      </w:r>
      <w:r w:rsidRPr="00685801">
        <w:rPr>
          <w:spacing w:val="-4"/>
        </w:rPr>
        <w:t xml:space="preserve"> </w:t>
      </w:r>
      <w:r w:rsidRPr="00685801">
        <w:t>в</w:t>
      </w:r>
      <w:r w:rsidRPr="00685801">
        <w:rPr>
          <w:spacing w:val="-1"/>
        </w:rPr>
        <w:t xml:space="preserve"> </w:t>
      </w:r>
      <w:r w:rsidRPr="00685801">
        <w:t>неделю.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Взаимодействие с педагогами (консультации, беседы и т.п.) – по запросам, по плану, а также</w:t>
      </w:r>
      <w:r w:rsidRPr="00685801">
        <w:rPr>
          <w:spacing w:val="1"/>
        </w:rPr>
        <w:t xml:space="preserve"> </w:t>
      </w:r>
      <w:r w:rsidRPr="00685801">
        <w:t>по</w:t>
      </w:r>
      <w:r w:rsidRPr="00685801">
        <w:rPr>
          <w:spacing w:val="-1"/>
        </w:rPr>
        <w:t xml:space="preserve"> </w:t>
      </w:r>
      <w:r w:rsidRPr="00685801">
        <w:t>журналу</w:t>
      </w:r>
      <w:r w:rsidRPr="00685801">
        <w:rPr>
          <w:spacing w:val="-3"/>
        </w:rPr>
        <w:t xml:space="preserve"> </w:t>
      </w:r>
      <w:r w:rsidRPr="00685801">
        <w:t>взаимосвязи.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Взаимодействие с родителями (родительские собрания, беседы, консультации) – по</w:t>
      </w:r>
      <w:r w:rsidRPr="00685801">
        <w:rPr>
          <w:spacing w:val="1"/>
        </w:rPr>
        <w:t xml:space="preserve"> </w:t>
      </w:r>
      <w:r w:rsidRPr="00685801">
        <w:t>запросам, по плану (для детей с индивидуальным маршрутом образования по рекомендациям</w:t>
      </w:r>
      <w:r w:rsidRPr="00685801">
        <w:rPr>
          <w:spacing w:val="1"/>
        </w:rPr>
        <w:t xml:space="preserve"> </w:t>
      </w:r>
      <w:r w:rsidRPr="00685801">
        <w:t>ПМПК).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Длительность</w:t>
      </w:r>
      <w:r w:rsidRPr="00685801">
        <w:rPr>
          <w:spacing w:val="14"/>
        </w:rPr>
        <w:t xml:space="preserve"> </w:t>
      </w:r>
      <w:r w:rsidRPr="00685801">
        <w:t>занятий</w:t>
      </w:r>
      <w:r w:rsidRPr="00685801">
        <w:rPr>
          <w:spacing w:val="13"/>
        </w:rPr>
        <w:t xml:space="preserve"> </w:t>
      </w:r>
      <w:r w:rsidRPr="00685801">
        <w:t>с</w:t>
      </w:r>
      <w:r w:rsidRPr="00685801">
        <w:rPr>
          <w:spacing w:val="12"/>
        </w:rPr>
        <w:t xml:space="preserve"> </w:t>
      </w:r>
      <w:r w:rsidRPr="00685801">
        <w:t>детьми</w:t>
      </w:r>
      <w:r w:rsidRPr="00685801">
        <w:rPr>
          <w:spacing w:val="15"/>
        </w:rPr>
        <w:t xml:space="preserve"> </w:t>
      </w:r>
      <w:r w:rsidRPr="00685801">
        <w:t>определяется</w:t>
      </w:r>
      <w:r w:rsidRPr="00685801">
        <w:rPr>
          <w:spacing w:val="15"/>
        </w:rPr>
        <w:t xml:space="preserve"> </w:t>
      </w:r>
      <w:r w:rsidRPr="00685801">
        <w:t>в</w:t>
      </w:r>
      <w:r w:rsidRPr="00685801">
        <w:rPr>
          <w:spacing w:val="14"/>
        </w:rPr>
        <w:t xml:space="preserve"> </w:t>
      </w:r>
      <w:r w:rsidRPr="00685801">
        <w:t>соответствии</w:t>
      </w:r>
      <w:r w:rsidRPr="00685801">
        <w:rPr>
          <w:spacing w:val="14"/>
        </w:rPr>
        <w:t xml:space="preserve"> </w:t>
      </w:r>
      <w:r w:rsidRPr="00685801">
        <w:t>с</w:t>
      </w:r>
      <w:r w:rsidRPr="00685801">
        <w:rPr>
          <w:spacing w:val="13"/>
        </w:rPr>
        <w:t xml:space="preserve"> </w:t>
      </w:r>
      <w:r w:rsidRPr="00685801">
        <w:t>СанПиН</w:t>
      </w:r>
      <w:r w:rsidRPr="00685801">
        <w:rPr>
          <w:spacing w:val="13"/>
        </w:rPr>
        <w:t xml:space="preserve"> </w:t>
      </w:r>
      <w:r w:rsidRPr="00685801">
        <w:t>в</w:t>
      </w:r>
      <w:r w:rsidRPr="00685801">
        <w:rPr>
          <w:spacing w:val="14"/>
        </w:rPr>
        <w:t xml:space="preserve"> </w:t>
      </w:r>
      <w:r w:rsidRPr="00685801">
        <w:t>зависимости</w:t>
      </w:r>
      <w:r w:rsidRPr="00685801">
        <w:rPr>
          <w:spacing w:val="-57"/>
        </w:rPr>
        <w:t xml:space="preserve"> </w:t>
      </w:r>
      <w:r w:rsidRPr="00685801">
        <w:t>от</w:t>
      </w:r>
      <w:r w:rsidRPr="00685801">
        <w:rPr>
          <w:spacing w:val="-1"/>
        </w:rPr>
        <w:t xml:space="preserve"> </w:t>
      </w:r>
      <w:r w:rsidRPr="00685801">
        <w:t>их</w:t>
      </w:r>
      <w:r w:rsidRPr="00685801">
        <w:rPr>
          <w:spacing w:val="1"/>
        </w:rPr>
        <w:t xml:space="preserve"> </w:t>
      </w:r>
      <w:r w:rsidRPr="00685801">
        <w:t>возраста</w:t>
      </w:r>
      <w:r w:rsidRPr="00685801">
        <w:rPr>
          <w:spacing w:val="-1"/>
        </w:rPr>
        <w:t xml:space="preserve"> </w:t>
      </w:r>
      <w:r w:rsidRPr="00685801">
        <w:t>и</w:t>
      </w:r>
      <w:r w:rsidRPr="00685801">
        <w:rPr>
          <w:spacing w:val="-1"/>
        </w:rPr>
        <w:t xml:space="preserve"> </w:t>
      </w:r>
      <w:r w:rsidRPr="00685801">
        <w:t>индивидуальных</w:t>
      </w:r>
      <w:r w:rsidRPr="00685801">
        <w:rPr>
          <w:spacing w:val="1"/>
        </w:rPr>
        <w:t xml:space="preserve"> </w:t>
      </w:r>
      <w:r w:rsidRPr="00685801">
        <w:t>особенностей,</w:t>
      </w:r>
      <w:r w:rsidRPr="00685801">
        <w:rPr>
          <w:spacing w:val="-1"/>
        </w:rPr>
        <w:t xml:space="preserve"> </w:t>
      </w:r>
      <w:r w:rsidRPr="00685801">
        <w:t>а</w:t>
      </w:r>
      <w:r w:rsidRPr="00685801">
        <w:rPr>
          <w:spacing w:val="-1"/>
        </w:rPr>
        <w:t xml:space="preserve"> </w:t>
      </w:r>
      <w:r w:rsidR="008C5722" w:rsidRPr="00685801">
        <w:t>так</w:t>
      </w:r>
      <w:r w:rsidR="008C5722" w:rsidRPr="00685801">
        <w:rPr>
          <w:spacing w:val="-1"/>
        </w:rPr>
        <w:t>же</w:t>
      </w:r>
      <w:r w:rsidRPr="00685801">
        <w:rPr>
          <w:spacing w:val="-1"/>
        </w:rPr>
        <w:t xml:space="preserve"> </w:t>
      </w:r>
      <w:r w:rsidRPr="00685801">
        <w:t>цели занятия.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При</w:t>
      </w:r>
      <w:r w:rsidRPr="00685801">
        <w:rPr>
          <w:spacing w:val="53"/>
        </w:rPr>
        <w:t xml:space="preserve"> </w:t>
      </w:r>
      <w:r w:rsidRPr="00685801">
        <w:t>осуществлении</w:t>
      </w:r>
      <w:r w:rsidRPr="00685801">
        <w:rPr>
          <w:spacing w:val="53"/>
        </w:rPr>
        <w:t xml:space="preserve"> </w:t>
      </w:r>
      <w:r w:rsidRPr="00685801">
        <w:t>всех</w:t>
      </w:r>
      <w:r w:rsidRPr="00685801">
        <w:rPr>
          <w:spacing w:val="54"/>
        </w:rPr>
        <w:t xml:space="preserve"> </w:t>
      </w:r>
      <w:r w:rsidRPr="00685801">
        <w:t>направлений</w:t>
      </w:r>
      <w:r w:rsidRPr="00685801">
        <w:rPr>
          <w:spacing w:val="51"/>
        </w:rPr>
        <w:t xml:space="preserve"> </w:t>
      </w:r>
      <w:r w:rsidRPr="00685801">
        <w:t>психологической</w:t>
      </w:r>
      <w:r w:rsidRPr="00685801">
        <w:rPr>
          <w:spacing w:val="53"/>
        </w:rPr>
        <w:t xml:space="preserve"> </w:t>
      </w:r>
      <w:r w:rsidRPr="00685801">
        <w:t>деятельности</w:t>
      </w:r>
      <w:r w:rsidRPr="00685801">
        <w:rPr>
          <w:spacing w:val="52"/>
        </w:rPr>
        <w:t xml:space="preserve"> </w:t>
      </w:r>
      <w:r w:rsidRPr="00685801">
        <w:t>используются</w:t>
      </w:r>
      <w:r w:rsidRPr="00685801">
        <w:rPr>
          <w:spacing w:val="-57"/>
        </w:rPr>
        <w:t xml:space="preserve"> </w:t>
      </w:r>
      <w:r w:rsidRPr="00685801">
        <w:t>индивидуальная</w:t>
      </w:r>
      <w:r w:rsidRPr="00685801">
        <w:rPr>
          <w:spacing w:val="-2"/>
        </w:rPr>
        <w:t xml:space="preserve"> </w:t>
      </w:r>
      <w:r w:rsidRPr="00685801">
        <w:t>и</w:t>
      </w:r>
      <w:r w:rsidRPr="00685801">
        <w:rPr>
          <w:spacing w:val="-1"/>
        </w:rPr>
        <w:t xml:space="preserve"> </w:t>
      </w:r>
      <w:r w:rsidRPr="00685801">
        <w:t>групповая</w:t>
      </w:r>
      <w:r w:rsidRPr="00685801">
        <w:rPr>
          <w:spacing w:val="-1"/>
        </w:rPr>
        <w:t xml:space="preserve"> </w:t>
      </w:r>
      <w:r w:rsidRPr="00685801">
        <w:t>формы</w:t>
      </w:r>
      <w:r w:rsidRPr="00685801">
        <w:rPr>
          <w:spacing w:val="-1"/>
        </w:rPr>
        <w:t xml:space="preserve"> </w:t>
      </w:r>
      <w:r w:rsidRPr="00685801">
        <w:t>организации</w:t>
      </w:r>
      <w:r w:rsidRPr="00685801">
        <w:rPr>
          <w:spacing w:val="-1"/>
        </w:rPr>
        <w:t xml:space="preserve"> </w:t>
      </w:r>
      <w:r w:rsidRPr="00685801">
        <w:t>образовательной</w:t>
      </w:r>
      <w:r w:rsidRPr="00685801">
        <w:rPr>
          <w:spacing w:val="-1"/>
        </w:rPr>
        <w:t xml:space="preserve"> </w:t>
      </w:r>
      <w:r w:rsidRPr="00685801">
        <w:t>деятельности.</w:t>
      </w:r>
    </w:p>
    <w:p w:rsidR="00911A46" w:rsidRPr="00685801" w:rsidRDefault="00D65BA6" w:rsidP="00685801">
      <w:pPr>
        <w:pStyle w:val="1"/>
        <w:spacing w:line="240" w:lineRule="auto"/>
        <w:ind w:left="0" w:firstLine="720"/>
      </w:pPr>
      <w:r w:rsidRPr="00685801">
        <w:t>Психодиагностика.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rPr>
          <w:b/>
        </w:rPr>
        <w:t>Цель</w:t>
      </w:r>
      <w:r w:rsidRPr="00685801">
        <w:t>:</w:t>
      </w:r>
      <w:r w:rsidRPr="00685801">
        <w:rPr>
          <w:spacing w:val="1"/>
        </w:rPr>
        <w:t xml:space="preserve"> </w:t>
      </w:r>
      <w:r w:rsidRPr="00685801">
        <w:t>получение</w:t>
      </w:r>
      <w:r w:rsidRPr="00685801">
        <w:rPr>
          <w:spacing w:val="1"/>
        </w:rPr>
        <w:t xml:space="preserve"> </w:t>
      </w:r>
      <w:r w:rsidRPr="00685801">
        <w:t>информации</w:t>
      </w:r>
      <w:r w:rsidRPr="00685801">
        <w:rPr>
          <w:spacing w:val="1"/>
        </w:rPr>
        <w:t xml:space="preserve"> </w:t>
      </w:r>
      <w:r w:rsidRPr="00685801">
        <w:t>об</w:t>
      </w:r>
      <w:r w:rsidRPr="00685801">
        <w:rPr>
          <w:spacing w:val="1"/>
        </w:rPr>
        <w:t xml:space="preserve"> </w:t>
      </w:r>
      <w:r w:rsidRPr="00685801">
        <w:t>уровне</w:t>
      </w:r>
      <w:r w:rsidRPr="00685801">
        <w:rPr>
          <w:spacing w:val="1"/>
        </w:rPr>
        <w:t xml:space="preserve"> </w:t>
      </w:r>
      <w:r w:rsidRPr="00685801">
        <w:t>психического</w:t>
      </w:r>
      <w:r w:rsidRPr="00685801">
        <w:rPr>
          <w:spacing w:val="1"/>
        </w:rPr>
        <w:t xml:space="preserve"> </w:t>
      </w:r>
      <w:r w:rsidRPr="00685801">
        <w:t>развития</w:t>
      </w:r>
      <w:r w:rsidRPr="00685801">
        <w:rPr>
          <w:spacing w:val="1"/>
        </w:rPr>
        <w:t xml:space="preserve"> </w:t>
      </w:r>
      <w:r w:rsidRPr="00685801">
        <w:t>детей,</w:t>
      </w:r>
      <w:r w:rsidRPr="00685801">
        <w:rPr>
          <w:spacing w:val="1"/>
        </w:rPr>
        <w:t xml:space="preserve"> </w:t>
      </w:r>
      <w:r w:rsidRPr="00685801">
        <w:t>выявление</w:t>
      </w:r>
      <w:r w:rsidRPr="00685801">
        <w:rPr>
          <w:spacing w:val="1"/>
        </w:rPr>
        <w:t xml:space="preserve"> </w:t>
      </w:r>
      <w:r w:rsidRPr="00685801">
        <w:t>индивидуальных</w:t>
      </w:r>
      <w:r w:rsidRPr="00685801">
        <w:rPr>
          <w:spacing w:val="1"/>
        </w:rPr>
        <w:t xml:space="preserve"> </w:t>
      </w:r>
      <w:r w:rsidRPr="00685801">
        <w:t>особенностей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проблем</w:t>
      </w:r>
      <w:r w:rsidRPr="00685801">
        <w:rPr>
          <w:spacing w:val="1"/>
        </w:rPr>
        <w:t xml:space="preserve"> </w:t>
      </w:r>
      <w:r w:rsidRPr="00685801">
        <w:t>участников</w:t>
      </w:r>
      <w:r w:rsidRPr="00685801">
        <w:rPr>
          <w:spacing w:val="1"/>
        </w:rPr>
        <w:t xml:space="preserve"> </w:t>
      </w:r>
      <w:r w:rsidRPr="00685801">
        <w:t>воспитательно-образовательного</w:t>
      </w:r>
      <w:r w:rsidRPr="00685801">
        <w:rPr>
          <w:spacing w:val="1"/>
        </w:rPr>
        <w:t xml:space="preserve"> </w:t>
      </w:r>
      <w:r w:rsidRPr="00685801">
        <w:t>процесса.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rPr>
          <w:u w:val="single"/>
        </w:rPr>
        <w:lastRenderedPageBreak/>
        <w:t>Проводится:</w:t>
      </w:r>
    </w:p>
    <w:p w:rsidR="00911A46" w:rsidRPr="00685801" w:rsidRDefault="00D65BA6" w:rsidP="00685801">
      <w:pPr>
        <w:pStyle w:val="a5"/>
        <w:numPr>
          <w:ilvl w:val="0"/>
          <w:numId w:val="2"/>
        </w:numPr>
        <w:tabs>
          <w:tab w:val="left" w:pos="240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Наблюдение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за</w:t>
      </w:r>
      <w:r w:rsidRPr="00685801">
        <w:rPr>
          <w:spacing w:val="5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социально-коммуникативным</w:t>
      </w:r>
      <w:r w:rsidRPr="00685801">
        <w:rPr>
          <w:spacing w:val="-6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развитием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воспитанников</w:t>
      </w:r>
    </w:p>
    <w:p w:rsidR="00911A46" w:rsidRPr="00685801" w:rsidRDefault="00D65BA6" w:rsidP="00685801">
      <w:pPr>
        <w:pStyle w:val="a5"/>
        <w:numPr>
          <w:ilvl w:val="0"/>
          <w:numId w:val="2"/>
        </w:numPr>
        <w:tabs>
          <w:tab w:val="left" w:pos="268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Наблюдение,</w:t>
      </w:r>
      <w:r w:rsidRPr="00685801">
        <w:rPr>
          <w:spacing w:val="25"/>
          <w:sz w:val="24"/>
          <w:szCs w:val="24"/>
        </w:rPr>
        <w:t xml:space="preserve"> </w:t>
      </w:r>
      <w:r w:rsidRPr="00685801">
        <w:rPr>
          <w:sz w:val="24"/>
          <w:szCs w:val="24"/>
        </w:rPr>
        <w:t>анализ</w:t>
      </w:r>
      <w:r w:rsidRPr="00685801">
        <w:rPr>
          <w:spacing w:val="25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продуктов</w:t>
      </w:r>
      <w:r w:rsidRPr="00685801">
        <w:rPr>
          <w:spacing w:val="25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детского</w:t>
      </w:r>
      <w:r w:rsidRPr="00685801">
        <w:rPr>
          <w:spacing w:val="26"/>
          <w:sz w:val="24"/>
          <w:szCs w:val="24"/>
        </w:rPr>
        <w:t xml:space="preserve"> </w:t>
      </w:r>
      <w:r w:rsidRPr="00685801">
        <w:rPr>
          <w:sz w:val="24"/>
          <w:szCs w:val="24"/>
        </w:rPr>
        <w:t>творчества,</w:t>
      </w:r>
      <w:r w:rsidRPr="00685801">
        <w:rPr>
          <w:spacing w:val="25"/>
          <w:sz w:val="24"/>
          <w:szCs w:val="24"/>
        </w:rPr>
        <w:t xml:space="preserve"> </w:t>
      </w:r>
      <w:r w:rsidRPr="00685801">
        <w:rPr>
          <w:sz w:val="24"/>
          <w:szCs w:val="24"/>
        </w:rPr>
        <w:t>педагогические</w:t>
      </w:r>
      <w:r w:rsidRPr="00685801">
        <w:rPr>
          <w:spacing w:val="24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пробы</w:t>
      </w:r>
      <w:r w:rsidRPr="00685801">
        <w:rPr>
          <w:spacing w:val="25"/>
          <w:sz w:val="24"/>
          <w:szCs w:val="24"/>
        </w:rPr>
        <w:t xml:space="preserve"> </w:t>
      </w:r>
      <w:r w:rsidRPr="00685801">
        <w:rPr>
          <w:sz w:val="24"/>
          <w:szCs w:val="24"/>
        </w:rPr>
        <w:t>для</w:t>
      </w:r>
      <w:r w:rsidRPr="00685801">
        <w:rPr>
          <w:spacing w:val="26"/>
          <w:sz w:val="24"/>
          <w:szCs w:val="24"/>
        </w:rPr>
        <w:t xml:space="preserve"> </w:t>
      </w:r>
      <w:r w:rsidRPr="00685801">
        <w:rPr>
          <w:sz w:val="24"/>
          <w:szCs w:val="24"/>
        </w:rPr>
        <w:t>выявления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психологической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готовности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к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обучению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школе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детей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подготовительной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группы;</w:t>
      </w:r>
    </w:p>
    <w:p w:rsidR="00911A46" w:rsidRPr="00685801" w:rsidRDefault="00D65BA6" w:rsidP="00685801">
      <w:pPr>
        <w:pStyle w:val="a5"/>
        <w:numPr>
          <w:ilvl w:val="0"/>
          <w:numId w:val="2"/>
        </w:numPr>
        <w:tabs>
          <w:tab w:val="left" w:pos="240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Анализ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социально-психологического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климата</w:t>
      </w:r>
      <w:r w:rsidRPr="00685801">
        <w:rPr>
          <w:spacing w:val="5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группах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воспитанников.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rPr>
          <w:u w:val="single"/>
        </w:rPr>
        <w:t>Дополнительно: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По запросам родителей, воспитателей, администрации ДОУ и личным наблюдениям психолог</w:t>
      </w:r>
      <w:r w:rsidRPr="00685801">
        <w:rPr>
          <w:spacing w:val="-57"/>
        </w:rPr>
        <w:t xml:space="preserve"> </w:t>
      </w:r>
      <w:r w:rsidRPr="00685801">
        <w:t>проводит</w:t>
      </w:r>
      <w:r w:rsidRPr="00685801">
        <w:rPr>
          <w:spacing w:val="1"/>
        </w:rPr>
        <w:t xml:space="preserve"> </w:t>
      </w:r>
      <w:r w:rsidRPr="00685801">
        <w:t>диагностику</w:t>
      </w:r>
      <w:r w:rsidRPr="00685801">
        <w:rPr>
          <w:spacing w:val="1"/>
        </w:rPr>
        <w:t xml:space="preserve"> </w:t>
      </w:r>
      <w:r w:rsidRPr="00685801">
        <w:t>развития</w:t>
      </w:r>
      <w:r w:rsidRPr="00685801">
        <w:rPr>
          <w:spacing w:val="1"/>
        </w:rPr>
        <w:t xml:space="preserve"> </w:t>
      </w:r>
      <w:r w:rsidRPr="00685801">
        <w:t>ребенка</w:t>
      </w:r>
      <w:r w:rsidRPr="00685801">
        <w:rPr>
          <w:spacing w:val="1"/>
        </w:rPr>
        <w:t xml:space="preserve"> </w:t>
      </w:r>
      <w:r w:rsidRPr="00685801">
        <w:t>(с</w:t>
      </w:r>
      <w:r w:rsidRPr="00685801">
        <w:rPr>
          <w:spacing w:val="1"/>
        </w:rPr>
        <w:t xml:space="preserve"> </w:t>
      </w:r>
      <w:r w:rsidRPr="00685801">
        <w:t>письменного</w:t>
      </w:r>
      <w:r w:rsidRPr="00685801">
        <w:rPr>
          <w:spacing w:val="1"/>
        </w:rPr>
        <w:t xml:space="preserve"> </w:t>
      </w:r>
      <w:r w:rsidRPr="00685801">
        <w:t>согласия</w:t>
      </w:r>
      <w:r w:rsidRPr="00685801">
        <w:rPr>
          <w:spacing w:val="1"/>
        </w:rPr>
        <w:t xml:space="preserve"> </w:t>
      </w:r>
      <w:r w:rsidRPr="00685801">
        <w:t>родителей),</w:t>
      </w:r>
      <w:r w:rsidRPr="00685801">
        <w:rPr>
          <w:spacing w:val="1"/>
        </w:rPr>
        <w:t xml:space="preserve"> </w:t>
      </w:r>
      <w:r w:rsidRPr="00685801">
        <w:t>детского,</w:t>
      </w:r>
      <w:r w:rsidRPr="00685801">
        <w:rPr>
          <w:spacing w:val="1"/>
        </w:rPr>
        <w:t xml:space="preserve"> </w:t>
      </w:r>
      <w:r w:rsidRPr="00685801">
        <w:t>педагогического, родительского коллективов с целью выявления и конкретизации проблем</w:t>
      </w:r>
      <w:r w:rsidRPr="00685801">
        <w:rPr>
          <w:spacing w:val="1"/>
        </w:rPr>
        <w:t xml:space="preserve"> </w:t>
      </w:r>
      <w:r w:rsidRPr="00685801">
        <w:t>участников</w:t>
      </w:r>
      <w:r w:rsidRPr="00685801">
        <w:rPr>
          <w:spacing w:val="-1"/>
        </w:rPr>
        <w:t xml:space="preserve"> </w:t>
      </w:r>
      <w:r w:rsidRPr="00685801">
        <w:t>воспитательно-образовательного процесса.</w:t>
      </w:r>
    </w:p>
    <w:p w:rsidR="005F0A7C" w:rsidRPr="00685801" w:rsidRDefault="005F0A7C" w:rsidP="0068580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 xml:space="preserve">Диагностическое направление в группе детей с ОНР осуществляется с разрешения законных представителей ребенка. </w:t>
      </w:r>
    </w:p>
    <w:p w:rsidR="005F0A7C" w:rsidRPr="00685801" w:rsidRDefault="005F0A7C" w:rsidP="0068580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>Цель диагностики: выявление и изучение индивидуальных психологических особенностей детей, определение зоны ближайшего и актуального развития.</w:t>
      </w:r>
    </w:p>
    <w:p w:rsidR="005F0A7C" w:rsidRPr="00685801" w:rsidRDefault="005F0A7C" w:rsidP="0068580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>Задачи диагностики:</w:t>
      </w:r>
    </w:p>
    <w:p w:rsidR="005F0A7C" w:rsidRPr="00685801" w:rsidRDefault="005F0A7C" w:rsidP="0068580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>- проводить психологическую диагностику, в том числе используя ИКТ;</w:t>
      </w:r>
    </w:p>
    <w:p w:rsidR="005F0A7C" w:rsidRPr="00685801" w:rsidRDefault="005F0A7C" w:rsidP="0068580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 xml:space="preserve">-проводить регулярные </w:t>
      </w:r>
      <w:proofErr w:type="spellStart"/>
      <w:r w:rsidRPr="00685801">
        <w:rPr>
          <w:sz w:val="24"/>
          <w:szCs w:val="24"/>
          <w:lang w:eastAsia="ru-RU"/>
        </w:rPr>
        <w:t>скрининговые</w:t>
      </w:r>
      <w:proofErr w:type="spellEnd"/>
      <w:r w:rsidRPr="00685801">
        <w:rPr>
          <w:sz w:val="24"/>
          <w:szCs w:val="24"/>
          <w:lang w:eastAsia="ru-RU"/>
        </w:rPr>
        <w:t xml:space="preserve"> обследования с целью анализа динамики психологического развития детей;</w:t>
      </w:r>
    </w:p>
    <w:p w:rsidR="005F0A7C" w:rsidRPr="00685801" w:rsidRDefault="005F0A7C" w:rsidP="0068580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>-проводить углубленную индивидуальную диагностику;</w:t>
      </w:r>
    </w:p>
    <w:p w:rsidR="005F0A7C" w:rsidRPr="00685801" w:rsidRDefault="005F0A7C" w:rsidP="0068580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>-составить психологические заключения по результатам диагностики.</w:t>
      </w:r>
    </w:p>
    <w:p w:rsidR="005F0A7C" w:rsidRPr="00685801" w:rsidRDefault="005F0A7C" w:rsidP="0068580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> </w:t>
      </w:r>
    </w:p>
    <w:p w:rsidR="008E5FF7" w:rsidRPr="00685801" w:rsidRDefault="008E5FF7" w:rsidP="0068580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5801">
        <w:rPr>
          <w:b/>
          <w:sz w:val="24"/>
          <w:szCs w:val="24"/>
          <w:lang w:eastAsia="ru-RU"/>
        </w:rPr>
        <w:t>Система оценки диагностика</w:t>
      </w:r>
      <w:r w:rsidRPr="00685801">
        <w:rPr>
          <w:sz w:val="24"/>
          <w:szCs w:val="24"/>
          <w:lang w:eastAsia="ru-RU"/>
        </w:rPr>
        <w:t xml:space="preserve"> проводится по методикам: «Психолого- педагогического обследования детей 3-7 лет (познавательного развития, диагностическое обучение, качественная и количественная оценка действий 3-7 лет). Под редакцией Е.А. </w:t>
      </w:r>
      <w:proofErr w:type="spellStart"/>
      <w:r w:rsidRPr="00685801">
        <w:rPr>
          <w:sz w:val="24"/>
          <w:szCs w:val="24"/>
          <w:lang w:eastAsia="ru-RU"/>
        </w:rPr>
        <w:t>Стребелевой</w:t>
      </w:r>
      <w:proofErr w:type="spellEnd"/>
      <w:r w:rsidRPr="00685801">
        <w:rPr>
          <w:sz w:val="24"/>
          <w:szCs w:val="24"/>
          <w:lang w:eastAsia="ru-RU"/>
        </w:rPr>
        <w:t>. ;</w:t>
      </w:r>
    </w:p>
    <w:p w:rsidR="008E5FF7" w:rsidRPr="00685801" w:rsidRDefault="008E5FF7" w:rsidP="0068580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>«Оценка развития познавательной деятельности ребенка 5 – 7 лет» Н.Я. Семаго, М.М. Семаго; «Исследование мотивации учения» (М.Р. Гинзбург.</w:t>
      </w:r>
    </w:p>
    <w:p w:rsidR="008C5722" w:rsidRPr="00685801" w:rsidRDefault="008E5FF7" w:rsidP="0068580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>Диагностический</w:t>
      </w:r>
      <w:r w:rsidR="008C5722" w:rsidRPr="00685801">
        <w:rPr>
          <w:sz w:val="24"/>
          <w:szCs w:val="24"/>
          <w:lang w:eastAsia="ru-RU"/>
        </w:rPr>
        <w:t xml:space="preserve"> комплекс "Цветик-</w:t>
      </w:r>
      <w:proofErr w:type="spellStart"/>
      <w:r w:rsidR="008C5722" w:rsidRPr="00685801">
        <w:rPr>
          <w:sz w:val="24"/>
          <w:szCs w:val="24"/>
          <w:lang w:eastAsia="ru-RU"/>
        </w:rPr>
        <w:t>Семицветик</w:t>
      </w:r>
      <w:proofErr w:type="spellEnd"/>
      <w:r w:rsidR="008C5722" w:rsidRPr="00685801">
        <w:rPr>
          <w:sz w:val="24"/>
          <w:szCs w:val="24"/>
          <w:lang w:eastAsia="ru-RU"/>
        </w:rPr>
        <w:t>" для детей 5-6 лет"</w:t>
      </w:r>
    </w:p>
    <w:p w:rsidR="005F0A7C" w:rsidRPr="00685801" w:rsidRDefault="005F0A7C" w:rsidP="00685801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5801">
        <w:rPr>
          <w:sz w:val="24"/>
          <w:szCs w:val="24"/>
          <w:lang w:eastAsia="ru-RU"/>
        </w:rPr>
        <w:t>Проективные диагностические методики («Кактус», «Рисунок семьи», «Кинетический рисунок человека», «Дом, дерево, человек»)</w:t>
      </w:r>
    </w:p>
    <w:p w:rsidR="00911A46" w:rsidRPr="00685801" w:rsidRDefault="00911A46" w:rsidP="00685801">
      <w:pPr>
        <w:pStyle w:val="a3"/>
        <w:ind w:left="0" w:firstLine="720"/>
        <w:jc w:val="both"/>
      </w:pPr>
    </w:p>
    <w:p w:rsidR="00911A46" w:rsidRPr="00685801" w:rsidRDefault="005F0A7C" w:rsidP="00685801">
      <w:pPr>
        <w:pStyle w:val="1"/>
        <w:spacing w:line="240" w:lineRule="auto"/>
        <w:ind w:left="0" w:firstLine="720"/>
      </w:pPr>
      <w:proofErr w:type="spellStart"/>
      <w:r w:rsidRPr="00685801">
        <w:t>Психопрофилактика</w:t>
      </w:r>
      <w:proofErr w:type="spellEnd"/>
      <w:r w:rsidRPr="00685801">
        <w:t xml:space="preserve"> и просвещение.</w:t>
      </w:r>
    </w:p>
    <w:p w:rsidR="005F0A7C" w:rsidRPr="00685801" w:rsidRDefault="00D65BA6" w:rsidP="00685801">
      <w:pPr>
        <w:pStyle w:val="a3"/>
        <w:ind w:left="0" w:firstLine="720"/>
        <w:jc w:val="both"/>
      </w:pPr>
      <w:r w:rsidRPr="00685801">
        <w:t>Данное направление реализуется через включение психопрофилактической задачи в</w:t>
      </w:r>
      <w:r w:rsidRPr="00685801">
        <w:rPr>
          <w:spacing w:val="1"/>
        </w:rPr>
        <w:t xml:space="preserve"> </w:t>
      </w:r>
      <w:r w:rsidRPr="00685801">
        <w:t>коррекционно-развивающие программы, реализуемые в старшей и подготовительной группах</w:t>
      </w:r>
      <w:r w:rsidRPr="00685801">
        <w:rPr>
          <w:spacing w:val="1"/>
        </w:rPr>
        <w:t xml:space="preserve"> </w:t>
      </w:r>
      <w:r w:rsidRPr="00685801">
        <w:t>компенсирующей направленности, а также через комплекс методических рекомендаций для</w:t>
      </w:r>
      <w:r w:rsidRPr="00685801">
        <w:rPr>
          <w:spacing w:val="1"/>
        </w:rPr>
        <w:t xml:space="preserve"> </w:t>
      </w:r>
      <w:r w:rsidRPr="00685801">
        <w:t>воспитателей</w:t>
      </w:r>
      <w:r w:rsidRPr="00685801">
        <w:rPr>
          <w:spacing w:val="-1"/>
        </w:rPr>
        <w:t xml:space="preserve"> </w:t>
      </w:r>
      <w:r w:rsidR="005F0A7C" w:rsidRPr="00685801">
        <w:t>и родителей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rPr>
          <w:b/>
        </w:rPr>
        <w:t>Цель психопрофилактики</w:t>
      </w:r>
      <w:r w:rsidRPr="00685801">
        <w:t xml:space="preserve">: предупреждение возникновения явлений </w:t>
      </w:r>
      <w:proofErr w:type="spellStart"/>
      <w:r w:rsidRPr="00685801">
        <w:t>дезадаптации</w:t>
      </w:r>
      <w:proofErr w:type="spellEnd"/>
      <w:r w:rsidRPr="00685801">
        <w:t xml:space="preserve"> у воспитанников, выполнение превентивных мероприятий по возникновению вторичных нарушений развития у детей, разработка конкретных рекомендаций педагогам и родителям по оказанию помощи в вопросах воспитания, обучения и развития с учетом возрастных и индивидуальных особенностей.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rPr>
          <w:b/>
        </w:rPr>
        <w:t>Задачи</w:t>
      </w:r>
      <w:r w:rsidRPr="00685801">
        <w:t xml:space="preserve"> психопрофилактики: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>- осуществлять психопрофилактическую работу с учетом особенностей детей с ОНР;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 xml:space="preserve">-осуществлять превентивные мероприятия по предупреждению возникновения социальной </w:t>
      </w:r>
      <w:proofErr w:type="spellStart"/>
      <w:r w:rsidRPr="00685801">
        <w:t>дезадаптации</w:t>
      </w:r>
      <w:proofErr w:type="spellEnd"/>
      <w:r w:rsidRPr="00685801">
        <w:t xml:space="preserve"> через комплексные программы;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>-разрабатывать методические рекомендации для воспитателей по лексическим темам, направленных на предупреждение отклонений в познавательной и эмоционально-волевой сферах развития детей;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>-разрабатывать методические рекомендации для родителей с учетом индивидуальных особенностей детей.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>Данное направление реализуется через включение психопрофилактической задачи в коррекционно-развивающие программы, реализуемые в старшей и подготовительной логопедических группах, а также через комплекс методических рекомендаций для воспитателей и родителей.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rPr>
          <w:b/>
        </w:rPr>
        <w:t xml:space="preserve">Цель </w:t>
      </w:r>
      <w:proofErr w:type="spellStart"/>
      <w:r w:rsidRPr="00685801">
        <w:rPr>
          <w:b/>
        </w:rPr>
        <w:t>психопросвещения</w:t>
      </w:r>
      <w:proofErr w:type="spellEnd"/>
      <w:r w:rsidRPr="00685801">
        <w:rPr>
          <w:b/>
        </w:rPr>
        <w:t>:</w:t>
      </w:r>
      <w:r w:rsidRPr="00685801">
        <w:t xml:space="preserve"> создание условий для повышения психологической компетентности родителей и педагогов.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rPr>
          <w:b/>
        </w:rPr>
        <w:t>Задачи</w:t>
      </w:r>
      <w:r w:rsidRPr="00685801">
        <w:t xml:space="preserve"> </w:t>
      </w:r>
      <w:proofErr w:type="spellStart"/>
      <w:r w:rsidRPr="00685801">
        <w:t>психопросвещения</w:t>
      </w:r>
      <w:proofErr w:type="spellEnd"/>
      <w:r w:rsidRPr="00685801">
        <w:t>: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lastRenderedPageBreak/>
        <w:t>актуализация и систематизация имеющихся знаний;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>повышение уровня психологических знаний;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>включение имеющихся знаний в структуру деятельности.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>контролю за соблюдением психологических условий общения и развития детей в образовательных учреждениях и семье;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 xml:space="preserve">обеспечением грамотного, психологического </w:t>
      </w:r>
      <w:r w:rsidR="008C5722" w:rsidRPr="00685801">
        <w:t>развития и</w:t>
      </w:r>
      <w:r w:rsidRPr="00685801">
        <w:t xml:space="preserve"> формирования личности детей на </w:t>
      </w:r>
      <w:r w:rsidR="008C5722" w:rsidRPr="00685801">
        <w:t>данном возрастном</w:t>
      </w:r>
      <w:r w:rsidRPr="00685801">
        <w:t xml:space="preserve"> этапе;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>предупреждению возможных осложнений в психологическом развитии и становлении личности детей в процессе непрерывной социализации;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>своевременному предупреждению возможных нарушений психосоматического и психиче</w:t>
      </w:r>
      <w:r w:rsidR="008702FE" w:rsidRPr="00685801">
        <w:t>ского здоровья детей;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 xml:space="preserve">Психологическое просвещение в условиях детского учреждения носит профилактический и образовательный характер. В первом речь идет о предупреждении отклонений в развитии и поведении посредством информирования родителей и воспитателей. Предметом информирования являются причины возникновения отклонений, признаки, свидетельствующие об их </w:t>
      </w:r>
      <w:r w:rsidR="008C5722" w:rsidRPr="00685801">
        <w:t>наличии, а</w:t>
      </w:r>
      <w:r w:rsidRPr="00685801">
        <w:t xml:space="preserve"> также возможные для дальнейшего развития ребенка, во втором случае имеется в виду ознакомление родителей и педагогов с различными областями психологических знаний, способствующих самопознанию, познанию окружающих людей и сферы человеческих взаимоотношений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>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родителей.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 xml:space="preserve">Просветительская работа охватывается в основном групповыми формами воздействий. Прежде всего, это лекции, диспуты с организацией дискуссий, семинары, психологические погружения и </w:t>
      </w:r>
      <w:r w:rsidR="008C5722" w:rsidRPr="00685801">
        <w:t>т.д.</w:t>
      </w:r>
      <w:r w:rsidRPr="00685801">
        <w:t xml:space="preserve"> Данные формы просветительских воздействий обеспечиваются вербально-коммуникативными средствами, т.е. построены с учетом возможностей монологического (лекции), диалогического (дискуссии) и группового (диспуты) общения. Тематическое содержание просветительской работы определяется как по запросам родителей и педагогов, так и по инициативе педагога-психолога. Обсуждение некоторых проблемных вопросов заранее планируется психологом. Для родителей это темы, связанные с готовностью к школе, технологическими, информационными и игровыми средствами (телевидение, видео, компьютер, игровые компьютерные приставки)</w:t>
      </w:r>
      <w:r w:rsidR="008C5722" w:rsidRPr="00685801">
        <w:t>. Для педагогов – реализация АО</w:t>
      </w:r>
      <w:r w:rsidRPr="00685801">
        <w:t>П ДОУ, систематика и отклонение в развитии детей, общие и специальные способности (детская одаренность). Данная тематика обусловливается анализом наиболее часто встречающихся запросов.</w:t>
      </w:r>
    </w:p>
    <w:p w:rsidR="005F0A7C" w:rsidRPr="00685801" w:rsidRDefault="005F0A7C" w:rsidP="00685801">
      <w:pPr>
        <w:pStyle w:val="a3"/>
        <w:ind w:left="0" w:firstLine="720"/>
        <w:jc w:val="both"/>
      </w:pPr>
      <w:r w:rsidRPr="00685801">
        <w:t>Наряду с вербально-коммуникативными средствами в психологическом просвещении широко используется и невербальные (наглядные) средства. В условиях дошкольного учреждения они представлены стендовой информацией, специально оформленными брошюрами и распечатками рекомендательных текстов, развивающих игр и упражнений, мини-тестов и анкет.</w:t>
      </w:r>
    </w:p>
    <w:p w:rsidR="008C5722" w:rsidRPr="00685801" w:rsidRDefault="008C5722" w:rsidP="00685801">
      <w:pPr>
        <w:pStyle w:val="a3"/>
        <w:ind w:left="0" w:firstLine="720"/>
        <w:jc w:val="both"/>
      </w:pPr>
    </w:p>
    <w:p w:rsidR="00B66048" w:rsidRDefault="005F0A7C" w:rsidP="00685801">
      <w:pPr>
        <w:pStyle w:val="a3"/>
        <w:ind w:left="0" w:firstLine="720"/>
        <w:jc w:val="center"/>
        <w:rPr>
          <w:b/>
          <w:i/>
        </w:rPr>
      </w:pPr>
      <w:r w:rsidRPr="00685801">
        <w:rPr>
          <w:b/>
          <w:i/>
        </w:rPr>
        <w:t>Примерный перечень психологического пр</w:t>
      </w:r>
      <w:r w:rsidR="000F4E55" w:rsidRPr="00685801">
        <w:rPr>
          <w:b/>
          <w:i/>
        </w:rPr>
        <w:t xml:space="preserve">освещения педагогов и родителей. </w:t>
      </w:r>
    </w:p>
    <w:p w:rsidR="005F0A7C" w:rsidRPr="00685801" w:rsidRDefault="000F4E55" w:rsidP="00685801">
      <w:pPr>
        <w:pStyle w:val="a3"/>
        <w:ind w:left="0" w:firstLine="720"/>
        <w:jc w:val="center"/>
        <w:rPr>
          <w:b/>
          <w:i/>
        </w:rPr>
      </w:pPr>
      <w:r w:rsidRPr="00685801">
        <w:rPr>
          <w:b/>
          <w:i/>
        </w:rPr>
        <w:t>Старший дошк</w:t>
      </w:r>
      <w:r w:rsidR="00B66048">
        <w:rPr>
          <w:b/>
          <w:i/>
        </w:rPr>
        <w:t>ольный возраст (5-7</w:t>
      </w:r>
      <w:r w:rsidRPr="00685801">
        <w:rPr>
          <w:b/>
          <w:i/>
        </w:rPr>
        <w:t xml:space="preserve"> лет)</w:t>
      </w: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4970"/>
        <w:gridCol w:w="5616"/>
      </w:tblGrid>
      <w:tr w:rsidR="000F4E55" w:rsidRPr="00685801" w:rsidTr="00B77EB1">
        <w:tc>
          <w:tcPr>
            <w:tcW w:w="4970" w:type="dxa"/>
          </w:tcPr>
          <w:p w:rsidR="000F4E55" w:rsidRPr="00685801" w:rsidRDefault="000F4E55" w:rsidP="00685801">
            <w:pPr>
              <w:pStyle w:val="a3"/>
              <w:ind w:left="0" w:firstLine="720"/>
              <w:jc w:val="center"/>
              <w:rPr>
                <w:b/>
              </w:rPr>
            </w:pPr>
            <w:r w:rsidRPr="00685801">
              <w:rPr>
                <w:b/>
              </w:rPr>
              <w:t>Родители</w:t>
            </w:r>
          </w:p>
        </w:tc>
        <w:tc>
          <w:tcPr>
            <w:tcW w:w="5616" w:type="dxa"/>
          </w:tcPr>
          <w:p w:rsidR="000F4E55" w:rsidRPr="00685801" w:rsidRDefault="000F4E55" w:rsidP="00685801">
            <w:pPr>
              <w:pStyle w:val="a3"/>
              <w:ind w:left="0" w:firstLine="720"/>
              <w:jc w:val="center"/>
              <w:rPr>
                <w:b/>
              </w:rPr>
            </w:pPr>
            <w:r w:rsidRPr="00685801">
              <w:rPr>
                <w:b/>
              </w:rPr>
              <w:t>Педагоги</w:t>
            </w:r>
          </w:p>
        </w:tc>
      </w:tr>
      <w:tr w:rsidR="000F4E55" w:rsidRPr="00685801" w:rsidTr="00B77EB1">
        <w:tc>
          <w:tcPr>
            <w:tcW w:w="4970" w:type="dxa"/>
          </w:tcPr>
          <w:p w:rsidR="000F4E55" w:rsidRPr="00685801" w:rsidRDefault="000F4E55" w:rsidP="00B66048">
            <w:pPr>
              <w:pStyle w:val="a3"/>
              <w:ind w:left="0"/>
            </w:pPr>
            <w:r w:rsidRPr="00685801">
              <w:t>«Индивидуальность ребенка. Как ее учитывать в домашних условиях?»</w:t>
            </w:r>
          </w:p>
        </w:tc>
        <w:tc>
          <w:tcPr>
            <w:tcW w:w="5616" w:type="dxa"/>
          </w:tcPr>
          <w:p w:rsidR="000F4E55" w:rsidRPr="00685801" w:rsidRDefault="000F4E55" w:rsidP="00B66048">
            <w:pPr>
              <w:pStyle w:val="a3"/>
              <w:ind w:left="0"/>
            </w:pPr>
            <w:r w:rsidRPr="00685801">
              <w:t>«Рекомендации по формированию адекватной самооценки у старших дошкольников»</w:t>
            </w:r>
          </w:p>
        </w:tc>
      </w:tr>
      <w:tr w:rsidR="000F4E55" w:rsidRPr="00685801" w:rsidTr="00B77EB1">
        <w:tc>
          <w:tcPr>
            <w:tcW w:w="4970" w:type="dxa"/>
          </w:tcPr>
          <w:p w:rsidR="000F4E55" w:rsidRPr="00685801" w:rsidRDefault="000F4E55" w:rsidP="00B66048">
            <w:pPr>
              <w:pStyle w:val="a3"/>
              <w:ind w:left="0"/>
            </w:pPr>
            <w:r w:rsidRPr="00685801">
              <w:t>Психологические особенности детей среднего и старшего дошкольного возраста»</w:t>
            </w:r>
          </w:p>
        </w:tc>
        <w:tc>
          <w:tcPr>
            <w:tcW w:w="5616" w:type="dxa"/>
          </w:tcPr>
          <w:p w:rsidR="000F4E55" w:rsidRPr="00685801" w:rsidRDefault="000F4E55" w:rsidP="00B66048">
            <w:pPr>
              <w:pStyle w:val="a3"/>
              <w:ind w:left="0"/>
            </w:pPr>
            <w:r w:rsidRPr="00685801">
              <w:t>«Конфликты между детьми. Вопросы социализации. Решая задачи ФГОС ДО»</w:t>
            </w:r>
          </w:p>
        </w:tc>
      </w:tr>
      <w:tr w:rsidR="000F4E55" w:rsidRPr="00685801" w:rsidTr="00B77EB1">
        <w:tc>
          <w:tcPr>
            <w:tcW w:w="4970" w:type="dxa"/>
          </w:tcPr>
          <w:p w:rsidR="000F4E55" w:rsidRPr="00685801" w:rsidRDefault="000F4E55" w:rsidP="00B66048">
            <w:pPr>
              <w:pStyle w:val="a3"/>
              <w:ind w:left="0"/>
            </w:pPr>
            <w:r w:rsidRPr="00685801">
              <w:t>Детский рисунок - ключ к внутреннему миру ребенка»</w:t>
            </w:r>
          </w:p>
        </w:tc>
        <w:tc>
          <w:tcPr>
            <w:tcW w:w="5616" w:type="dxa"/>
          </w:tcPr>
          <w:p w:rsidR="000F4E55" w:rsidRPr="00685801" w:rsidRDefault="000F4E55" w:rsidP="00B66048">
            <w:pPr>
              <w:pStyle w:val="a3"/>
              <w:ind w:left="0"/>
            </w:pPr>
            <w:r w:rsidRPr="00685801">
              <w:t>«Формирование социально-адаптированного поведения у детей старшего дошкольного возраста»</w:t>
            </w:r>
          </w:p>
        </w:tc>
      </w:tr>
      <w:tr w:rsidR="000F4E55" w:rsidRPr="00685801" w:rsidTr="00B77EB1">
        <w:tc>
          <w:tcPr>
            <w:tcW w:w="4970" w:type="dxa"/>
          </w:tcPr>
          <w:p w:rsidR="000F4E55" w:rsidRPr="00685801" w:rsidRDefault="000F4E55" w:rsidP="00B66048">
            <w:pPr>
              <w:pStyle w:val="a3"/>
              <w:ind w:left="0"/>
            </w:pPr>
            <w:r w:rsidRPr="00685801">
              <w:t>«Тревожный ребенок», «</w:t>
            </w:r>
            <w:proofErr w:type="spellStart"/>
            <w:r w:rsidRPr="00685801">
              <w:t>Гиперактивный</w:t>
            </w:r>
            <w:proofErr w:type="spellEnd"/>
            <w:r w:rsidRPr="00685801">
              <w:t xml:space="preserve"> ребенок»</w:t>
            </w:r>
          </w:p>
        </w:tc>
        <w:tc>
          <w:tcPr>
            <w:tcW w:w="5616" w:type="dxa"/>
          </w:tcPr>
          <w:p w:rsidR="000F4E55" w:rsidRPr="00685801" w:rsidRDefault="000F4E55" w:rsidP="00B66048">
            <w:pPr>
              <w:pStyle w:val="a3"/>
              <w:ind w:left="0"/>
            </w:pPr>
            <w:r w:rsidRPr="00685801">
              <w:t>«Как развивать навыки коммуникации у детей с ОНР»</w:t>
            </w:r>
          </w:p>
        </w:tc>
      </w:tr>
      <w:tr w:rsidR="000F4E55" w:rsidRPr="00685801" w:rsidTr="00B77EB1">
        <w:tc>
          <w:tcPr>
            <w:tcW w:w="4970" w:type="dxa"/>
          </w:tcPr>
          <w:p w:rsidR="000F4E55" w:rsidRPr="00685801" w:rsidRDefault="00B66048" w:rsidP="00B66048">
            <w:pPr>
              <w:pStyle w:val="a3"/>
              <w:ind w:left="0"/>
            </w:pPr>
            <w:r w:rsidRPr="00685801">
              <w:t>Серия «Что делать, если…»</w:t>
            </w:r>
          </w:p>
        </w:tc>
        <w:tc>
          <w:tcPr>
            <w:tcW w:w="5616" w:type="dxa"/>
          </w:tcPr>
          <w:p w:rsidR="000F4E55" w:rsidRPr="00685801" w:rsidRDefault="000F4E55" w:rsidP="00B66048">
            <w:pPr>
              <w:pStyle w:val="a3"/>
              <w:ind w:left="0"/>
            </w:pPr>
            <w:r w:rsidRPr="00685801">
              <w:t>«Развитие познаний активности у детей дошкольного возраст. Соответствуем ФГОС ДО»</w:t>
            </w:r>
          </w:p>
        </w:tc>
      </w:tr>
      <w:tr w:rsidR="000F4E55" w:rsidRPr="00685801" w:rsidTr="00B77EB1">
        <w:tc>
          <w:tcPr>
            <w:tcW w:w="4970" w:type="dxa"/>
          </w:tcPr>
          <w:p w:rsidR="000F4E55" w:rsidRPr="00685801" w:rsidRDefault="000F4E55" w:rsidP="00B66048">
            <w:pPr>
              <w:pStyle w:val="a3"/>
              <w:ind w:left="0"/>
            </w:pPr>
            <w:r w:rsidRPr="00685801">
              <w:t>«Как занять ребенка дома с пользой для его развития»</w:t>
            </w:r>
          </w:p>
        </w:tc>
        <w:tc>
          <w:tcPr>
            <w:tcW w:w="5616" w:type="dxa"/>
          </w:tcPr>
          <w:p w:rsidR="000F4E55" w:rsidRPr="00685801" w:rsidRDefault="000F4E55" w:rsidP="00B66048">
            <w:pPr>
              <w:pStyle w:val="a3"/>
              <w:ind w:left="0"/>
            </w:pPr>
            <w:r w:rsidRPr="00685801">
              <w:t>«Развитие абстрактно-логического мышления у</w:t>
            </w:r>
          </w:p>
          <w:p w:rsidR="000F4E55" w:rsidRPr="00685801" w:rsidRDefault="000F4E55" w:rsidP="00B66048">
            <w:pPr>
              <w:pStyle w:val="a3"/>
              <w:ind w:left="0"/>
            </w:pPr>
            <w:r w:rsidRPr="00685801">
              <w:t>детей старшего дошкольного возраста»</w:t>
            </w:r>
          </w:p>
        </w:tc>
      </w:tr>
      <w:tr w:rsidR="00B77EB1" w:rsidRPr="00685801" w:rsidTr="00B77EB1">
        <w:tc>
          <w:tcPr>
            <w:tcW w:w="4970" w:type="dxa"/>
          </w:tcPr>
          <w:p w:rsidR="00B77EB1" w:rsidRPr="00BD0D44" w:rsidRDefault="00B77EB1" w:rsidP="00A65BEE">
            <w:r w:rsidRPr="00BD0D44">
              <w:t>«Детские страхи»;</w:t>
            </w:r>
          </w:p>
        </w:tc>
        <w:tc>
          <w:tcPr>
            <w:tcW w:w="5616" w:type="dxa"/>
          </w:tcPr>
          <w:p w:rsidR="00B77EB1" w:rsidRPr="00685801" w:rsidRDefault="00B77EB1" w:rsidP="00B66048">
            <w:pPr>
              <w:pStyle w:val="a3"/>
              <w:ind w:left="0"/>
            </w:pPr>
            <w:r w:rsidRPr="00685801">
              <w:t>«Учимся общаться с детьми с ОНР»</w:t>
            </w:r>
          </w:p>
        </w:tc>
      </w:tr>
      <w:tr w:rsidR="00B77EB1" w:rsidRPr="00685801" w:rsidTr="00B77EB1">
        <w:tc>
          <w:tcPr>
            <w:tcW w:w="4970" w:type="dxa"/>
          </w:tcPr>
          <w:p w:rsidR="00B77EB1" w:rsidRDefault="00B77EB1" w:rsidP="00A65BEE">
            <w:r w:rsidRPr="00BD0D44">
              <w:t xml:space="preserve">«Как заучивать наизусть стихи с детьми </w:t>
            </w:r>
            <w:r w:rsidRPr="00BD0D44">
              <w:lastRenderedPageBreak/>
              <w:t>(рекомендации психолога)»;</w:t>
            </w:r>
          </w:p>
        </w:tc>
        <w:tc>
          <w:tcPr>
            <w:tcW w:w="5616" w:type="dxa"/>
          </w:tcPr>
          <w:p w:rsidR="00B77EB1" w:rsidRPr="00685801" w:rsidRDefault="00B77EB1" w:rsidP="00B66048">
            <w:pPr>
              <w:pStyle w:val="a3"/>
              <w:ind w:left="0"/>
            </w:pPr>
            <w:r w:rsidRPr="00685801">
              <w:lastRenderedPageBreak/>
              <w:t>«Сказки как источник творчества детей»</w:t>
            </w:r>
          </w:p>
        </w:tc>
      </w:tr>
      <w:tr w:rsidR="00B66048" w:rsidRPr="00685801" w:rsidTr="00B77EB1">
        <w:tc>
          <w:tcPr>
            <w:tcW w:w="4970" w:type="dxa"/>
          </w:tcPr>
          <w:p w:rsidR="00B66048" w:rsidRPr="00F35EA5" w:rsidRDefault="00B66048" w:rsidP="00B6604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«П</w:t>
            </w:r>
            <w:r w:rsidRPr="00F35EA5">
              <w:rPr>
                <w:sz w:val="24"/>
                <w:szCs w:val="24"/>
                <w:lang w:eastAsia="ru-RU"/>
              </w:rPr>
              <w:t>ринятие ребенка таким, какой он есть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16" w:type="dxa"/>
          </w:tcPr>
          <w:p w:rsidR="00B66048" w:rsidRPr="00685801" w:rsidRDefault="003E468C" w:rsidP="00B66048">
            <w:pPr>
              <w:pStyle w:val="a3"/>
              <w:ind w:left="0"/>
            </w:pPr>
            <w:r>
              <w:t>«Дошкольник и мир социальных отношений»</w:t>
            </w:r>
          </w:p>
        </w:tc>
      </w:tr>
      <w:tr w:rsidR="00B66048" w:rsidRPr="00685801" w:rsidTr="00B77EB1">
        <w:tc>
          <w:tcPr>
            <w:tcW w:w="4970" w:type="dxa"/>
          </w:tcPr>
          <w:p w:rsidR="00B66048" w:rsidRPr="00F35EA5" w:rsidRDefault="00B66048" w:rsidP="00B6604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«С</w:t>
            </w:r>
            <w:r w:rsidRPr="00F35EA5">
              <w:rPr>
                <w:sz w:val="24"/>
                <w:szCs w:val="24"/>
                <w:lang w:eastAsia="ru-RU"/>
              </w:rPr>
              <w:t>нижение эмоционального дискомфорта в связи с заболеванием ребенка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16" w:type="dxa"/>
          </w:tcPr>
          <w:p w:rsidR="00B66048" w:rsidRPr="00685801" w:rsidRDefault="003E468C" w:rsidP="00B66048">
            <w:pPr>
              <w:pStyle w:val="a3"/>
              <w:ind w:left="0"/>
            </w:pPr>
            <w:r>
              <w:t>«Как воспитать дружеские отношения между детьми»</w:t>
            </w:r>
          </w:p>
        </w:tc>
      </w:tr>
      <w:tr w:rsidR="00B66048" w:rsidRPr="00685801" w:rsidTr="00B77EB1">
        <w:tc>
          <w:tcPr>
            <w:tcW w:w="4970" w:type="dxa"/>
          </w:tcPr>
          <w:p w:rsidR="00B66048" w:rsidRPr="00F35EA5" w:rsidRDefault="00B66048" w:rsidP="00B6604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«У</w:t>
            </w:r>
            <w:r w:rsidRPr="00F35EA5">
              <w:rPr>
                <w:sz w:val="24"/>
                <w:szCs w:val="24"/>
                <w:lang w:eastAsia="ru-RU"/>
              </w:rPr>
              <w:t>крепление уверенности р</w:t>
            </w:r>
            <w:r>
              <w:rPr>
                <w:sz w:val="24"/>
                <w:szCs w:val="24"/>
                <w:lang w:eastAsia="ru-RU"/>
              </w:rPr>
              <w:t>одителей в возможностях ребенка»</w:t>
            </w:r>
          </w:p>
        </w:tc>
        <w:tc>
          <w:tcPr>
            <w:tcW w:w="5616" w:type="dxa"/>
          </w:tcPr>
          <w:p w:rsidR="00B66048" w:rsidRPr="00685801" w:rsidRDefault="003E468C" w:rsidP="00B66048">
            <w:pPr>
              <w:pStyle w:val="a3"/>
              <w:ind w:left="0"/>
            </w:pPr>
            <w:r>
              <w:t>«Игры на развитие памяти»</w:t>
            </w:r>
          </w:p>
        </w:tc>
      </w:tr>
      <w:tr w:rsidR="00B66048" w:rsidRPr="00685801" w:rsidTr="00B77EB1">
        <w:tc>
          <w:tcPr>
            <w:tcW w:w="4970" w:type="dxa"/>
          </w:tcPr>
          <w:p w:rsidR="00B66048" w:rsidRPr="00F35EA5" w:rsidRDefault="00B77EB1" w:rsidP="00B66048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«У</w:t>
            </w:r>
            <w:r w:rsidRPr="00F35EA5">
              <w:rPr>
                <w:sz w:val="24"/>
                <w:szCs w:val="24"/>
                <w:lang w:eastAsia="ru-RU"/>
              </w:rPr>
              <w:t>становление адекватных детско-родительских отношений и стилей семе</w:t>
            </w:r>
            <w:r>
              <w:rPr>
                <w:sz w:val="24"/>
                <w:szCs w:val="24"/>
                <w:lang w:eastAsia="ru-RU"/>
              </w:rPr>
              <w:t>йного воспитания»</w:t>
            </w:r>
          </w:p>
        </w:tc>
        <w:tc>
          <w:tcPr>
            <w:tcW w:w="5616" w:type="dxa"/>
          </w:tcPr>
          <w:p w:rsidR="003E468C" w:rsidRDefault="003E468C" w:rsidP="003E468C">
            <w:pPr>
              <w:pStyle w:val="a3"/>
            </w:pPr>
            <w:r>
              <w:t>Упражнения «</w:t>
            </w:r>
            <w:proofErr w:type="spellStart"/>
            <w:r>
              <w:t>Синхрогимнастики</w:t>
            </w:r>
            <w:proofErr w:type="spellEnd"/>
            <w:r>
              <w:t>» для быстрого снятия стресса и</w:t>
            </w:r>
          </w:p>
          <w:p w:rsidR="00B66048" w:rsidRPr="00685801" w:rsidRDefault="003E468C" w:rsidP="003E468C">
            <w:pPr>
              <w:pStyle w:val="a3"/>
              <w:ind w:left="0"/>
            </w:pPr>
            <w:r>
              <w:t>восстановления нервной системы</w:t>
            </w:r>
          </w:p>
        </w:tc>
      </w:tr>
      <w:tr w:rsidR="00B77EB1" w:rsidRPr="00685801" w:rsidTr="00B77EB1">
        <w:tc>
          <w:tcPr>
            <w:tcW w:w="4970" w:type="dxa"/>
          </w:tcPr>
          <w:p w:rsidR="00B77EB1" w:rsidRPr="0023313F" w:rsidRDefault="00B77EB1" w:rsidP="00A65BEE">
            <w:r w:rsidRPr="0023313F">
              <w:t>«Игры и упражнения для развития памяти»;</w:t>
            </w:r>
          </w:p>
        </w:tc>
        <w:tc>
          <w:tcPr>
            <w:tcW w:w="5616" w:type="dxa"/>
          </w:tcPr>
          <w:p w:rsidR="00B77EB1" w:rsidRPr="00685801" w:rsidRDefault="003E468C" w:rsidP="00B66048">
            <w:pPr>
              <w:pStyle w:val="a3"/>
              <w:ind w:left="0"/>
            </w:pPr>
            <w:r>
              <w:t>«Методы борьбы с детской истерикой»</w:t>
            </w:r>
          </w:p>
        </w:tc>
      </w:tr>
      <w:tr w:rsidR="00B77EB1" w:rsidRPr="00685801" w:rsidTr="00B77EB1">
        <w:tc>
          <w:tcPr>
            <w:tcW w:w="4970" w:type="dxa"/>
          </w:tcPr>
          <w:p w:rsidR="00B77EB1" w:rsidRPr="0023313F" w:rsidRDefault="00B77EB1" w:rsidP="00A65BEE">
            <w:r w:rsidRPr="0023313F">
              <w:t>- «Ребенок и ТВ»;</w:t>
            </w:r>
          </w:p>
        </w:tc>
        <w:tc>
          <w:tcPr>
            <w:tcW w:w="5616" w:type="dxa"/>
          </w:tcPr>
          <w:p w:rsidR="00B77EB1" w:rsidRPr="00685801" w:rsidRDefault="00B77EB1" w:rsidP="00B66048">
            <w:pPr>
              <w:pStyle w:val="a3"/>
              <w:ind w:left="0"/>
            </w:pPr>
          </w:p>
        </w:tc>
      </w:tr>
      <w:tr w:rsidR="00B77EB1" w:rsidRPr="00685801" w:rsidTr="00B77EB1">
        <w:tc>
          <w:tcPr>
            <w:tcW w:w="4970" w:type="dxa"/>
          </w:tcPr>
          <w:p w:rsidR="00B77EB1" w:rsidRPr="0023313F" w:rsidRDefault="00B77EB1" w:rsidP="00A65BEE">
            <w:r w:rsidRPr="0023313F">
              <w:t>- «Игры и упражнения на развитие внимания, восприятия у детей»;</w:t>
            </w:r>
          </w:p>
        </w:tc>
        <w:tc>
          <w:tcPr>
            <w:tcW w:w="5616" w:type="dxa"/>
          </w:tcPr>
          <w:p w:rsidR="00B77EB1" w:rsidRPr="00685801" w:rsidRDefault="00B77EB1" w:rsidP="00B66048">
            <w:pPr>
              <w:pStyle w:val="a3"/>
              <w:ind w:left="0"/>
            </w:pPr>
          </w:p>
        </w:tc>
      </w:tr>
    </w:tbl>
    <w:p w:rsidR="000F4E55" w:rsidRPr="00685801" w:rsidRDefault="000F4E55" w:rsidP="00685801">
      <w:pPr>
        <w:pStyle w:val="a3"/>
        <w:ind w:left="0" w:firstLine="720"/>
      </w:pPr>
    </w:p>
    <w:p w:rsidR="00911A46" w:rsidRPr="00685801" w:rsidRDefault="00D65BA6" w:rsidP="00685801">
      <w:pPr>
        <w:pStyle w:val="1"/>
        <w:spacing w:line="240" w:lineRule="auto"/>
        <w:ind w:left="0" w:firstLine="720"/>
        <w:jc w:val="center"/>
        <w:rPr>
          <w:b w:val="0"/>
        </w:rPr>
      </w:pPr>
      <w:r w:rsidRPr="00685801">
        <w:t>Коррекционная</w:t>
      </w:r>
      <w:r w:rsidRPr="00685801">
        <w:rPr>
          <w:spacing w:val="-2"/>
        </w:rPr>
        <w:t xml:space="preserve"> </w:t>
      </w:r>
      <w:r w:rsidRPr="00685801">
        <w:t>и</w:t>
      </w:r>
      <w:r w:rsidRPr="00685801">
        <w:rPr>
          <w:spacing w:val="-2"/>
        </w:rPr>
        <w:t xml:space="preserve"> </w:t>
      </w:r>
      <w:r w:rsidRPr="00685801">
        <w:t>развивающая</w:t>
      </w:r>
      <w:r w:rsidRPr="00685801">
        <w:rPr>
          <w:spacing w:val="-1"/>
        </w:rPr>
        <w:t xml:space="preserve"> </w:t>
      </w:r>
      <w:r w:rsidRPr="00685801">
        <w:t>работа</w:t>
      </w:r>
      <w:r w:rsidRPr="00685801">
        <w:rPr>
          <w:b w:val="0"/>
        </w:rPr>
        <w:t>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rPr>
          <w:b/>
        </w:rPr>
        <w:t>Цель</w:t>
      </w:r>
      <w:r w:rsidRPr="00685801">
        <w:t>:</w:t>
      </w:r>
      <w:r w:rsidRPr="00685801">
        <w:rPr>
          <w:spacing w:val="1"/>
        </w:rPr>
        <w:t xml:space="preserve"> </w:t>
      </w:r>
      <w:r w:rsidRPr="00685801">
        <w:t>создание</w:t>
      </w:r>
      <w:r w:rsidRPr="00685801">
        <w:rPr>
          <w:spacing w:val="1"/>
        </w:rPr>
        <w:t xml:space="preserve"> </w:t>
      </w:r>
      <w:r w:rsidRPr="00685801">
        <w:t>условий</w:t>
      </w:r>
      <w:r w:rsidRPr="00685801">
        <w:rPr>
          <w:spacing w:val="1"/>
        </w:rPr>
        <w:t xml:space="preserve"> </w:t>
      </w:r>
      <w:r w:rsidRPr="00685801">
        <w:t>для</w:t>
      </w:r>
      <w:r w:rsidRPr="00685801">
        <w:rPr>
          <w:spacing w:val="1"/>
        </w:rPr>
        <w:t xml:space="preserve"> </w:t>
      </w:r>
      <w:r w:rsidRPr="00685801">
        <w:t>раскрытия</w:t>
      </w:r>
      <w:r w:rsidRPr="00685801">
        <w:rPr>
          <w:spacing w:val="1"/>
        </w:rPr>
        <w:t xml:space="preserve"> </w:t>
      </w:r>
      <w:r w:rsidRPr="00685801">
        <w:t>потенциальных</w:t>
      </w:r>
      <w:r w:rsidRPr="00685801">
        <w:rPr>
          <w:spacing w:val="1"/>
        </w:rPr>
        <w:t xml:space="preserve"> </w:t>
      </w:r>
      <w:r w:rsidRPr="00685801">
        <w:t>возможностей</w:t>
      </w:r>
      <w:r w:rsidRPr="00685801">
        <w:rPr>
          <w:spacing w:val="1"/>
        </w:rPr>
        <w:t xml:space="preserve"> </w:t>
      </w:r>
      <w:r w:rsidRPr="00685801">
        <w:t>ребенка,</w:t>
      </w:r>
      <w:r w:rsidRPr="00685801">
        <w:rPr>
          <w:spacing w:val="1"/>
        </w:rPr>
        <w:t xml:space="preserve"> </w:t>
      </w:r>
      <w:r w:rsidRPr="00685801">
        <w:t>коррекция</w:t>
      </w:r>
      <w:r w:rsidRPr="00685801">
        <w:rPr>
          <w:spacing w:val="-1"/>
        </w:rPr>
        <w:t xml:space="preserve"> </w:t>
      </w:r>
      <w:r w:rsidRPr="00685801">
        <w:t>отклонений</w:t>
      </w:r>
      <w:r w:rsidRPr="00685801">
        <w:rPr>
          <w:spacing w:val="-2"/>
        </w:rPr>
        <w:t xml:space="preserve"> </w:t>
      </w:r>
      <w:r w:rsidRPr="00685801">
        <w:t>психического развития.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Коррекционная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развивающая</w:t>
      </w:r>
      <w:r w:rsidRPr="00685801">
        <w:rPr>
          <w:spacing w:val="1"/>
        </w:rPr>
        <w:t xml:space="preserve"> </w:t>
      </w:r>
      <w:r w:rsidRPr="00685801">
        <w:t>работа</w:t>
      </w:r>
      <w:r w:rsidRPr="00685801">
        <w:rPr>
          <w:spacing w:val="1"/>
        </w:rPr>
        <w:t xml:space="preserve"> </w:t>
      </w:r>
      <w:r w:rsidRPr="00685801">
        <w:t>планируется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проводится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учетом</w:t>
      </w:r>
      <w:r w:rsidRPr="00685801">
        <w:rPr>
          <w:spacing w:val="1"/>
        </w:rPr>
        <w:t xml:space="preserve"> </w:t>
      </w:r>
      <w:r w:rsidRPr="00685801">
        <w:t>приоритетного направления – социально-коммуникативного и особенностей ДОУ, с учетом</w:t>
      </w:r>
      <w:r w:rsidRPr="00685801">
        <w:rPr>
          <w:spacing w:val="1"/>
        </w:rPr>
        <w:t xml:space="preserve"> </w:t>
      </w:r>
      <w:r w:rsidRPr="00685801">
        <w:t>специфики</w:t>
      </w:r>
      <w:r w:rsidRPr="00685801">
        <w:rPr>
          <w:spacing w:val="-1"/>
        </w:rPr>
        <w:t xml:space="preserve"> </w:t>
      </w:r>
      <w:r w:rsidRPr="00685801">
        <w:t>детского</w:t>
      </w:r>
      <w:r w:rsidRPr="00685801">
        <w:rPr>
          <w:spacing w:val="-3"/>
        </w:rPr>
        <w:t xml:space="preserve"> </w:t>
      </w:r>
      <w:r w:rsidRPr="00685801">
        <w:t>коллектива</w:t>
      </w:r>
      <w:r w:rsidRPr="00685801">
        <w:rPr>
          <w:spacing w:val="-2"/>
        </w:rPr>
        <w:t xml:space="preserve"> </w:t>
      </w:r>
      <w:r w:rsidRPr="00685801">
        <w:t>(группы),</w:t>
      </w:r>
      <w:r w:rsidRPr="00685801">
        <w:rPr>
          <w:spacing w:val="-1"/>
        </w:rPr>
        <w:t xml:space="preserve"> </w:t>
      </w:r>
      <w:r w:rsidRPr="00685801">
        <w:t>отдельного ребенка.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В</w:t>
      </w:r>
      <w:r w:rsidRPr="00685801">
        <w:rPr>
          <w:spacing w:val="1"/>
        </w:rPr>
        <w:t xml:space="preserve"> </w:t>
      </w:r>
      <w:r w:rsidRPr="00685801">
        <w:t>коррекционной</w:t>
      </w:r>
      <w:r w:rsidRPr="00685801">
        <w:rPr>
          <w:spacing w:val="1"/>
        </w:rPr>
        <w:t xml:space="preserve"> </w:t>
      </w:r>
      <w:r w:rsidRPr="00685801">
        <w:t>работе</w:t>
      </w:r>
      <w:r w:rsidRPr="00685801">
        <w:rPr>
          <w:spacing w:val="1"/>
        </w:rPr>
        <w:t xml:space="preserve"> </w:t>
      </w:r>
      <w:r w:rsidRPr="00685801">
        <w:t>педагог-психолог</w:t>
      </w:r>
      <w:r w:rsidRPr="00685801">
        <w:rPr>
          <w:spacing w:val="1"/>
        </w:rPr>
        <w:t xml:space="preserve"> </w:t>
      </w:r>
      <w:r w:rsidRPr="00685801">
        <w:t>опирается</w:t>
      </w:r>
      <w:r w:rsidRPr="00685801">
        <w:rPr>
          <w:spacing w:val="1"/>
        </w:rPr>
        <w:t xml:space="preserve"> </w:t>
      </w:r>
      <w:r w:rsidRPr="00685801">
        <w:t>на</w:t>
      </w:r>
      <w:r w:rsidRPr="00685801">
        <w:rPr>
          <w:spacing w:val="1"/>
        </w:rPr>
        <w:t xml:space="preserve"> </w:t>
      </w:r>
      <w:r w:rsidRPr="00685801">
        <w:t>эталоны</w:t>
      </w:r>
      <w:r w:rsidRPr="00685801">
        <w:rPr>
          <w:spacing w:val="1"/>
        </w:rPr>
        <w:t xml:space="preserve"> </w:t>
      </w:r>
      <w:r w:rsidRPr="00685801">
        <w:t>психического</w:t>
      </w:r>
      <w:r w:rsidRPr="00685801">
        <w:rPr>
          <w:spacing w:val="-57"/>
        </w:rPr>
        <w:t xml:space="preserve"> </w:t>
      </w:r>
      <w:r w:rsidRPr="00685801">
        <w:t>развития, описанные в детской, возрастной и педагогической психологии. В развивающей</w:t>
      </w:r>
      <w:r w:rsidRPr="00685801">
        <w:rPr>
          <w:spacing w:val="1"/>
        </w:rPr>
        <w:t xml:space="preserve"> </w:t>
      </w:r>
      <w:r w:rsidRPr="00685801">
        <w:t>работе предусмотрена ориентация на средневозрастные нормы развития для создания таких</w:t>
      </w:r>
      <w:r w:rsidRPr="00685801">
        <w:rPr>
          <w:spacing w:val="1"/>
        </w:rPr>
        <w:t xml:space="preserve"> </w:t>
      </w:r>
      <w:r w:rsidRPr="00685801">
        <w:t>условий, в которых ребенок сможет подняться на оптимальный для него уровень развития.</w:t>
      </w:r>
      <w:r w:rsidRPr="00685801">
        <w:rPr>
          <w:spacing w:val="1"/>
        </w:rPr>
        <w:t xml:space="preserve"> </w:t>
      </w:r>
      <w:r w:rsidRPr="00685801">
        <w:t>Последний</w:t>
      </w:r>
      <w:r w:rsidRPr="00685801">
        <w:rPr>
          <w:spacing w:val="-1"/>
        </w:rPr>
        <w:t xml:space="preserve"> </w:t>
      </w:r>
      <w:r w:rsidRPr="00685801">
        <w:t>может быть,</w:t>
      </w:r>
      <w:r w:rsidRPr="00685801">
        <w:rPr>
          <w:spacing w:val="-1"/>
        </w:rPr>
        <w:t xml:space="preserve"> </w:t>
      </w:r>
      <w:r w:rsidRPr="00685801">
        <w:t>как выше, так</w:t>
      </w:r>
      <w:r w:rsidRPr="00685801">
        <w:rPr>
          <w:spacing w:val="-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ниже</w:t>
      </w:r>
      <w:r w:rsidRPr="00685801">
        <w:rPr>
          <w:spacing w:val="-5"/>
        </w:rPr>
        <w:t xml:space="preserve"> </w:t>
      </w:r>
      <w:r w:rsidRPr="00685801">
        <w:t>среднестатистического.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Объектом</w:t>
      </w:r>
      <w:r w:rsidRPr="00685801">
        <w:rPr>
          <w:spacing w:val="1"/>
        </w:rPr>
        <w:t xml:space="preserve"> </w:t>
      </w:r>
      <w:r w:rsidRPr="00685801">
        <w:t>коррекционной</w:t>
      </w:r>
      <w:r w:rsidRPr="00685801">
        <w:rPr>
          <w:spacing w:val="1"/>
        </w:rPr>
        <w:t xml:space="preserve"> </w:t>
      </w:r>
      <w:r w:rsidRPr="00685801">
        <w:t>и</w:t>
      </w:r>
      <w:r w:rsidRPr="00685801">
        <w:rPr>
          <w:spacing w:val="1"/>
        </w:rPr>
        <w:t xml:space="preserve"> </w:t>
      </w:r>
      <w:r w:rsidRPr="00685801">
        <w:t>развивающей</w:t>
      </w:r>
      <w:r w:rsidRPr="00685801">
        <w:rPr>
          <w:spacing w:val="1"/>
        </w:rPr>
        <w:t xml:space="preserve"> </w:t>
      </w:r>
      <w:r w:rsidRPr="00685801">
        <w:t>работы</w:t>
      </w:r>
      <w:r w:rsidRPr="00685801">
        <w:rPr>
          <w:spacing w:val="1"/>
        </w:rPr>
        <w:t xml:space="preserve"> </w:t>
      </w:r>
      <w:r w:rsidRPr="00685801">
        <w:t>являются</w:t>
      </w:r>
      <w:r w:rsidRPr="00685801">
        <w:rPr>
          <w:spacing w:val="1"/>
        </w:rPr>
        <w:t xml:space="preserve"> </w:t>
      </w:r>
      <w:r w:rsidRPr="00685801">
        <w:t>проблемы</w:t>
      </w:r>
      <w:r w:rsidRPr="00685801">
        <w:rPr>
          <w:spacing w:val="1"/>
        </w:rPr>
        <w:t xml:space="preserve"> </w:t>
      </w:r>
      <w:r w:rsidRPr="00685801">
        <w:t>в</w:t>
      </w:r>
      <w:r w:rsidRPr="00685801">
        <w:rPr>
          <w:spacing w:val="1"/>
        </w:rPr>
        <w:t xml:space="preserve"> </w:t>
      </w:r>
      <w:r w:rsidRPr="00685801">
        <w:t>познавательной, эмоциональной, мотивационной, волевой, поведенческой сферах, которые</w:t>
      </w:r>
      <w:r w:rsidRPr="00685801">
        <w:rPr>
          <w:spacing w:val="1"/>
        </w:rPr>
        <w:t xml:space="preserve"> </w:t>
      </w:r>
      <w:r w:rsidRPr="00685801">
        <w:t>влияют, в конечном счете, на формирование у дошкольников интегративных качеств и на</w:t>
      </w:r>
      <w:r w:rsidRPr="00685801">
        <w:rPr>
          <w:spacing w:val="1"/>
        </w:rPr>
        <w:t xml:space="preserve"> </w:t>
      </w:r>
      <w:r w:rsidRPr="00685801">
        <w:t>развитие</w:t>
      </w:r>
      <w:r w:rsidRPr="00685801">
        <w:rPr>
          <w:spacing w:val="-2"/>
        </w:rPr>
        <w:t xml:space="preserve"> </w:t>
      </w:r>
      <w:r w:rsidRPr="00685801">
        <w:t>ребенка</w:t>
      </w:r>
      <w:r w:rsidRPr="00685801">
        <w:rPr>
          <w:spacing w:val="-1"/>
        </w:rPr>
        <w:t xml:space="preserve"> </w:t>
      </w:r>
      <w:r w:rsidRPr="00685801">
        <w:t>в</w:t>
      </w:r>
      <w:r w:rsidRPr="00685801">
        <w:rPr>
          <w:spacing w:val="-1"/>
        </w:rPr>
        <w:t xml:space="preserve"> </w:t>
      </w:r>
      <w:r w:rsidRPr="00685801">
        <w:t>целом.</w:t>
      </w:r>
    </w:p>
    <w:p w:rsidR="00911A46" w:rsidRPr="00685801" w:rsidRDefault="00D65BA6" w:rsidP="00685801">
      <w:pPr>
        <w:pStyle w:val="a3"/>
        <w:ind w:left="0" w:firstLine="720"/>
      </w:pPr>
      <w:r w:rsidRPr="00685801">
        <w:t>Обязательно: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-Проведение коррекционно-развивающих занятий с детьми подготовительной группы</w:t>
      </w:r>
      <w:r w:rsidRPr="00685801">
        <w:rPr>
          <w:spacing w:val="1"/>
        </w:rPr>
        <w:t xml:space="preserve"> </w:t>
      </w:r>
      <w:r w:rsidRPr="00685801">
        <w:t>компенсирующей</w:t>
      </w:r>
      <w:r w:rsidRPr="00685801">
        <w:rPr>
          <w:spacing w:val="1"/>
        </w:rPr>
        <w:t xml:space="preserve"> </w:t>
      </w:r>
      <w:r w:rsidRPr="00685801">
        <w:t>направленности,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целью</w:t>
      </w:r>
      <w:r w:rsidRPr="00685801">
        <w:rPr>
          <w:spacing w:val="1"/>
        </w:rPr>
        <w:t xml:space="preserve"> </w:t>
      </w:r>
      <w:r w:rsidRPr="00685801">
        <w:t>формирования</w:t>
      </w:r>
      <w:r w:rsidRPr="00685801">
        <w:rPr>
          <w:spacing w:val="1"/>
        </w:rPr>
        <w:t xml:space="preserve"> </w:t>
      </w:r>
      <w:r w:rsidRPr="00685801">
        <w:t>предпосылок</w:t>
      </w:r>
      <w:r w:rsidRPr="00685801">
        <w:rPr>
          <w:spacing w:val="1"/>
        </w:rPr>
        <w:t xml:space="preserve"> </w:t>
      </w:r>
      <w:r w:rsidRPr="00685801">
        <w:t>учебной</w:t>
      </w:r>
      <w:r w:rsidRPr="00685801">
        <w:rPr>
          <w:spacing w:val="1"/>
        </w:rPr>
        <w:t xml:space="preserve"> </w:t>
      </w:r>
      <w:r w:rsidRPr="00685801">
        <w:t>деятельности;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-Проведение</w:t>
      </w:r>
      <w:r w:rsidRPr="00685801">
        <w:rPr>
          <w:spacing w:val="1"/>
        </w:rPr>
        <w:t xml:space="preserve"> </w:t>
      </w:r>
      <w:r w:rsidRPr="00685801">
        <w:t>развивающих</w:t>
      </w:r>
      <w:r w:rsidRPr="00685801">
        <w:rPr>
          <w:spacing w:val="1"/>
        </w:rPr>
        <w:t xml:space="preserve"> </w:t>
      </w:r>
      <w:r w:rsidRPr="00685801">
        <w:t>занятий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детьми</w:t>
      </w:r>
      <w:r w:rsidRPr="00685801">
        <w:rPr>
          <w:spacing w:val="1"/>
        </w:rPr>
        <w:t xml:space="preserve"> </w:t>
      </w:r>
      <w:r w:rsidRPr="00685801">
        <w:t>старшей</w:t>
      </w:r>
      <w:r w:rsidRPr="00685801">
        <w:rPr>
          <w:spacing w:val="1"/>
        </w:rPr>
        <w:t xml:space="preserve"> </w:t>
      </w:r>
      <w:r w:rsidRPr="00685801">
        <w:t>группы</w:t>
      </w:r>
      <w:r w:rsidRPr="00685801">
        <w:rPr>
          <w:spacing w:val="1"/>
        </w:rPr>
        <w:t xml:space="preserve"> </w:t>
      </w:r>
      <w:r w:rsidRPr="00685801">
        <w:t>компенсирующей</w:t>
      </w:r>
      <w:r w:rsidRPr="00685801">
        <w:rPr>
          <w:spacing w:val="1"/>
        </w:rPr>
        <w:t xml:space="preserve"> </w:t>
      </w:r>
      <w:r w:rsidRPr="00685801">
        <w:t>направленности, с целью формирования социальных и коммуникативных навыков, развития</w:t>
      </w:r>
      <w:r w:rsidRPr="00685801">
        <w:rPr>
          <w:spacing w:val="1"/>
        </w:rPr>
        <w:t xml:space="preserve"> </w:t>
      </w:r>
      <w:r w:rsidRPr="00685801">
        <w:t>эмоциональной</w:t>
      </w:r>
      <w:r w:rsidRPr="00685801">
        <w:rPr>
          <w:spacing w:val="-1"/>
        </w:rPr>
        <w:t xml:space="preserve"> </w:t>
      </w:r>
      <w:r w:rsidRPr="00685801">
        <w:t>сферы;</w:t>
      </w:r>
    </w:p>
    <w:p w:rsidR="00911A46" w:rsidRPr="00685801" w:rsidRDefault="00D65BA6" w:rsidP="00685801">
      <w:pPr>
        <w:pStyle w:val="a3"/>
        <w:ind w:left="0" w:firstLine="720"/>
        <w:jc w:val="both"/>
      </w:pPr>
      <w:r w:rsidRPr="00685801">
        <w:t>-Индивидуальные</w:t>
      </w:r>
      <w:r w:rsidRPr="00685801">
        <w:rPr>
          <w:spacing w:val="1"/>
        </w:rPr>
        <w:t xml:space="preserve"> </w:t>
      </w:r>
      <w:r w:rsidRPr="00685801">
        <w:t>коррекционно-развивающие</w:t>
      </w:r>
      <w:r w:rsidRPr="00685801">
        <w:rPr>
          <w:spacing w:val="1"/>
        </w:rPr>
        <w:t xml:space="preserve"> </w:t>
      </w:r>
      <w:r w:rsidRPr="00685801">
        <w:t>занятия</w:t>
      </w:r>
      <w:r w:rsidRPr="00685801">
        <w:rPr>
          <w:spacing w:val="1"/>
        </w:rPr>
        <w:t xml:space="preserve"> </w:t>
      </w:r>
      <w:r w:rsidRPr="00685801">
        <w:t>с</w:t>
      </w:r>
      <w:r w:rsidRPr="00685801">
        <w:rPr>
          <w:spacing w:val="1"/>
        </w:rPr>
        <w:t xml:space="preserve"> </w:t>
      </w:r>
      <w:r w:rsidRPr="00685801">
        <w:t>детьми,</w:t>
      </w:r>
      <w:r w:rsidRPr="00685801">
        <w:rPr>
          <w:spacing w:val="1"/>
        </w:rPr>
        <w:t xml:space="preserve"> </w:t>
      </w:r>
      <w:r w:rsidRPr="00685801">
        <w:t>испытывающими</w:t>
      </w:r>
      <w:r w:rsidRPr="00685801">
        <w:rPr>
          <w:spacing w:val="1"/>
        </w:rPr>
        <w:t xml:space="preserve"> </w:t>
      </w:r>
      <w:r w:rsidRPr="00685801">
        <w:t>трудности</w:t>
      </w:r>
      <w:r w:rsidRPr="00685801">
        <w:rPr>
          <w:spacing w:val="-1"/>
        </w:rPr>
        <w:t xml:space="preserve"> </w:t>
      </w:r>
      <w:r w:rsidRPr="00685801">
        <w:t>в</w:t>
      </w:r>
      <w:r w:rsidRPr="00685801">
        <w:rPr>
          <w:spacing w:val="-1"/>
        </w:rPr>
        <w:t xml:space="preserve"> </w:t>
      </w:r>
      <w:r w:rsidRPr="00685801">
        <w:t>обучении и</w:t>
      </w:r>
      <w:r w:rsidRPr="00685801">
        <w:rPr>
          <w:spacing w:val="-2"/>
        </w:rPr>
        <w:t xml:space="preserve"> </w:t>
      </w:r>
      <w:r w:rsidRPr="00685801">
        <w:t>развитии.</w:t>
      </w:r>
    </w:p>
    <w:p w:rsidR="007B24C1" w:rsidRPr="00685801" w:rsidRDefault="007B24C1" w:rsidP="00685801">
      <w:pPr>
        <w:pStyle w:val="a3"/>
        <w:ind w:left="0" w:firstLine="720"/>
        <w:jc w:val="both"/>
      </w:pPr>
    </w:p>
    <w:p w:rsidR="008702FE" w:rsidRPr="00685801" w:rsidRDefault="008702FE" w:rsidP="00685801">
      <w:pPr>
        <w:pStyle w:val="a3"/>
        <w:ind w:left="0" w:firstLine="720"/>
        <w:jc w:val="center"/>
        <w:rPr>
          <w:b/>
        </w:rPr>
      </w:pPr>
      <w:r w:rsidRPr="00685801">
        <w:rPr>
          <w:b/>
        </w:rPr>
        <w:t>Психологическое консультирование.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rPr>
          <w:b/>
        </w:rPr>
        <w:t xml:space="preserve">Цель </w:t>
      </w:r>
      <w:r w:rsidRPr="00685801">
        <w:t>психологического консультирования: оптимизация взаимодействия участников 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Психологическое консультирование в условиях ДОУ обозначается как система коммуникативного взаимодействия педагога-психолога с лицами, нуждающимися в психологической помощи рекомендательного характера.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Данное взаимодействие осуществляется по запросу администрации, родителей и педагогов, а также самих детей. Результатом взаимодействия является удовлетворение «реального» запроса и выработка рекомендаций коррекционно-профилактического и информационного характера. Основным методом психологического консультирования является беседа, а формой проведения – индивидуальная консультация.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 xml:space="preserve">Необходимо отметить специфику психологического консультирования в условиях детского сада. Она заключается в опосредованном характере консультирования, т.е. направленном на проблемы развития и образования ребенка независимо от лиц, запрашивающих психологическую помощь. Ребенок-дошкольник в очень редких случаях выступает инициатором запроса, в основном инициативу проявляют лица, его окружающие. По этой </w:t>
      </w:r>
      <w:r w:rsidR="000F4E55" w:rsidRPr="00685801">
        <w:t>причине педагог</w:t>
      </w:r>
      <w:r w:rsidRPr="00685801">
        <w:t xml:space="preserve">-психолог вынужден дифференцировать </w:t>
      </w:r>
      <w:r w:rsidR="000F4E55" w:rsidRPr="00685801">
        <w:t>содержание запросов</w:t>
      </w:r>
      <w:r w:rsidRPr="00685801">
        <w:t xml:space="preserve">, с целью определения возможности опосредованно решить </w:t>
      </w:r>
      <w:r w:rsidRPr="00685801">
        <w:lastRenderedPageBreak/>
        <w:t>трудности ребенка.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Возрастно-психологическое консультирование</w:t>
      </w:r>
    </w:p>
    <w:p w:rsidR="007B24C1" w:rsidRPr="00685801" w:rsidRDefault="007B24C1" w:rsidP="00685801">
      <w:pPr>
        <w:pStyle w:val="a3"/>
        <w:ind w:left="0" w:firstLine="720"/>
        <w:jc w:val="both"/>
        <w:rPr>
          <w:b/>
        </w:rPr>
      </w:pPr>
      <w:r w:rsidRPr="00685801">
        <w:rPr>
          <w:b/>
        </w:rPr>
        <w:t>Задачи: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ориент</w:t>
      </w:r>
      <w:r w:rsidR="000C433D" w:rsidRPr="00685801">
        <w:t>ация родителей, педагогов в проблеме</w:t>
      </w:r>
      <w:r w:rsidRPr="00685801">
        <w:t xml:space="preserve"> возрастных индивидуальных особенн</w:t>
      </w:r>
      <w:r w:rsidR="000C433D" w:rsidRPr="00685801">
        <w:t>остей психического развития</w:t>
      </w:r>
      <w:r w:rsidRPr="00685801">
        <w:t xml:space="preserve"> ребенка;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своевременное первичное выделение детей      с различными отклонениями и нарушениями психичес</w:t>
      </w:r>
      <w:r w:rsidR="000C433D" w:rsidRPr="00685801">
        <w:t>кого развития, направление их</w:t>
      </w:r>
      <w:r w:rsidRPr="00685801">
        <w:t xml:space="preserve"> к специалистам;</w:t>
      </w:r>
    </w:p>
    <w:p w:rsidR="007B24C1" w:rsidRPr="00685801" w:rsidRDefault="000C433D" w:rsidP="00685801">
      <w:pPr>
        <w:pStyle w:val="a3"/>
        <w:ind w:left="0" w:firstLine="720"/>
        <w:jc w:val="both"/>
      </w:pPr>
      <w:r w:rsidRPr="00685801">
        <w:t>- предупреждение вторичных психологических</w:t>
      </w:r>
      <w:r w:rsidR="007B24C1" w:rsidRPr="00685801">
        <w:t xml:space="preserve"> осложнений у детей с ОНР, рек</w:t>
      </w:r>
      <w:r w:rsidRPr="00685801">
        <w:t>омендации по психогигиене и  </w:t>
      </w:r>
      <w:r w:rsidR="007B24C1" w:rsidRPr="00685801">
        <w:t xml:space="preserve"> </w:t>
      </w:r>
      <w:proofErr w:type="spellStart"/>
      <w:r w:rsidR="007B24C1" w:rsidRPr="00685801">
        <w:t>психопрофилактике</w:t>
      </w:r>
      <w:proofErr w:type="spellEnd"/>
      <w:r w:rsidR="007B24C1" w:rsidRPr="00685801">
        <w:t>;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 xml:space="preserve">- составление рекомендаций </w:t>
      </w:r>
      <w:r w:rsidR="000C433D" w:rsidRPr="00685801">
        <w:t>по психолого-педагогической</w:t>
      </w:r>
      <w:r w:rsidRPr="00685801">
        <w:t xml:space="preserve"> коррекции трудностей </w:t>
      </w:r>
      <w:r w:rsidR="000F4E55" w:rsidRPr="00685801">
        <w:t>образования и</w:t>
      </w:r>
      <w:r w:rsidRPr="00685801">
        <w:t xml:space="preserve"> общения для педагогов </w:t>
      </w:r>
      <w:r w:rsidR="000F4E55" w:rsidRPr="00685801">
        <w:t>и родителей</w:t>
      </w:r>
      <w:r w:rsidRPr="00685801">
        <w:t>;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 xml:space="preserve">-  составление рекомендаций по воспитанию, развитию </w:t>
      </w:r>
      <w:r w:rsidR="000F4E55" w:rsidRPr="00685801">
        <w:t>детей в</w:t>
      </w:r>
      <w:r w:rsidRPr="00685801">
        <w:t xml:space="preserve"> семье;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коррекционная работа в специальных      группах с детьми, родителями, педагогами.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Консультативная работа в дошкольном учреждении включает в себя также консультирование администрации образовательного учреждения по вопросам управления педагогическим коллективом, а также консультирование администрации учреждения при составлении плана учебно-воспитательных мероприятий с учетом, как возрастных особенностей детей, так и тех, что обусловлены организацией жизни, обучения и воспитания в дошкольном учреждении.</w:t>
      </w:r>
    </w:p>
    <w:p w:rsidR="000F4E55" w:rsidRPr="00685801" w:rsidRDefault="000F4E55" w:rsidP="00685801">
      <w:pPr>
        <w:pStyle w:val="a3"/>
        <w:ind w:left="0" w:firstLine="720"/>
        <w:jc w:val="both"/>
      </w:pPr>
    </w:p>
    <w:p w:rsidR="007B24C1" w:rsidRPr="00685801" w:rsidRDefault="007B24C1" w:rsidP="00685801">
      <w:pPr>
        <w:pStyle w:val="a3"/>
        <w:ind w:left="0" w:firstLine="720"/>
        <w:jc w:val="both"/>
        <w:rPr>
          <w:b/>
          <w:i/>
        </w:rPr>
      </w:pPr>
      <w:r w:rsidRPr="00685801">
        <w:rPr>
          <w:b/>
          <w:i/>
        </w:rPr>
        <w:t>Примерный перечень тем для психологического консультирования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 xml:space="preserve">- «Профилактика социальной </w:t>
      </w:r>
      <w:proofErr w:type="spellStart"/>
      <w:r w:rsidRPr="00685801">
        <w:t>дезадаптации</w:t>
      </w:r>
      <w:proofErr w:type="spellEnd"/>
      <w:r w:rsidRPr="00685801">
        <w:t xml:space="preserve"> у детей с ОНР»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«Детские страхи»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«Агрессивность»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«Психологическое неблагополучие»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«Непослушание»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«Кризис 7-ми лет»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«Тревожность»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«Недостаточное развитие мелкой моторики»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«Низкий уров</w:t>
      </w:r>
      <w:r w:rsidR="000C433D" w:rsidRPr="00685801">
        <w:t xml:space="preserve">ень развития познавательных </w:t>
      </w:r>
      <w:r w:rsidRPr="00685801">
        <w:t xml:space="preserve"> процессов»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«Нарушения в сфере общения»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«Застенчивость»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«Нестабильность эмоционального состояния»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</w:t>
      </w:r>
      <w:proofErr w:type="spellStart"/>
      <w:r w:rsidRPr="00685801">
        <w:t>Гиперактивность</w:t>
      </w:r>
      <w:proofErr w:type="spellEnd"/>
      <w:r w:rsidRPr="00685801">
        <w:t>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«Психологические проблемы детей с ОНР»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«Психологическая поддержка семьи»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«Роль игры в подготовке к школе»</w:t>
      </w:r>
    </w:p>
    <w:p w:rsidR="007B24C1" w:rsidRPr="00685801" w:rsidRDefault="007B24C1" w:rsidP="00685801">
      <w:pPr>
        <w:pStyle w:val="a3"/>
        <w:ind w:left="0" w:firstLine="720"/>
        <w:jc w:val="both"/>
      </w:pPr>
      <w:r w:rsidRPr="00685801">
        <w:t>- «Психологическая готовность к школе</w:t>
      </w:r>
    </w:p>
    <w:p w:rsidR="00F6637E" w:rsidRPr="00685801" w:rsidRDefault="00F6637E" w:rsidP="00685801">
      <w:pPr>
        <w:pStyle w:val="a3"/>
        <w:ind w:left="0" w:firstLine="720"/>
        <w:jc w:val="both"/>
      </w:pPr>
    </w:p>
    <w:p w:rsidR="00F6637E" w:rsidRPr="00685801" w:rsidRDefault="00F6637E" w:rsidP="00685801">
      <w:pPr>
        <w:pStyle w:val="a5"/>
        <w:numPr>
          <w:ilvl w:val="1"/>
          <w:numId w:val="3"/>
        </w:numPr>
        <w:ind w:left="0" w:firstLine="720"/>
        <w:jc w:val="center"/>
        <w:outlineLvl w:val="0"/>
        <w:rPr>
          <w:b/>
          <w:bCs/>
          <w:sz w:val="24"/>
          <w:szCs w:val="24"/>
        </w:rPr>
      </w:pPr>
      <w:r w:rsidRPr="00685801">
        <w:rPr>
          <w:b/>
          <w:bCs/>
          <w:sz w:val="24"/>
          <w:szCs w:val="24"/>
        </w:rPr>
        <w:t>Взаимодействие педагога-психолога со специалистами ДОУ</w:t>
      </w:r>
      <w:r w:rsidRPr="00685801">
        <w:rPr>
          <w:b/>
          <w:bCs/>
          <w:spacing w:val="-57"/>
          <w:sz w:val="24"/>
          <w:szCs w:val="24"/>
        </w:rPr>
        <w:t xml:space="preserve"> </w:t>
      </w:r>
      <w:r w:rsidRPr="00685801">
        <w:rPr>
          <w:b/>
          <w:bCs/>
          <w:sz w:val="24"/>
          <w:szCs w:val="24"/>
        </w:rPr>
        <w:t>в</w:t>
      </w:r>
      <w:r w:rsidRPr="00685801">
        <w:rPr>
          <w:b/>
          <w:bCs/>
          <w:spacing w:val="-2"/>
          <w:sz w:val="24"/>
          <w:szCs w:val="24"/>
        </w:rPr>
        <w:t xml:space="preserve"> </w:t>
      </w:r>
      <w:r w:rsidRPr="00685801">
        <w:rPr>
          <w:b/>
          <w:bCs/>
          <w:sz w:val="24"/>
          <w:szCs w:val="24"/>
        </w:rPr>
        <w:t>условиях</w:t>
      </w:r>
      <w:r w:rsidRPr="00685801">
        <w:rPr>
          <w:b/>
          <w:bCs/>
          <w:spacing w:val="-1"/>
          <w:sz w:val="24"/>
          <w:szCs w:val="24"/>
        </w:rPr>
        <w:t xml:space="preserve"> </w:t>
      </w:r>
      <w:r w:rsidRPr="00685801">
        <w:rPr>
          <w:b/>
          <w:bCs/>
          <w:sz w:val="24"/>
          <w:szCs w:val="24"/>
        </w:rPr>
        <w:t>реализации ФГОС ДО</w:t>
      </w:r>
    </w:p>
    <w:p w:rsidR="00F6637E" w:rsidRPr="00685801" w:rsidRDefault="00F6637E" w:rsidP="00685801">
      <w:pPr>
        <w:ind w:firstLine="720"/>
        <w:rPr>
          <w:b/>
          <w:sz w:val="24"/>
          <w:szCs w:val="24"/>
        </w:rPr>
      </w:pPr>
    </w:p>
    <w:p w:rsidR="004E25A7" w:rsidRPr="00685801" w:rsidRDefault="004E25A7" w:rsidP="00685801">
      <w:pPr>
        <w:ind w:firstLine="720"/>
        <w:rPr>
          <w:b/>
          <w:sz w:val="24"/>
          <w:szCs w:val="24"/>
        </w:rPr>
      </w:pPr>
      <w:r w:rsidRPr="00685801">
        <w:rPr>
          <w:b/>
          <w:sz w:val="24"/>
          <w:szCs w:val="24"/>
        </w:rPr>
        <w:t>С администрацией дошкольного учреждения:</w:t>
      </w:r>
    </w:p>
    <w:p w:rsidR="00F6637E" w:rsidRPr="00685801" w:rsidRDefault="00F6637E" w:rsidP="00685801">
      <w:pPr>
        <w:numPr>
          <w:ilvl w:val="1"/>
          <w:numId w:val="17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Участвует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обсуждении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актуальных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направлений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работы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образовательного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учреждения, совместно с администрацией планирует свою деятельность с целью достижения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поставленных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педагогическим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коллективом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целей  и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задач,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рамках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реализации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АООП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ДОУ.</w:t>
      </w:r>
    </w:p>
    <w:p w:rsidR="00F6637E" w:rsidRPr="00685801" w:rsidRDefault="00F6637E" w:rsidP="00685801">
      <w:pPr>
        <w:numPr>
          <w:ilvl w:val="1"/>
          <w:numId w:val="17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Уточняет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запрос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на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психологическое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сопровождение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воспитательно-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образовательного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процесса,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на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формы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методы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работы,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которые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будут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эффективны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для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работы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детьми, посещающими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логопедическую группу.</w:t>
      </w:r>
    </w:p>
    <w:p w:rsidR="00F6637E" w:rsidRPr="00685801" w:rsidRDefault="00F6637E" w:rsidP="00685801">
      <w:pPr>
        <w:numPr>
          <w:ilvl w:val="1"/>
          <w:numId w:val="17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Предоставляет</w:t>
      </w:r>
      <w:r w:rsidRPr="00685801">
        <w:rPr>
          <w:spacing w:val="-6"/>
          <w:sz w:val="24"/>
          <w:szCs w:val="24"/>
        </w:rPr>
        <w:t xml:space="preserve"> </w:t>
      </w:r>
      <w:r w:rsidRPr="00685801">
        <w:rPr>
          <w:sz w:val="24"/>
          <w:szCs w:val="24"/>
        </w:rPr>
        <w:t>отчетную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документацию.</w:t>
      </w:r>
    </w:p>
    <w:p w:rsidR="00F6637E" w:rsidRPr="00685801" w:rsidRDefault="00F6637E" w:rsidP="00685801">
      <w:pPr>
        <w:numPr>
          <w:ilvl w:val="1"/>
          <w:numId w:val="17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Проводит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индивидуальное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психологическое</w:t>
      </w:r>
      <w:r w:rsidRPr="00685801">
        <w:rPr>
          <w:spacing w:val="-6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консультирование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(по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запросу).</w:t>
      </w:r>
    </w:p>
    <w:p w:rsidR="00F6637E" w:rsidRPr="00685801" w:rsidRDefault="00F6637E" w:rsidP="00685801">
      <w:pPr>
        <w:numPr>
          <w:ilvl w:val="1"/>
          <w:numId w:val="17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Участвует в комплектовании групп с учетом индивидуальных психологических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особенностей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детей.</w:t>
      </w:r>
    </w:p>
    <w:p w:rsidR="00F6637E" w:rsidRPr="00685801" w:rsidRDefault="00F6637E" w:rsidP="00685801">
      <w:pPr>
        <w:numPr>
          <w:ilvl w:val="1"/>
          <w:numId w:val="17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Обеспечивает психологическую безопасность всех участников воспитательно-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образовательного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процесса.</w:t>
      </w:r>
    </w:p>
    <w:p w:rsidR="00F6637E" w:rsidRPr="00685801" w:rsidRDefault="00F6637E" w:rsidP="00685801">
      <w:pPr>
        <w:numPr>
          <w:ilvl w:val="1"/>
          <w:numId w:val="17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Оказывает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экстренную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психологическую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помощь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при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необходимости.</w:t>
      </w:r>
    </w:p>
    <w:p w:rsidR="00F6637E" w:rsidRPr="00685801" w:rsidRDefault="004E25A7" w:rsidP="00685801">
      <w:pPr>
        <w:ind w:firstLine="720"/>
        <w:rPr>
          <w:b/>
          <w:sz w:val="24"/>
          <w:szCs w:val="24"/>
        </w:rPr>
      </w:pPr>
      <w:r w:rsidRPr="00685801">
        <w:rPr>
          <w:b/>
          <w:sz w:val="24"/>
          <w:szCs w:val="24"/>
        </w:rPr>
        <w:lastRenderedPageBreak/>
        <w:t>С воспитателями: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Содействует формированию банка развивающих игр с учетом психологических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особенностей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дошкольников.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Участвует совместно с воспитателем в организации и проведении различных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праздничных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мероприятий.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 xml:space="preserve">Участвует в проведении мониторинга по выявлению уровня </w:t>
      </w:r>
      <w:proofErr w:type="spellStart"/>
      <w:r w:rsidRPr="00685801">
        <w:rPr>
          <w:sz w:val="24"/>
          <w:szCs w:val="24"/>
        </w:rPr>
        <w:t>сформированности</w:t>
      </w:r>
      <w:proofErr w:type="spellEnd"/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предпосылок учебной деятельности у дошкольников на основании анализа представленных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воспитателю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рекомендаций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образовательной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траектории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развития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ребенка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(в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конце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учебного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года)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Оказывает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консультативную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практическую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помощь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воспитателям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соответствующим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направлениям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их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профессиональной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деятельности.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Составляет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психолого-педагогические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заключения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материалам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исследовательских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работ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ориентирует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воспитателей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проблемах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личностного</w:t>
      </w:r>
      <w:r w:rsidRPr="00685801">
        <w:rPr>
          <w:spacing w:val="6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социального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развития воспитанников.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Организует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проводит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консультации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(индивидуальные,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групповые,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тематические, проблемные) по вопросам развития детей, а также практического применения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психологии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для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решения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педагогических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задач,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тем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самым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повышая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социально-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психологическую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компетентность.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Оказывает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помощь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воспитателям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разработке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индивидуального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образовательного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маршрута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дошкольника.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Проводит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консультирование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воспитателей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предупреждению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коррекции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отклонений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и нарушений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эмоциональной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когнитивной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сферах</w:t>
      </w:r>
      <w:r w:rsidRPr="00685801">
        <w:rPr>
          <w:spacing w:val="4"/>
          <w:sz w:val="24"/>
          <w:szCs w:val="24"/>
        </w:rPr>
        <w:t xml:space="preserve"> </w:t>
      </w:r>
      <w:r w:rsidRPr="00685801">
        <w:rPr>
          <w:sz w:val="24"/>
          <w:szCs w:val="24"/>
        </w:rPr>
        <w:t>у</w:t>
      </w:r>
      <w:r w:rsidRPr="00685801">
        <w:rPr>
          <w:spacing w:val="-8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детей.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Осуществляет психологическое сопровождение образовательной деятельности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воспитателя.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Оказывает психологическую профилактическую помощь воспитателям с целью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предупреждения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у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них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эмоционального выгорания.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Содействует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повышению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уровня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культуры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общения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воспитателя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родителями.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Организует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психопрофилактические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мероприятия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целью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предупреждения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психоэмоционального напряжения у детей (психологические аспекты организации детского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сна,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питания, режима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жизнедеятельности детей). Участвует во внедрении здоровьесберегающих технологий (подготовка руки к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письму,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правильная осанка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и т. д.).</w:t>
      </w:r>
    </w:p>
    <w:p w:rsidR="00F6637E" w:rsidRPr="00685801" w:rsidRDefault="00F6637E" w:rsidP="00685801">
      <w:pPr>
        <w:numPr>
          <w:ilvl w:val="0"/>
          <w:numId w:val="16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Участвует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деятельности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формированию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универсальных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предпосылок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учебной деятельности (активизация внимания и памяти), просвещает воспитателей по данной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тематике.</w:t>
      </w:r>
    </w:p>
    <w:p w:rsidR="00F6637E" w:rsidRPr="00685801" w:rsidRDefault="00F6637E" w:rsidP="00685801">
      <w:pPr>
        <w:ind w:firstLine="720"/>
        <w:rPr>
          <w:sz w:val="24"/>
          <w:szCs w:val="24"/>
        </w:rPr>
      </w:pPr>
    </w:p>
    <w:p w:rsidR="00F6637E" w:rsidRPr="00685801" w:rsidRDefault="004E25A7" w:rsidP="00685801">
      <w:pPr>
        <w:ind w:firstLine="720"/>
        <w:rPr>
          <w:b/>
          <w:sz w:val="24"/>
          <w:szCs w:val="24"/>
        </w:rPr>
      </w:pPr>
      <w:r w:rsidRPr="00685801">
        <w:rPr>
          <w:b/>
          <w:sz w:val="24"/>
          <w:szCs w:val="24"/>
        </w:rPr>
        <w:t>С учителем-логопедом:</w:t>
      </w:r>
    </w:p>
    <w:p w:rsidR="00F6637E" w:rsidRPr="00685801" w:rsidRDefault="00F6637E" w:rsidP="00685801">
      <w:pPr>
        <w:numPr>
          <w:ilvl w:val="0"/>
          <w:numId w:val="15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Планирует совместно с другими специалистами и организует интеграцию детей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отклонениями в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развитии в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группе.</w:t>
      </w:r>
    </w:p>
    <w:p w:rsidR="00F6637E" w:rsidRPr="00685801" w:rsidRDefault="00F6637E" w:rsidP="00685801">
      <w:pPr>
        <w:numPr>
          <w:ilvl w:val="0"/>
          <w:numId w:val="15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Оказывает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помощь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детям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развитии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их</w:t>
      </w:r>
      <w:r w:rsidRPr="00685801">
        <w:rPr>
          <w:spacing w:val="1"/>
          <w:sz w:val="24"/>
          <w:szCs w:val="24"/>
        </w:rPr>
        <w:t xml:space="preserve"> </w:t>
      </w:r>
      <w:proofErr w:type="spellStart"/>
      <w:r w:rsidRPr="00685801">
        <w:rPr>
          <w:sz w:val="24"/>
          <w:szCs w:val="24"/>
        </w:rPr>
        <w:t>саморегуляции</w:t>
      </w:r>
      <w:proofErr w:type="spellEnd"/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самоконтроля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на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занятиях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логопеда.</w:t>
      </w:r>
    </w:p>
    <w:p w:rsidR="00F6637E" w:rsidRPr="00685801" w:rsidRDefault="00F6637E" w:rsidP="00685801">
      <w:pPr>
        <w:numPr>
          <w:ilvl w:val="0"/>
          <w:numId w:val="15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Участвует в обследовании детей, посещающих логопедическую группу с целью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 xml:space="preserve">выявления уровня их развития, состояния </w:t>
      </w:r>
      <w:proofErr w:type="spellStart"/>
      <w:r w:rsidRPr="00685801">
        <w:rPr>
          <w:sz w:val="24"/>
          <w:szCs w:val="24"/>
        </w:rPr>
        <w:t>oбщей</w:t>
      </w:r>
      <w:proofErr w:type="spellEnd"/>
      <w:r w:rsidRPr="00685801">
        <w:rPr>
          <w:sz w:val="24"/>
          <w:szCs w:val="24"/>
        </w:rPr>
        <w:t>, мелкой артикуляционной моторики, а также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особенностей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познавательной деятельности,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эмоциональной сферы.</w:t>
      </w:r>
    </w:p>
    <w:p w:rsidR="00F6637E" w:rsidRPr="00685801" w:rsidRDefault="00F6637E" w:rsidP="00685801">
      <w:pPr>
        <w:numPr>
          <w:ilvl w:val="0"/>
          <w:numId w:val="15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Разрабатывает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индивидуально-ориентированный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маршрут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психологического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сопровождения</w:t>
      </w:r>
      <w:r w:rsidRPr="00685801">
        <w:rPr>
          <w:spacing w:val="61"/>
          <w:sz w:val="24"/>
          <w:szCs w:val="24"/>
        </w:rPr>
        <w:t xml:space="preserve"> </w:t>
      </w:r>
      <w:r w:rsidRPr="00685801">
        <w:rPr>
          <w:sz w:val="24"/>
          <w:szCs w:val="24"/>
        </w:rPr>
        <w:t>ребенка</w:t>
      </w:r>
      <w:r w:rsidRPr="00685801">
        <w:rPr>
          <w:spacing w:val="6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61"/>
          <w:sz w:val="24"/>
          <w:szCs w:val="24"/>
        </w:rPr>
        <w:t xml:space="preserve"> </w:t>
      </w:r>
      <w:r w:rsidRPr="00685801">
        <w:rPr>
          <w:sz w:val="24"/>
          <w:szCs w:val="24"/>
        </w:rPr>
        <w:t>его</w:t>
      </w:r>
      <w:r w:rsidRPr="00685801">
        <w:rPr>
          <w:spacing w:val="61"/>
          <w:sz w:val="24"/>
          <w:szCs w:val="24"/>
        </w:rPr>
        <w:t xml:space="preserve"> </w:t>
      </w:r>
      <w:r w:rsidRPr="00685801">
        <w:rPr>
          <w:sz w:val="24"/>
          <w:szCs w:val="24"/>
        </w:rPr>
        <w:t>семьи</w:t>
      </w:r>
      <w:r w:rsidRPr="00685801">
        <w:rPr>
          <w:spacing w:val="61"/>
          <w:sz w:val="24"/>
          <w:szCs w:val="24"/>
        </w:rPr>
        <w:t xml:space="preserve"> </w:t>
      </w:r>
      <w:r w:rsidRPr="00685801">
        <w:rPr>
          <w:sz w:val="24"/>
          <w:szCs w:val="24"/>
        </w:rPr>
        <w:t>на</w:t>
      </w:r>
      <w:r w:rsidRPr="00685801">
        <w:rPr>
          <w:spacing w:val="61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основе</w:t>
      </w:r>
      <w:r w:rsidRPr="00685801">
        <w:rPr>
          <w:spacing w:val="6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полученных</w:t>
      </w:r>
      <w:r w:rsidRPr="00685801">
        <w:rPr>
          <w:spacing w:val="61"/>
          <w:sz w:val="24"/>
          <w:szCs w:val="24"/>
        </w:rPr>
        <w:t xml:space="preserve"> </w:t>
      </w:r>
      <w:r w:rsidRPr="00685801">
        <w:rPr>
          <w:sz w:val="24"/>
          <w:szCs w:val="24"/>
        </w:rPr>
        <w:t>данных   совместно   с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другими</w:t>
      </w:r>
      <w:r w:rsidRPr="00685801">
        <w:rPr>
          <w:spacing w:val="2"/>
          <w:sz w:val="24"/>
          <w:szCs w:val="24"/>
        </w:rPr>
        <w:t xml:space="preserve"> </w:t>
      </w:r>
      <w:r w:rsidRPr="00685801">
        <w:rPr>
          <w:sz w:val="24"/>
          <w:szCs w:val="24"/>
        </w:rPr>
        <w:t>специалистами.</w:t>
      </w:r>
    </w:p>
    <w:p w:rsidR="00F6637E" w:rsidRPr="00685801" w:rsidRDefault="00F6637E" w:rsidP="00685801">
      <w:pPr>
        <w:numPr>
          <w:ilvl w:val="0"/>
          <w:numId w:val="15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Участвует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проведении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совместной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диагностики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детей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ОНР.</w:t>
      </w:r>
    </w:p>
    <w:p w:rsidR="00F6637E" w:rsidRPr="00685801" w:rsidRDefault="00F6637E" w:rsidP="00685801">
      <w:pPr>
        <w:numPr>
          <w:ilvl w:val="0"/>
          <w:numId w:val="15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Подбирает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материал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для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закрепления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разных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видах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детской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деятельности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полученных логопедических знаний, а именно: работа с разрезными картинками, упражнения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дидактическими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игрушками,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игры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строительным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материалом,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сооружение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простых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построек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 образцу</w:t>
      </w:r>
      <w:r w:rsidRPr="00685801">
        <w:rPr>
          <w:spacing w:val="-8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3"/>
          <w:sz w:val="24"/>
          <w:szCs w:val="24"/>
        </w:rPr>
        <w:t xml:space="preserve"> </w:t>
      </w:r>
      <w:r w:rsidRPr="00685801">
        <w:rPr>
          <w:sz w:val="24"/>
          <w:szCs w:val="24"/>
        </w:rPr>
        <w:t>др.</w:t>
      </w:r>
    </w:p>
    <w:p w:rsidR="00F6637E" w:rsidRPr="00685801" w:rsidRDefault="00F6637E" w:rsidP="00685801">
      <w:pPr>
        <w:numPr>
          <w:ilvl w:val="0"/>
          <w:numId w:val="15"/>
        </w:numPr>
        <w:tabs>
          <w:tab w:val="left" w:pos="1517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Консультирует и направляет родителей к разным специалистам по совместному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решению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логопедом.</w:t>
      </w:r>
    </w:p>
    <w:p w:rsidR="00F6637E" w:rsidRPr="00685801" w:rsidRDefault="00F6637E" w:rsidP="00685801">
      <w:pPr>
        <w:numPr>
          <w:ilvl w:val="0"/>
          <w:numId w:val="15"/>
        </w:numPr>
        <w:tabs>
          <w:tab w:val="left" w:pos="1229"/>
        </w:tabs>
        <w:ind w:left="0"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Участвует</w:t>
      </w:r>
      <w:r w:rsidRPr="00685801">
        <w:rPr>
          <w:spacing w:val="-6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-6"/>
          <w:sz w:val="24"/>
          <w:szCs w:val="24"/>
        </w:rPr>
        <w:t xml:space="preserve"> </w:t>
      </w:r>
      <w:r w:rsidRPr="00685801">
        <w:rPr>
          <w:sz w:val="24"/>
          <w:szCs w:val="24"/>
        </w:rPr>
        <w:t>интегративной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образовательно-воспитательной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деятельности.</w:t>
      </w:r>
    </w:p>
    <w:p w:rsidR="00F6637E" w:rsidRPr="00685801" w:rsidRDefault="00F6637E" w:rsidP="00685801">
      <w:pPr>
        <w:tabs>
          <w:tab w:val="left" w:pos="821"/>
        </w:tabs>
        <w:ind w:firstLine="720"/>
        <w:jc w:val="both"/>
        <w:rPr>
          <w:sz w:val="24"/>
          <w:szCs w:val="24"/>
        </w:rPr>
      </w:pPr>
    </w:p>
    <w:p w:rsidR="00F6637E" w:rsidRPr="00685801" w:rsidRDefault="00F6637E" w:rsidP="00685801">
      <w:pPr>
        <w:pStyle w:val="a5"/>
        <w:numPr>
          <w:ilvl w:val="1"/>
          <w:numId w:val="3"/>
        </w:numPr>
        <w:tabs>
          <w:tab w:val="left" w:pos="821"/>
        </w:tabs>
        <w:ind w:left="0" w:firstLine="720"/>
        <w:jc w:val="center"/>
        <w:rPr>
          <w:b/>
          <w:bCs/>
          <w:sz w:val="24"/>
          <w:szCs w:val="24"/>
        </w:rPr>
      </w:pPr>
      <w:r w:rsidRPr="00685801">
        <w:rPr>
          <w:b/>
          <w:bCs/>
          <w:sz w:val="24"/>
          <w:szCs w:val="24"/>
        </w:rPr>
        <w:t>Подготовка родителей (законных представителей) к сопровождению ребенка дошкольника в рамках его индивидуальной траектории развития</w:t>
      </w:r>
    </w:p>
    <w:p w:rsidR="00F6637E" w:rsidRPr="00685801" w:rsidRDefault="00F6637E" w:rsidP="00685801">
      <w:pPr>
        <w:tabs>
          <w:tab w:val="left" w:pos="821"/>
        </w:tabs>
        <w:ind w:firstLine="720"/>
        <w:jc w:val="both"/>
        <w:rPr>
          <w:b/>
          <w:sz w:val="24"/>
          <w:szCs w:val="24"/>
        </w:rPr>
      </w:pPr>
    </w:p>
    <w:p w:rsidR="00F6637E" w:rsidRPr="00685801" w:rsidRDefault="00F6637E" w:rsidP="00685801">
      <w:pPr>
        <w:tabs>
          <w:tab w:val="left" w:pos="821"/>
        </w:tabs>
        <w:ind w:firstLine="720"/>
        <w:jc w:val="both"/>
        <w:rPr>
          <w:b/>
          <w:sz w:val="24"/>
          <w:szCs w:val="24"/>
        </w:rPr>
      </w:pPr>
      <w:r w:rsidRPr="00685801">
        <w:rPr>
          <w:b/>
          <w:sz w:val="24"/>
          <w:szCs w:val="24"/>
        </w:rPr>
        <w:t>Взаимодействие с семьями воспитанников.</w:t>
      </w:r>
    </w:p>
    <w:p w:rsidR="00F6637E" w:rsidRPr="00685801" w:rsidRDefault="00F6637E" w:rsidP="00685801">
      <w:pPr>
        <w:tabs>
          <w:tab w:val="left" w:pos="821"/>
        </w:tabs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При анализе социального паспорта дошкольного учреждения, было выявлено, что дети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направлено на создание доброжелательной, психологически комфортной атмосферы в МАДОУ, установление взаимопонимания и создание условий для сотрудничества с родителями.</w:t>
      </w:r>
    </w:p>
    <w:p w:rsidR="00F6637E" w:rsidRPr="00685801" w:rsidRDefault="00F6637E" w:rsidP="00685801">
      <w:pPr>
        <w:tabs>
          <w:tab w:val="left" w:pos="821"/>
        </w:tabs>
        <w:ind w:firstLine="720"/>
        <w:jc w:val="both"/>
        <w:rPr>
          <w:bCs/>
          <w:sz w:val="24"/>
          <w:szCs w:val="24"/>
        </w:rPr>
      </w:pPr>
      <w:r w:rsidRPr="00685801">
        <w:rPr>
          <w:b/>
          <w:bCs/>
          <w:sz w:val="24"/>
          <w:szCs w:val="24"/>
        </w:rPr>
        <w:t>Основные формы взаимодействия с семьей</w:t>
      </w:r>
      <w:r w:rsidRPr="00685801">
        <w:rPr>
          <w:bCs/>
          <w:sz w:val="24"/>
          <w:szCs w:val="24"/>
        </w:rPr>
        <w:t>.</w:t>
      </w:r>
    </w:p>
    <w:p w:rsidR="00F6637E" w:rsidRPr="00685801" w:rsidRDefault="00F6637E" w:rsidP="00685801">
      <w:pPr>
        <w:tabs>
          <w:tab w:val="left" w:pos="821"/>
        </w:tabs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Знакомство с семьей: анкетирование, консультирование</w:t>
      </w:r>
    </w:p>
    <w:p w:rsidR="00F6637E" w:rsidRPr="00685801" w:rsidRDefault="00F6637E" w:rsidP="00685801">
      <w:pPr>
        <w:tabs>
          <w:tab w:val="left" w:pos="821"/>
        </w:tabs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Информирование родителей о ходе образовательного процесса: дни открытых дверей, индивидуальные и групповые консультации, он-</w:t>
      </w:r>
      <w:proofErr w:type="spellStart"/>
      <w:r w:rsidRPr="00685801">
        <w:rPr>
          <w:sz w:val="24"/>
          <w:szCs w:val="24"/>
        </w:rPr>
        <w:t>лайн</w:t>
      </w:r>
      <w:proofErr w:type="spellEnd"/>
      <w:r w:rsidRPr="00685801">
        <w:rPr>
          <w:sz w:val="24"/>
          <w:szCs w:val="24"/>
        </w:rPr>
        <w:t xml:space="preserve"> консультирование с помощью сайта ДОУ, родительские собрания, оформление информационных стендов, организация выставок детского творчества, создание памяток, буклетов.</w:t>
      </w:r>
    </w:p>
    <w:p w:rsidR="00412B62" w:rsidRPr="00685801" w:rsidRDefault="00412B62" w:rsidP="00685801">
      <w:pPr>
        <w:tabs>
          <w:tab w:val="left" w:pos="821"/>
        </w:tabs>
        <w:ind w:firstLine="720"/>
        <w:jc w:val="both"/>
        <w:rPr>
          <w:sz w:val="24"/>
          <w:szCs w:val="24"/>
        </w:rPr>
      </w:pPr>
    </w:p>
    <w:p w:rsidR="00412B62" w:rsidRPr="00685801" w:rsidRDefault="00412B62" w:rsidP="00685801">
      <w:pPr>
        <w:ind w:firstLine="720"/>
        <w:jc w:val="center"/>
        <w:rPr>
          <w:b/>
          <w:sz w:val="24"/>
          <w:szCs w:val="24"/>
        </w:rPr>
      </w:pPr>
      <w:r w:rsidRPr="00685801">
        <w:rPr>
          <w:b/>
          <w:sz w:val="24"/>
          <w:szCs w:val="24"/>
        </w:rPr>
        <w:t>Организация</w:t>
      </w:r>
      <w:r w:rsidRPr="00685801">
        <w:rPr>
          <w:b/>
          <w:spacing w:val="-4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работы</w:t>
      </w:r>
      <w:r w:rsidRPr="00685801">
        <w:rPr>
          <w:b/>
          <w:spacing w:val="-4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с</w:t>
      </w:r>
      <w:r w:rsidRPr="00685801">
        <w:rPr>
          <w:b/>
          <w:spacing w:val="-2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родителями</w:t>
      </w:r>
      <w:r w:rsidRPr="00685801">
        <w:rPr>
          <w:b/>
          <w:spacing w:val="-1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в</w:t>
      </w:r>
      <w:r w:rsidRPr="00685801">
        <w:rPr>
          <w:b/>
          <w:spacing w:val="-2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рамках</w:t>
      </w:r>
      <w:r w:rsidRPr="00685801">
        <w:rPr>
          <w:b/>
          <w:spacing w:val="-1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Программы</w:t>
      </w:r>
    </w:p>
    <w:p w:rsidR="00412B62" w:rsidRPr="00685801" w:rsidRDefault="00412B62" w:rsidP="00685801">
      <w:pPr>
        <w:ind w:firstLine="720"/>
        <w:jc w:val="both"/>
        <w:rPr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72"/>
        <w:gridCol w:w="2644"/>
        <w:gridCol w:w="2168"/>
        <w:gridCol w:w="2400"/>
      </w:tblGrid>
      <w:tr w:rsidR="00412B62" w:rsidRPr="00CC0CC5" w:rsidTr="007D35E3">
        <w:trPr>
          <w:trHeight w:val="602"/>
        </w:trPr>
        <w:tc>
          <w:tcPr>
            <w:tcW w:w="706" w:type="dxa"/>
          </w:tcPr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CC0CC5">
              <w:rPr>
                <w:b/>
                <w:sz w:val="24"/>
                <w:szCs w:val="24"/>
              </w:rPr>
              <w:t>№</w:t>
            </w:r>
            <w:r w:rsidRPr="00CC0C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72" w:type="dxa"/>
          </w:tcPr>
          <w:p w:rsidR="00412B62" w:rsidRPr="00CC0CC5" w:rsidRDefault="00412B62" w:rsidP="00CC0CC5">
            <w:pPr>
              <w:pStyle w:val="TableParagraph"/>
              <w:ind w:left="135" w:right="169"/>
              <w:jc w:val="both"/>
              <w:rPr>
                <w:b/>
                <w:sz w:val="24"/>
                <w:szCs w:val="24"/>
              </w:rPr>
            </w:pPr>
            <w:r w:rsidRPr="00CC0CC5">
              <w:rPr>
                <w:b/>
                <w:sz w:val="24"/>
                <w:szCs w:val="24"/>
              </w:rPr>
              <w:t>Направление</w:t>
            </w:r>
            <w:r w:rsidRPr="00CC0CC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C0CC5">
              <w:rPr>
                <w:b/>
                <w:sz w:val="24"/>
                <w:szCs w:val="24"/>
              </w:rPr>
              <w:t>работы</w:t>
            </w:r>
            <w:r w:rsidRPr="00CC0CC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C0CC5">
              <w:rPr>
                <w:b/>
                <w:sz w:val="24"/>
                <w:szCs w:val="24"/>
              </w:rPr>
              <w:t>с</w:t>
            </w:r>
            <w:r w:rsidRPr="00CC0C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b/>
                <w:sz w:val="24"/>
                <w:szCs w:val="24"/>
              </w:rPr>
              <w:t>родителями</w:t>
            </w:r>
          </w:p>
        </w:tc>
        <w:tc>
          <w:tcPr>
            <w:tcW w:w="2644" w:type="dxa"/>
          </w:tcPr>
          <w:p w:rsidR="00412B62" w:rsidRPr="00CC0CC5" w:rsidRDefault="00412B62" w:rsidP="00CC0CC5">
            <w:pPr>
              <w:pStyle w:val="TableParagraph"/>
              <w:ind w:left="114" w:right="120"/>
              <w:jc w:val="both"/>
              <w:rPr>
                <w:b/>
                <w:sz w:val="24"/>
                <w:szCs w:val="24"/>
              </w:rPr>
            </w:pPr>
            <w:r w:rsidRPr="00CC0CC5">
              <w:rPr>
                <w:b/>
                <w:sz w:val="24"/>
                <w:szCs w:val="24"/>
              </w:rPr>
              <w:t>Содержание</w:t>
            </w:r>
            <w:r w:rsidRPr="00CC0C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0CC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68" w:type="dxa"/>
          </w:tcPr>
          <w:p w:rsidR="00412B62" w:rsidRPr="00CC0CC5" w:rsidRDefault="00412B62" w:rsidP="00CC0CC5">
            <w:pPr>
              <w:pStyle w:val="TableParagraph"/>
              <w:ind w:left="164" w:right="162"/>
              <w:jc w:val="both"/>
              <w:rPr>
                <w:b/>
                <w:sz w:val="24"/>
                <w:szCs w:val="24"/>
              </w:rPr>
            </w:pPr>
            <w:r w:rsidRPr="00CC0CC5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400" w:type="dxa"/>
          </w:tcPr>
          <w:p w:rsidR="00412B62" w:rsidRPr="00CC0CC5" w:rsidRDefault="00412B62" w:rsidP="00CC0CC5">
            <w:pPr>
              <w:pStyle w:val="TableParagraph"/>
              <w:ind w:left="122" w:right="152"/>
              <w:jc w:val="both"/>
              <w:rPr>
                <w:b/>
                <w:sz w:val="24"/>
                <w:szCs w:val="24"/>
              </w:rPr>
            </w:pPr>
            <w:r w:rsidRPr="00CC0CC5">
              <w:rPr>
                <w:b/>
                <w:spacing w:val="-1"/>
                <w:sz w:val="24"/>
                <w:szCs w:val="24"/>
              </w:rPr>
              <w:t>Ответственный</w:t>
            </w:r>
            <w:r w:rsidRPr="00CC0C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b/>
                <w:sz w:val="24"/>
                <w:szCs w:val="24"/>
              </w:rPr>
              <w:t>специалист</w:t>
            </w:r>
          </w:p>
        </w:tc>
      </w:tr>
      <w:tr w:rsidR="00412B62" w:rsidRPr="00CC0CC5" w:rsidTr="007D35E3">
        <w:trPr>
          <w:trHeight w:val="879"/>
        </w:trPr>
        <w:tc>
          <w:tcPr>
            <w:tcW w:w="706" w:type="dxa"/>
          </w:tcPr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412B62" w:rsidRPr="00CC0CC5" w:rsidRDefault="00412B62" w:rsidP="00CC0CC5">
            <w:pPr>
              <w:pStyle w:val="TableParagraph"/>
              <w:ind w:left="135" w:right="169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Знакомство</w:t>
            </w:r>
            <w:r w:rsidRPr="00CC0CC5">
              <w:rPr>
                <w:spacing w:val="-3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с</w:t>
            </w:r>
            <w:r w:rsidRPr="00CC0CC5">
              <w:rPr>
                <w:spacing w:val="-4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семьей</w:t>
            </w:r>
          </w:p>
        </w:tc>
        <w:tc>
          <w:tcPr>
            <w:tcW w:w="2644" w:type="dxa"/>
          </w:tcPr>
          <w:p w:rsidR="00412B62" w:rsidRPr="00CC0CC5" w:rsidRDefault="00412B62" w:rsidP="00CC0CC5">
            <w:pPr>
              <w:pStyle w:val="TableParagraph"/>
              <w:ind w:left="114" w:right="120"/>
              <w:jc w:val="both"/>
              <w:rPr>
                <w:sz w:val="24"/>
                <w:szCs w:val="24"/>
              </w:rPr>
            </w:pPr>
            <w:r w:rsidRPr="00CC0CC5">
              <w:rPr>
                <w:spacing w:val="-1"/>
                <w:sz w:val="24"/>
                <w:szCs w:val="24"/>
              </w:rPr>
              <w:t>Встречи-знакомства,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анкетирование.</w:t>
            </w:r>
          </w:p>
        </w:tc>
        <w:tc>
          <w:tcPr>
            <w:tcW w:w="2168" w:type="dxa"/>
          </w:tcPr>
          <w:p w:rsidR="00412B62" w:rsidRPr="00CC0CC5" w:rsidRDefault="00412B62" w:rsidP="00CC0CC5">
            <w:pPr>
              <w:pStyle w:val="TableParagraph"/>
              <w:ind w:left="164" w:right="162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1</w:t>
            </w:r>
            <w:r w:rsidRPr="00CC0CC5">
              <w:rPr>
                <w:spacing w:val="-6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раз</w:t>
            </w:r>
            <w:r w:rsidRPr="00CC0CC5">
              <w:rPr>
                <w:spacing w:val="-5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в</w:t>
            </w:r>
            <w:r w:rsidRPr="00CC0CC5">
              <w:rPr>
                <w:spacing w:val="-6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начале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периода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обучения</w:t>
            </w:r>
          </w:p>
        </w:tc>
        <w:tc>
          <w:tcPr>
            <w:tcW w:w="2400" w:type="dxa"/>
          </w:tcPr>
          <w:p w:rsidR="00412B62" w:rsidRPr="00CC0CC5" w:rsidRDefault="00412B62" w:rsidP="00CC0CC5">
            <w:pPr>
              <w:pStyle w:val="TableParagraph"/>
              <w:ind w:left="122" w:right="152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Педагог-психолог,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учитель-логопед</w:t>
            </w:r>
          </w:p>
        </w:tc>
      </w:tr>
      <w:tr w:rsidR="00412B62" w:rsidRPr="00CC0CC5" w:rsidTr="007D35E3">
        <w:trPr>
          <w:trHeight w:val="1153"/>
        </w:trPr>
        <w:tc>
          <w:tcPr>
            <w:tcW w:w="706" w:type="dxa"/>
          </w:tcPr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412B62" w:rsidRPr="00CC0CC5" w:rsidRDefault="00412B62" w:rsidP="00CC0CC5">
            <w:pPr>
              <w:pStyle w:val="TableParagraph"/>
              <w:ind w:left="135" w:right="169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Информирование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родителей о ходе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коррекционно-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развивающей</w:t>
            </w:r>
            <w:r w:rsidRPr="00CC0CC5">
              <w:rPr>
                <w:spacing w:val="-14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работы.</w:t>
            </w:r>
          </w:p>
        </w:tc>
        <w:tc>
          <w:tcPr>
            <w:tcW w:w="2644" w:type="dxa"/>
          </w:tcPr>
          <w:p w:rsidR="00412B62" w:rsidRPr="00CC0CC5" w:rsidRDefault="00412B62" w:rsidP="00CC0CC5">
            <w:pPr>
              <w:pStyle w:val="TableParagraph"/>
              <w:ind w:left="114" w:right="120"/>
              <w:jc w:val="both"/>
              <w:rPr>
                <w:sz w:val="24"/>
                <w:szCs w:val="24"/>
              </w:rPr>
            </w:pPr>
            <w:r w:rsidRPr="00CC0CC5">
              <w:rPr>
                <w:spacing w:val="-1"/>
                <w:sz w:val="24"/>
                <w:szCs w:val="24"/>
              </w:rPr>
              <w:t>Индивидуальные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168" w:type="dxa"/>
          </w:tcPr>
          <w:p w:rsidR="00412B62" w:rsidRPr="00CC0CC5" w:rsidRDefault="00412B62" w:rsidP="00CC0CC5">
            <w:pPr>
              <w:pStyle w:val="TableParagraph"/>
              <w:ind w:left="164" w:right="162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В течение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учебного</w:t>
            </w:r>
            <w:r w:rsidRPr="00CC0CC5">
              <w:rPr>
                <w:spacing w:val="-14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года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(по</w:t>
            </w:r>
            <w:r w:rsidRPr="00CC0CC5">
              <w:rPr>
                <w:spacing w:val="-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запросу)</w:t>
            </w:r>
          </w:p>
        </w:tc>
        <w:tc>
          <w:tcPr>
            <w:tcW w:w="2400" w:type="dxa"/>
          </w:tcPr>
          <w:p w:rsidR="00412B62" w:rsidRPr="00CC0CC5" w:rsidRDefault="00412B62" w:rsidP="00CC0CC5">
            <w:pPr>
              <w:pStyle w:val="TableParagraph"/>
              <w:ind w:left="122" w:right="152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Педагог-психолог,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учитель-логопед</w:t>
            </w:r>
          </w:p>
        </w:tc>
      </w:tr>
      <w:tr w:rsidR="00412B62" w:rsidRPr="00CC0CC5" w:rsidTr="007D35E3">
        <w:trPr>
          <w:trHeight w:val="1153"/>
        </w:trPr>
        <w:tc>
          <w:tcPr>
            <w:tcW w:w="706" w:type="dxa"/>
          </w:tcPr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3</w:t>
            </w:r>
          </w:p>
        </w:tc>
        <w:tc>
          <w:tcPr>
            <w:tcW w:w="2572" w:type="dxa"/>
          </w:tcPr>
          <w:p w:rsidR="00412B62" w:rsidRPr="00CC0CC5" w:rsidRDefault="00412B62" w:rsidP="00CC0CC5">
            <w:pPr>
              <w:pStyle w:val="TableParagraph"/>
              <w:ind w:left="135" w:right="169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Вовлечение родителей</w:t>
            </w:r>
            <w:r w:rsidRPr="00CC0CC5">
              <w:rPr>
                <w:spacing w:val="-58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в</w:t>
            </w:r>
            <w:r w:rsidRPr="00CC0CC5">
              <w:rPr>
                <w:spacing w:val="-2"/>
                <w:sz w:val="24"/>
                <w:szCs w:val="24"/>
              </w:rPr>
              <w:t xml:space="preserve"> </w:t>
            </w:r>
            <w:r w:rsidR="00CC0CC5">
              <w:rPr>
                <w:sz w:val="24"/>
                <w:szCs w:val="24"/>
              </w:rPr>
              <w:t>коррекционно-</w:t>
            </w:r>
            <w:r w:rsidRPr="00CC0CC5">
              <w:rPr>
                <w:spacing w:val="-1"/>
                <w:sz w:val="24"/>
                <w:szCs w:val="24"/>
              </w:rPr>
              <w:t>педагогическое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воздействие.</w:t>
            </w:r>
          </w:p>
        </w:tc>
        <w:tc>
          <w:tcPr>
            <w:tcW w:w="2644" w:type="dxa"/>
          </w:tcPr>
          <w:p w:rsidR="00412B62" w:rsidRPr="00CC0CC5" w:rsidRDefault="00412B62" w:rsidP="00CC0CC5">
            <w:pPr>
              <w:pStyle w:val="TableParagraph"/>
              <w:ind w:left="114" w:right="120"/>
              <w:jc w:val="both"/>
              <w:rPr>
                <w:sz w:val="24"/>
                <w:szCs w:val="24"/>
              </w:rPr>
            </w:pPr>
            <w:r w:rsidRPr="00CC0CC5">
              <w:rPr>
                <w:spacing w:val="-1"/>
                <w:sz w:val="24"/>
                <w:szCs w:val="24"/>
              </w:rPr>
              <w:t xml:space="preserve">Совместное </w:t>
            </w:r>
            <w:r w:rsidRPr="00CC0CC5">
              <w:rPr>
                <w:sz w:val="24"/>
                <w:szCs w:val="24"/>
              </w:rPr>
              <w:t>пребывание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ребенка и родителей на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занятиях.</w:t>
            </w:r>
          </w:p>
        </w:tc>
        <w:tc>
          <w:tcPr>
            <w:tcW w:w="2168" w:type="dxa"/>
          </w:tcPr>
          <w:p w:rsidR="00412B62" w:rsidRPr="00CC0CC5" w:rsidRDefault="00412B62" w:rsidP="00CC0CC5">
            <w:pPr>
              <w:pStyle w:val="TableParagraph"/>
              <w:ind w:left="164" w:right="162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По</w:t>
            </w:r>
            <w:r w:rsidRPr="00CC0CC5">
              <w:rPr>
                <w:spacing w:val="-2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запросу</w:t>
            </w:r>
          </w:p>
        </w:tc>
        <w:tc>
          <w:tcPr>
            <w:tcW w:w="2400" w:type="dxa"/>
          </w:tcPr>
          <w:p w:rsidR="00412B62" w:rsidRPr="00CC0CC5" w:rsidRDefault="00412B62" w:rsidP="00CC0CC5">
            <w:pPr>
              <w:pStyle w:val="TableParagraph"/>
              <w:ind w:left="122" w:right="152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Педагог-психолог,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учитель-логопед</w:t>
            </w:r>
          </w:p>
        </w:tc>
      </w:tr>
      <w:tr w:rsidR="00412B62" w:rsidRPr="00CC0CC5" w:rsidTr="007D35E3">
        <w:trPr>
          <w:trHeight w:val="1206"/>
        </w:trPr>
        <w:tc>
          <w:tcPr>
            <w:tcW w:w="706" w:type="dxa"/>
          </w:tcPr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:rsidR="00412B62" w:rsidRPr="00CC0CC5" w:rsidRDefault="00412B62" w:rsidP="00CC0CC5">
            <w:pPr>
              <w:pStyle w:val="TableParagraph"/>
              <w:ind w:left="135" w:right="169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Вовлечение родителей</w:t>
            </w:r>
            <w:r w:rsidRPr="00CC0CC5">
              <w:rPr>
                <w:spacing w:val="-58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в воспитательный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процесс</w:t>
            </w:r>
          </w:p>
        </w:tc>
        <w:tc>
          <w:tcPr>
            <w:tcW w:w="2644" w:type="dxa"/>
          </w:tcPr>
          <w:p w:rsidR="00412B62" w:rsidRPr="00CC0CC5" w:rsidRDefault="00412B62" w:rsidP="00CC0CC5">
            <w:pPr>
              <w:pStyle w:val="TableParagraph"/>
              <w:ind w:left="114" w:right="120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Участие родителей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совместно с детьми в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конкурсах,</w:t>
            </w:r>
            <w:r w:rsidRPr="00CC0CC5">
              <w:rPr>
                <w:spacing w:val="-13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праздниках.</w:t>
            </w:r>
          </w:p>
        </w:tc>
        <w:tc>
          <w:tcPr>
            <w:tcW w:w="2168" w:type="dxa"/>
          </w:tcPr>
          <w:p w:rsidR="00412B62" w:rsidRPr="00CC0CC5" w:rsidRDefault="00412B62" w:rsidP="00CC0CC5">
            <w:pPr>
              <w:pStyle w:val="TableParagraph"/>
              <w:ind w:left="164" w:right="162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В течение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учебного</w:t>
            </w:r>
            <w:r w:rsidRPr="00CC0CC5">
              <w:rPr>
                <w:spacing w:val="-14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года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(по плану</w:t>
            </w:r>
            <w:r w:rsidR="00CC0CC5">
              <w:rPr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работы детского</w:t>
            </w:r>
            <w:r w:rsidRPr="00CC0CC5">
              <w:rPr>
                <w:spacing w:val="-58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сада)</w:t>
            </w:r>
          </w:p>
        </w:tc>
        <w:tc>
          <w:tcPr>
            <w:tcW w:w="2400" w:type="dxa"/>
          </w:tcPr>
          <w:p w:rsidR="00412B62" w:rsidRPr="00CC0CC5" w:rsidRDefault="00412B62" w:rsidP="00CC0CC5">
            <w:pPr>
              <w:pStyle w:val="TableParagraph"/>
              <w:ind w:left="122" w:right="152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Воспитатели,</w:t>
            </w:r>
            <w:r w:rsidRPr="00CC0CC5">
              <w:rPr>
                <w:spacing w:val="-58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музыкальный</w:t>
            </w:r>
            <w:r w:rsidRPr="00CC0CC5">
              <w:rPr>
                <w:spacing w:val="-58"/>
                <w:sz w:val="24"/>
                <w:szCs w:val="24"/>
              </w:rPr>
              <w:t xml:space="preserve"> </w:t>
            </w:r>
            <w:r w:rsidRPr="00CC0CC5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412B62" w:rsidRPr="00CC0CC5" w:rsidTr="007D35E3">
        <w:trPr>
          <w:trHeight w:val="1703"/>
        </w:trPr>
        <w:tc>
          <w:tcPr>
            <w:tcW w:w="706" w:type="dxa"/>
          </w:tcPr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12B62" w:rsidRPr="00CC0CC5" w:rsidRDefault="00412B62" w:rsidP="00CC0CC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5</w:t>
            </w:r>
          </w:p>
        </w:tc>
        <w:tc>
          <w:tcPr>
            <w:tcW w:w="2572" w:type="dxa"/>
          </w:tcPr>
          <w:p w:rsidR="00412B62" w:rsidRPr="00CC0CC5" w:rsidRDefault="00412B62" w:rsidP="00CC0CC5">
            <w:pPr>
              <w:pStyle w:val="TableParagraph"/>
              <w:ind w:left="135" w:right="169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Повышение психолого-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педагогической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компетентности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родителей</w:t>
            </w:r>
          </w:p>
        </w:tc>
        <w:tc>
          <w:tcPr>
            <w:tcW w:w="2644" w:type="dxa"/>
          </w:tcPr>
          <w:p w:rsidR="00412B62" w:rsidRPr="00CC0CC5" w:rsidRDefault="00412B62" w:rsidP="00CC0CC5">
            <w:pPr>
              <w:pStyle w:val="TableParagraph"/>
              <w:ind w:left="114" w:right="120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Участие родителей в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pacing w:val="-1"/>
                <w:sz w:val="24"/>
                <w:szCs w:val="24"/>
              </w:rPr>
              <w:t>семинарах-практикумах,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мастер-классах,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тренингах,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психологических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акциях.</w:t>
            </w:r>
          </w:p>
        </w:tc>
        <w:tc>
          <w:tcPr>
            <w:tcW w:w="2168" w:type="dxa"/>
          </w:tcPr>
          <w:p w:rsidR="00412B62" w:rsidRPr="00CC0CC5" w:rsidRDefault="00412B62" w:rsidP="00CC0CC5">
            <w:pPr>
              <w:pStyle w:val="TableParagraph"/>
              <w:ind w:left="164" w:right="162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В течение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учебного</w:t>
            </w:r>
            <w:r w:rsidRPr="00CC0CC5">
              <w:rPr>
                <w:spacing w:val="-14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года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(по плану</w:t>
            </w:r>
            <w:r w:rsidR="00CC0CC5">
              <w:rPr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работы детского</w:t>
            </w:r>
            <w:r w:rsidRPr="00CC0CC5">
              <w:rPr>
                <w:spacing w:val="-58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сада)</w:t>
            </w:r>
          </w:p>
        </w:tc>
        <w:tc>
          <w:tcPr>
            <w:tcW w:w="2400" w:type="dxa"/>
          </w:tcPr>
          <w:p w:rsidR="00412B62" w:rsidRPr="00CC0CC5" w:rsidRDefault="00412B62" w:rsidP="00CC0CC5">
            <w:pPr>
              <w:pStyle w:val="TableParagraph"/>
              <w:ind w:left="122" w:right="152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Педагог-психолог,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Учитель-логопед,</w:t>
            </w:r>
            <w:r w:rsidRPr="00CC0CC5">
              <w:rPr>
                <w:spacing w:val="1"/>
                <w:sz w:val="24"/>
                <w:szCs w:val="24"/>
              </w:rPr>
              <w:t xml:space="preserve"> </w:t>
            </w:r>
            <w:r w:rsidRPr="00CC0CC5">
              <w:rPr>
                <w:sz w:val="24"/>
                <w:szCs w:val="24"/>
              </w:rPr>
              <w:t>воспитатель,</w:t>
            </w:r>
          </w:p>
          <w:p w:rsidR="00412B62" w:rsidRPr="00CC0CC5" w:rsidRDefault="00412B62" w:rsidP="00CC0CC5">
            <w:pPr>
              <w:pStyle w:val="TableParagraph"/>
              <w:ind w:left="122" w:right="152"/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музыкальный</w:t>
            </w:r>
            <w:r w:rsidRPr="00CC0CC5">
              <w:rPr>
                <w:spacing w:val="-57"/>
                <w:sz w:val="24"/>
                <w:szCs w:val="24"/>
              </w:rPr>
              <w:t xml:space="preserve"> </w:t>
            </w:r>
            <w:r w:rsidRPr="00CC0CC5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</w:tbl>
    <w:p w:rsidR="00412B62" w:rsidRPr="00685801" w:rsidRDefault="00412B62" w:rsidP="00685801">
      <w:pPr>
        <w:pStyle w:val="1"/>
        <w:spacing w:line="240" w:lineRule="auto"/>
        <w:ind w:left="0" w:firstLine="720"/>
        <w:rPr>
          <w:lang w:val="en-US"/>
        </w:rPr>
      </w:pPr>
    </w:p>
    <w:p w:rsidR="00412B62" w:rsidRPr="00685801" w:rsidRDefault="00412B62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firstLine="720"/>
        <w:jc w:val="center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  <w:r w:rsidRPr="00685801">
        <w:rPr>
          <w:rFonts w:eastAsia="NSimSun"/>
          <w:b/>
          <w:bCs/>
          <w:color w:val="000000"/>
          <w:sz w:val="24"/>
          <w:szCs w:val="24"/>
          <w:lang w:eastAsia="zh-CN" w:bidi="hi-IN"/>
        </w:rPr>
        <w:t>Система работы с родителями по социально-эмоциональному развитию детей</w:t>
      </w:r>
    </w:p>
    <w:p w:rsidR="00412B62" w:rsidRPr="00685801" w:rsidRDefault="00412B62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firstLine="720"/>
        <w:jc w:val="center"/>
        <w:textAlignment w:val="baseline"/>
        <w:rPr>
          <w:rFonts w:eastAsia="NSimSun"/>
          <w:color w:val="000000"/>
          <w:sz w:val="24"/>
          <w:szCs w:val="24"/>
          <w:lang w:eastAsia="zh-CN" w:bidi="hi-IN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4"/>
        <w:gridCol w:w="4559"/>
        <w:gridCol w:w="3887"/>
      </w:tblGrid>
      <w:tr w:rsidR="00412B62" w:rsidRPr="00685801" w:rsidTr="00CC0CC5"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685801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ind w:firstLine="720"/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b/>
                <w:bCs/>
                <w:color w:val="000000"/>
                <w:sz w:val="24"/>
                <w:szCs w:val="24"/>
                <w:lang w:eastAsia="zh-CN" w:bidi="hi-IN"/>
              </w:rPr>
              <w:t>Период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685801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ind w:firstLine="720"/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b/>
                <w:bCs/>
                <w:color w:val="000000"/>
                <w:sz w:val="24"/>
                <w:szCs w:val="24"/>
                <w:lang w:eastAsia="zh-CN" w:bidi="hi-IN"/>
              </w:rPr>
              <w:t>Содержание работы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62" w:rsidRPr="00685801" w:rsidRDefault="00412B62" w:rsidP="00685801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ind w:firstLine="720"/>
              <w:jc w:val="center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b/>
                <w:bCs/>
                <w:color w:val="000000"/>
                <w:sz w:val="24"/>
                <w:szCs w:val="24"/>
                <w:lang w:eastAsia="zh-CN" w:bidi="hi-IN"/>
              </w:rPr>
              <w:t>Форма работы</w:t>
            </w:r>
          </w:p>
        </w:tc>
      </w:tr>
      <w:tr w:rsidR="00412B62" w:rsidRPr="00685801" w:rsidTr="00CC0CC5"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1-3 неделя </w:t>
            </w:r>
            <w:r w:rsidR="009D6D47"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октября</w:t>
            </w:r>
          </w:p>
        </w:tc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«Возрастные психологические особенности детей 5-6 лет».</w:t>
            </w:r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Выступление на родительском собрании</w:t>
            </w:r>
          </w:p>
        </w:tc>
      </w:tr>
      <w:tr w:rsidR="00412B62" w:rsidRPr="00685801" w:rsidTr="00CC0CC5"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2-3 недели </w:t>
            </w:r>
            <w:r w:rsidR="009D6D47"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ноября</w:t>
            </w:r>
          </w:p>
        </w:tc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«Социально-эмоциональное развитие детей 6 года жизни»</w:t>
            </w:r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Индивидуальные беседы, консультации</w:t>
            </w:r>
          </w:p>
        </w:tc>
      </w:tr>
      <w:tr w:rsidR="00412B62" w:rsidRPr="00685801" w:rsidTr="00CC0CC5"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2-3 неделя декабря</w:t>
            </w:r>
          </w:p>
        </w:tc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Социологический опрос «Что мне нравится? Что я люблю?» (знакомство </w:t>
            </w: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lastRenderedPageBreak/>
              <w:t>родителей с мнением детей)</w:t>
            </w:r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lastRenderedPageBreak/>
              <w:t>Стендовая информация</w:t>
            </w:r>
          </w:p>
        </w:tc>
      </w:tr>
      <w:tr w:rsidR="00412B62" w:rsidRPr="00685801" w:rsidTr="00CC0CC5"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lastRenderedPageBreak/>
              <w:t>4 неделя января,</w:t>
            </w:r>
          </w:p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1 неделя февраля</w:t>
            </w:r>
          </w:p>
        </w:tc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«Возрастные особенности детских страхов (5-7 лет)»</w:t>
            </w:r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Дистанционная консультация на сайте ДОУ</w:t>
            </w:r>
          </w:p>
        </w:tc>
      </w:tr>
      <w:tr w:rsidR="00412B62" w:rsidRPr="00685801" w:rsidTr="00CC0CC5"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1—2 неделя марта</w:t>
            </w:r>
          </w:p>
        </w:tc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«Рекомендации родителям по преодолению повышенной тревожности у детей»</w:t>
            </w:r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Стендовая консультация</w:t>
            </w:r>
          </w:p>
        </w:tc>
      </w:tr>
      <w:tr w:rsidR="00412B62" w:rsidRPr="00685801" w:rsidTr="00CC0CC5"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3 неделя апреля</w:t>
            </w:r>
          </w:p>
        </w:tc>
        <w:tc>
          <w:tcPr>
            <w:tcW w:w="4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«Графическая речь» или что может рассказать рисунок о вашем ребенке»</w:t>
            </w:r>
          </w:p>
        </w:tc>
        <w:tc>
          <w:tcPr>
            <w:tcW w:w="3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B62" w:rsidRPr="00685801" w:rsidRDefault="00412B62" w:rsidP="00CC0CC5">
            <w:pPr>
              <w:widowControl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Дистанционная консультация на сайте ДОУ</w:t>
            </w:r>
          </w:p>
        </w:tc>
      </w:tr>
    </w:tbl>
    <w:p w:rsidR="00EC62EF" w:rsidRDefault="00EC62EF" w:rsidP="00685801">
      <w:pPr>
        <w:ind w:firstLine="720"/>
        <w:jc w:val="center"/>
        <w:outlineLvl w:val="0"/>
        <w:rPr>
          <w:b/>
          <w:bCs/>
          <w:sz w:val="24"/>
          <w:szCs w:val="24"/>
        </w:rPr>
      </w:pPr>
    </w:p>
    <w:p w:rsidR="00ED3E6A" w:rsidRPr="00685801" w:rsidRDefault="00ED3E6A" w:rsidP="00685801">
      <w:pPr>
        <w:ind w:firstLine="720"/>
        <w:jc w:val="center"/>
        <w:outlineLvl w:val="0"/>
        <w:rPr>
          <w:b/>
          <w:bCs/>
          <w:sz w:val="24"/>
          <w:szCs w:val="24"/>
        </w:rPr>
      </w:pPr>
      <w:r w:rsidRPr="00685801">
        <w:rPr>
          <w:b/>
          <w:bCs/>
          <w:sz w:val="24"/>
          <w:szCs w:val="24"/>
          <w:lang w:val="en-US"/>
        </w:rPr>
        <w:t>III</w:t>
      </w:r>
      <w:r w:rsidRPr="00685801">
        <w:rPr>
          <w:b/>
          <w:bCs/>
          <w:sz w:val="24"/>
          <w:szCs w:val="24"/>
        </w:rPr>
        <w:tab/>
      </w:r>
      <w:r w:rsidRPr="00685801">
        <w:rPr>
          <w:b/>
          <w:bCs/>
          <w:sz w:val="24"/>
          <w:szCs w:val="24"/>
        </w:rPr>
        <w:tab/>
        <w:t>ОРГАНИЗАЦИОННЫЙ</w:t>
      </w:r>
      <w:r w:rsidRPr="00685801">
        <w:rPr>
          <w:b/>
          <w:bCs/>
          <w:spacing w:val="-8"/>
          <w:sz w:val="24"/>
          <w:szCs w:val="24"/>
        </w:rPr>
        <w:t xml:space="preserve"> </w:t>
      </w:r>
      <w:r w:rsidRPr="00685801">
        <w:rPr>
          <w:b/>
          <w:bCs/>
          <w:sz w:val="24"/>
          <w:szCs w:val="24"/>
        </w:rPr>
        <w:t>РАЗДЕЛ</w:t>
      </w:r>
    </w:p>
    <w:p w:rsidR="0039633D" w:rsidRPr="00685801" w:rsidRDefault="0039633D" w:rsidP="00685801">
      <w:pPr>
        <w:pStyle w:val="a3"/>
        <w:ind w:left="0" w:firstLine="720"/>
        <w:jc w:val="center"/>
        <w:rPr>
          <w:b/>
        </w:rPr>
      </w:pPr>
      <w:r w:rsidRPr="00685801">
        <w:rPr>
          <w:b/>
        </w:rPr>
        <w:t>3.1. Условия реализации программы</w:t>
      </w:r>
    </w:p>
    <w:p w:rsidR="0039633D" w:rsidRPr="00685801" w:rsidRDefault="0039633D" w:rsidP="00685801">
      <w:pPr>
        <w:pStyle w:val="a3"/>
        <w:ind w:left="0" w:firstLine="720"/>
        <w:jc w:val="both"/>
      </w:pPr>
    </w:p>
    <w:p w:rsidR="0039633D" w:rsidRPr="00685801" w:rsidRDefault="0039633D" w:rsidP="00685801">
      <w:pPr>
        <w:pStyle w:val="a3"/>
        <w:ind w:left="0" w:firstLine="720"/>
        <w:jc w:val="both"/>
      </w:pPr>
      <w:r w:rsidRPr="00685801">
        <w:t>Условия реализации обеспечивают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</w:t>
      </w:r>
    </w:p>
    <w:p w:rsidR="00ED3E6A" w:rsidRPr="00685801" w:rsidRDefault="00ED3E6A" w:rsidP="008878DC">
      <w:pPr>
        <w:pStyle w:val="a5"/>
        <w:numPr>
          <w:ilvl w:val="1"/>
          <w:numId w:val="21"/>
        </w:numPr>
        <w:ind w:left="0" w:firstLine="720"/>
        <w:jc w:val="center"/>
        <w:rPr>
          <w:b/>
          <w:sz w:val="24"/>
          <w:szCs w:val="24"/>
        </w:rPr>
      </w:pPr>
      <w:r w:rsidRPr="00685801">
        <w:rPr>
          <w:b/>
          <w:sz w:val="24"/>
          <w:szCs w:val="24"/>
        </w:rPr>
        <w:t>Материально-техническое</w:t>
      </w:r>
      <w:r w:rsidRPr="00685801">
        <w:rPr>
          <w:b/>
          <w:spacing w:val="-4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обеспечение</w:t>
      </w:r>
      <w:r w:rsidRPr="00685801">
        <w:rPr>
          <w:b/>
          <w:spacing w:val="-2"/>
          <w:sz w:val="24"/>
          <w:szCs w:val="24"/>
        </w:rPr>
        <w:t xml:space="preserve"> </w:t>
      </w:r>
      <w:r w:rsidRPr="00685801">
        <w:rPr>
          <w:b/>
          <w:sz w:val="24"/>
          <w:szCs w:val="24"/>
        </w:rPr>
        <w:t>программы</w:t>
      </w:r>
    </w:p>
    <w:p w:rsidR="001766B5" w:rsidRPr="00685801" w:rsidRDefault="001766B5" w:rsidP="00685801">
      <w:pPr>
        <w:pStyle w:val="a5"/>
        <w:ind w:left="0" w:firstLine="720"/>
        <w:rPr>
          <w:b/>
          <w:sz w:val="24"/>
          <w:szCs w:val="24"/>
        </w:rPr>
      </w:pPr>
    </w:p>
    <w:p w:rsidR="00ED3E6A" w:rsidRPr="00685801" w:rsidRDefault="00ED3E6A" w:rsidP="00685801">
      <w:pPr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Материально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-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технические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условия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реализации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программы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соответствуют:</w:t>
      </w:r>
    </w:p>
    <w:p w:rsidR="00ED3E6A" w:rsidRPr="00685801" w:rsidRDefault="00ED3E6A" w:rsidP="00685801">
      <w:pPr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-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содержанию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нормативных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требований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</w:t>
      </w:r>
      <w:r w:rsidRPr="00685801">
        <w:rPr>
          <w:spacing w:val="1"/>
          <w:sz w:val="24"/>
          <w:szCs w:val="24"/>
        </w:rPr>
        <w:t xml:space="preserve"> санитарно-эпидемиологическим требованиям к организациям воспитания и обучения, отдыха и оздоровления детей и молодежи от 28.09.2020 г. № 28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D3E6A" w:rsidRPr="00685801" w:rsidRDefault="00ED3E6A" w:rsidP="00685801">
      <w:pPr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-правилам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пожарной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безопасности; -требованиям</w:t>
      </w:r>
      <w:r w:rsidRPr="00685801">
        <w:rPr>
          <w:spacing w:val="25"/>
          <w:sz w:val="24"/>
          <w:szCs w:val="24"/>
        </w:rPr>
        <w:t xml:space="preserve"> </w:t>
      </w:r>
      <w:r w:rsidRPr="00685801">
        <w:rPr>
          <w:sz w:val="24"/>
          <w:szCs w:val="24"/>
        </w:rPr>
        <w:t>к</w:t>
      </w:r>
      <w:r w:rsidRPr="00685801">
        <w:rPr>
          <w:spacing w:val="27"/>
          <w:sz w:val="24"/>
          <w:szCs w:val="24"/>
        </w:rPr>
        <w:t xml:space="preserve"> </w:t>
      </w:r>
      <w:r w:rsidRPr="00685801">
        <w:rPr>
          <w:sz w:val="24"/>
          <w:szCs w:val="24"/>
        </w:rPr>
        <w:t>средствам</w:t>
      </w:r>
      <w:r w:rsidRPr="00685801">
        <w:rPr>
          <w:spacing w:val="25"/>
          <w:sz w:val="24"/>
          <w:szCs w:val="24"/>
        </w:rPr>
        <w:t xml:space="preserve"> </w:t>
      </w:r>
      <w:r w:rsidRPr="00685801">
        <w:rPr>
          <w:sz w:val="24"/>
          <w:szCs w:val="24"/>
        </w:rPr>
        <w:t>обучения</w:t>
      </w:r>
      <w:r w:rsidRPr="00685801">
        <w:rPr>
          <w:spacing w:val="26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27"/>
          <w:sz w:val="24"/>
          <w:szCs w:val="24"/>
        </w:rPr>
        <w:t xml:space="preserve"> </w:t>
      </w:r>
      <w:r w:rsidRPr="00685801">
        <w:rPr>
          <w:sz w:val="24"/>
          <w:szCs w:val="24"/>
        </w:rPr>
        <w:t>воспитания</w:t>
      </w:r>
      <w:r w:rsidRPr="00685801">
        <w:rPr>
          <w:spacing w:val="26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26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соответствии</w:t>
      </w:r>
      <w:r w:rsidRPr="00685801">
        <w:rPr>
          <w:spacing w:val="27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25"/>
          <w:sz w:val="24"/>
          <w:szCs w:val="24"/>
        </w:rPr>
        <w:t xml:space="preserve"> </w:t>
      </w:r>
      <w:r w:rsidRPr="00685801">
        <w:rPr>
          <w:sz w:val="24"/>
          <w:szCs w:val="24"/>
        </w:rPr>
        <w:t>возрастом</w:t>
      </w:r>
      <w:r w:rsidRPr="00685801">
        <w:rPr>
          <w:spacing w:val="25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индивидуальными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особенностями детей;</w:t>
      </w:r>
    </w:p>
    <w:p w:rsidR="00ED3E6A" w:rsidRPr="00685801" w:rsidRDefault="00ED3E6A" w:rsidP="00685801">
      <w:pPr>
        <w:ind w:firstLine="720"/>
        <w:rPr>
          <w:sz w:val="24"/>
          <w:szCs w:val="24"/>
        </w:rPr>
      </w:pPr>
      <w:r w:rsidRPr="00685801">
        <w:rPr>
          <w:sz w:val="24"/>
          <w:szCs w:val="24"/>
        </w:rPr>
        <w:t>-требованиям</w:t>
      </w:r>
      <w:r w:rsidRPr="00685801">
        <w:rPr>
          <w:spacing w:val="25"/>
          <w:sz w:val="24"/>
          <w:szCs w:val="24"/>
        </w:rPr>
        <w:t xml:space="preserve"> </w:t>
      </w:r>
      <w:r w:rsidRPr="00685801">
        <w:rPr>
          <w:sz w:val="24"/>
          <w:szCs w:val="24"/>
        </w:rPr>
        <w:t>к</w:t>
      </w:r>
      <w:r w:rsidRPr="00685801">
        <w:rPr>
          <w:spacing w:val="26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оснащённости</w:t>
      </w:r>
      <w:r w:rsidRPr="00685801">
        <w:rPr>
          <w:spacing w:val="24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помещений</w:t>
      </w:r>
      <w:r w:rsidRPr="00685801">
        <w:rPr>
          <w:spacing w:val="25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развивающей</w:t>
      </w:r>
      <w:r w:rsidRPr="00685801">
        <w:rPr>
          <w:spacing w:val="26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предметно-пространственной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средой;</w:t>
      </w:r>
    </w:p>
    <w:p w:rsidR="00ED3E6A" w:rsidRPr="00685801" w:rsidRDefault="00ED3E6A" w:rsidP="00685801">
      <w:pPr>
        <w:ind w:firstLine="720"/>
        <w:rPr>
          <w:sz w:val="24"/>
          <w:szCs w:val="24"/>
        </w:rPr>
      </w:pPr>
      <w:r w:rsidRPr="00685801">
        <w:rPr>
          <w:b/>
          <w:sz w:val="24"/>
          <w:szCs w:val="24"/>
        </w:rPr>
        <w:t>-</w:t>
      </w:r>
      <w:r w:rsidRPr="00685801">
        <w:rPr>
          <w:sz w:val="24"/>
          <w:szCs w:val="24"/>
        </w:rPr>
        <w:t>требованиям</w:t>
      </w:r>
      <w:r w:rsidRPr="00685801">
        <w:rPr>
          <w:spacing w:val="23"/>
          <w:sz w:val="24"/>
          <w:szCs w:val="24"/>
        </w:rPr>
        <w:t xml:space="preserve"> </w:t>
      </w:r>
      <w:r w:rsidRPr="00685801">
        <w:rPr>
          <w:sz w:val="24"/>
          <w:szCs w:val="24"/>
        </w:rPr>
        <w:t>к</w:t>
      </w:r>
      <w:r w:rsidRPr="00685801">
        <w:rPr>
          <w:spacing w:val="24"/>
          <w:sz w:val="24"/>
          <w:szCs w:val="24"/>
        </w:rPr>
        <w:t xml:space="preserve"> </w:t>
      </w:r>
      <w:r w:rsidRPr="00685801">
        <w:rPr>
          <w:sz w:val="24"/>
          <w:szCs w:val="24"/>
        </w:rPr>
        <w:t>материально</w:t>
      </w:r>
      <w:r w:rsidRPr="00685801">
        <w:rPr>
          <w:spacing w:val="27"/>
          <w:sz w:val="24"/>
          <w:szCs w:val="24"/>
        </w:rPr>
        <w:t xml:space="preserve"> </w:t>
      </w:r>
      <w:r w:rsidRPr="00685801">
        <w:rPr>
          <w:sz w:val="24"/>
          <w:szCs w:val="24"/>
        </w:rPr>
        <w:t>-</w:t>
      </w:r>
      <w:r w:rsidRPr="00685801">
        <w:rPr>
          <w:spacing w:val="21"/>
          <w:sz w:val="24"/>
          <w:szCs w:val="24"/>
        </w:rPr>
        <w:t xml:space="preserve"> </w:t>
      </w:r>
      <w:r w:rsidRPr="00685801">
        <w:rPr>
          <w:sz w:val="24"/>
          <w:szCs w:val="24"/>
        </w:rPr>
        <w:t>техническому</w:t>
      </w:r>
      <w:r w:rsidRPr="00685801">
        <w:rPr>
          <w:spacing w:val="21"/>
          <w:sz w:val="24"/>
          <w:szCs w:val="24"/>
        </w:rPr>
        <w:t xml:space="preserve"> </w:t>
      </w:r>
      <w:r w:rsidRPr="00685801">
        <w:rPr>
          <w:sz w:val="24"/>
          <w:szCs w:val="24"/>
        </w:rPr>
        <w:t>обеспечению</w:t>
      </w:r>
      <w:r w:rsidRPr="00685801">
        <w:rPr>
          <w:spacing w:val="24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программы</w:t>
      </w:r>
      <w:r w:rsidRPr="00685801">
        <w:rPr>
          <w:spacing w:val="23"/>
          <w:sz w:val="24"/>
          <w:szCs w:val="24"/>
        </w:rPr>
        <w:t xml:space="preserve"> </w:t>
      </w:r>
      <w:r w:rsidRPr="00685801">
        <w:rPr>
          <w:sz w:val="24"/>
          <w:szCs w:val="24"/>
        </w:rPr>
        <w:t>(учебно</w:t>
      </w:r>
      <w:r w:rsidRPr="00685801">
        <w:rPr>
          <w:spacing w:val="29"/>
          <w:sz w:val="24"/>
          <w:szCs w:val="24"/>
        </w:rPr>
        <w:t xml:space="preserve"> </w:t>
      </w:r>
      <w:r w:rsidRPr="00685801">
        <w:rPr>
          <w:sz w:val="24"/>
          <w:szCs w:val="24"/>
        </w:rPr>
        <w:t>—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методический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комплект), оборудование,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оснащение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(предметы).</w:t>
      </w:r>
    </w:p>
    <w:p w:rsidR="008E5FF7" w:rsidRPr="00685801" w:rsidRDefault="008E5FF7" w:rsidP="00685801">
      <w:pPr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 xml:space="preserve">Педагог-психолог использует в работе: </w:t>
      </w:r>
      <w:r w:rsidR="004E25A7" w:rsidRPr="00685801">
        <w:rPr>
          <w:sz w:val="24"/>
          <w:szCs w:val="24"/>
        </w:rPr>
        <w:t>компьютер, принтер, ксерокс, сканер.</w:t>
      </w:r>
    </w:p>
    <w:p w:rsidR="008E5FF7" w:rsidRPr="00685801" w:rsidRDefault="008E5FF7" w:rsidP="00685801">
      <w:pPr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Групповые коррекционно-развивающие психологические занятия проводятся в групповых помещениях.</w:t>
      </w:r>
    </w:p>
    <w:p w:rsidR="008E5FF7" w:rsidRPr="00685801" w:rsidRDefault="008E5FF7" w:rsidP="00685801">
      <w:pPr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Работа по индивидуальным образовательным маршрутам проводится в кабинете педагога-психолога.</w:t>
      </w:r>
      <w:r w:rsidR="004E25A7" w:rsidRPr="00685801">
        <w:rPr>
          <w:sz w:val="24"/>
          <w:szCs w:val="24"/>
        </w:rPr>
        <w:t xml:space="preserve"> Зона для проведения индивидуальных коррекционно – развивающих занятий хорошо освещена и включает в себя: столы детские; стулья детские.</w:t>
      </w:r>
    </w:p>
    <w:p w:rsidR="008E5FF7" w:rsidRPr="00685801" w:rsidRDefault="008E5FF7" w:rsidP="00685801">
      <w:pPr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Кабинет педагога-психолога оборудован таким образом, чтобы способствовать реализации трех основных функций: диагностической, консультативной и коррекционно-развивающей.</w:t>
      </w:r>
    </w:p>
    <w:p w:rsidR="008E5FF7" w:rsidRPr="00685801" w:rsidRDefault="008E5FF7" w:rsidP="00685801">
      <w:pPr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Созданная пространственно –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– волевой сферы.</w:t>
      </w:r>
    </w:p>
    <w:p w:rsidR="008E5FF7" w:rsidRPr="00685801" w:rsidRDefault="008E5FF7" w:rsidP="00685801">
      <w:pPr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Консультативная зона включает в себя: шкаф для хранения документов; документы, регламентирующие деятельность педагога – психолога; набор диагностических методик; стимульный материал для проведения диагностики.</w:t>
      </w:r>
    </w:p>
    <w:p w:rsidR="008E5FF7" w:rsidRPr="00685801" w:rsidRDefault="008E5FF7" w:rsidP="00685801">
      <w:pPr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В кабинете педагога-психолога также имеются: игрушки, способствующие установлению контакта с детьми; комплексы наглядных материалов для психолого-педагогического обследования детей разных возрастных групп с разным уровнем сложности в каждой возрастной группе.</w:t>
      </w:r>
    </w:p>
    <w:p w:rsidR="004E25A7" w:rsidRPr="00685801" w:rsidRDefault="004E25A7" w:rsidP="00685801">
      <w:pPr>
        <w:ind w:firstLine="720"/>
        <w:jc w:val="center"/>
        <w:rPr>
          <w:b/>
          <w:bCs/>
          <w:sz w:val="24"/>
          <w:szCs w:val="24"/>
        </w:rPr>
      </w:pPr>
    </w:p>
    <w:p w:rsidR="004E25A7" w:rsidRPr="00685801" w:rsidRDefault="004E25A7" w:rsidP="00685801">
      <w:pPr>
        <w:ind w:firstLine="720"/>
        <w:jc w:val="center"/>
        <w:rPr>
          <w:b/>
          <w:bCs/>
          <w:sz w:val="24"/>
          <w:szCs w:val="24"/>
        </w:rPr>
      </w:pPr>
      <w:r w:rsidRPr="00685801">
        <w:rPr>
          <w:b/>
          <w:bCs/>
          <w:sz w:val="24"/>
          <w:szCs w:val="24"/>
        </w:rPr>
        <w:t>Развивающая предметно-пространственная среда кабинета педагога-психолога</w:t>
      </w:r>
    </w:p>
    <w:p w:rsidR="004E25A7" w:rsidRPr="00685801" w:rsidRDefault="004E25A7" w:rsidP="00685801">
      <w:pPr>
        <w:ind w:firstLine="72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2977"/>
        <w:gridCol w:w="2693"/>
      </w:tblGrid>
      <w:tr w:rsidR="004E25A7" w:rsidRPr="00CC0CC5" w:rsidTr="007D35E3"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b/>
                <w:sz w:val="24"/>
                <w:szCs w:val="24"/>
              </w:rPr>
              <w:t>Речевое развитие</w:t>
            </w:r>
          </w:p>
        </w:tc>
      </w:tr>
      <w:tr w:rsidR="004E25A7" w:rsidRPr="00CC0CC5" w:rsidTr="007D35E3">
        <w:tc>
          <w:tcPr>
            <w:tcW w:w="4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b/>
                <w:bCs/>
                <w:sz w:val="24"/>
                <w:szCs w:val="24"/>
              </w:rPr>
              <w:lastRenderedPageBreak/>
              <w:t>Игровое оборудование:</w:t>
            </w:r>
          </w:p>
          <w:p w:rsidR="004E25A7" w:rsidRPr="00CC0CC5" w:rsidRDefault="00CC0CC5" w:rsidP="00CC0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Кукла; </w:t>
            </w:r>
            <w:r w:rsidR="004E25A7" w:rsidRPr="00CC0CC5">
              <w:rPr>
                <w:sz w:val="24"/>
                <w:szCs w:val="24"/>
              </w:rPr>
              <w:t>Зеркало;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 xml:space="preserve">Мягкие игрушки </w:t>
            </w:r>
            <w:r w:rsidR="00CC0CC5">
              <w:rPr>
                <w:sz w:val="24"/>
                <w:szCs w:val="24"/>
              </w:rPr>
              <w:t>«Собачка», «Медведь», «Заяц» и др.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Мягкие игрушки — гномики (радость, грусть, злость); «Волшебный мешочек»;</w:t>
            </w:r>
          </w:p>
          <w:p w:rsidR="004E25A7" w:rsidRPr="00CC0CC5" w:rsidRDefault="00CC0CC5" w:rsidP="00CC0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Колокольчик; </w:t>
            </w:r>
            <w:r w:rsidR="004E25A7" w:rsidRPr="00CC0CC5">
              <w:rPr>
                <w:sz w:val="24"/>
                <w:szCs w:val="24"/>
              </w:rPr>
              <w:t>Мячи;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Коврики для релаксации «Цветочная поляна», «Река»;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Аудио-видео записи (CD) презентаций, детских песен, звуков природы;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Оборудование для социально-игрового экспериментирования «Мини-лаборатория».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b/>
                <w:bCs/>
                <w:sz w:val="24"/>
                <w:szCs w:val="24"/>
              </w:rPr>
              <w:t>Игры: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Оборудование для игр-разминок: кольцо, лента, ориентиры (бумажные конусы, круги);</w:t>
            </w:r>
          </w:p>
          <w:p w:rsidR="004E25A7" w:rsidRPr="00CC0CC5" w:rsidRDefault="00CC0CC5" w:rsidP="00CC0C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«Облака»; </w:t>
            </w:r>
            <w:r w:rsidR="004E25A7" w:rsidRPr="00CC0CC5">
              <w:rPr>
                <w:sz w:val="24"/>
                <w:szCs w:val="24"/>
              </w:rPr>
              <w:t>Игра «Кубик»;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Игровой материал для каждого ребенка «Маски эмоций»;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Эксперименты «Волшебные стаканчики», «Разноцветные стекляшки»;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Игра «Фруктово-овощная».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Игра «Светофор».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Игра «Хочу-нельзя».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Игры с прищепками: «Тучка», «Солнышко».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b/>
                <w:bCs/>
                <w:sz w:val="24"/>
                <w:szCs w:val="24"/>
              </w:rPr>
              <w:t>Пособия: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Демонстрационный материал для занятий в группах ДОУ «Наши чувства и эмоции»;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Демонстрационный материал «Маски эмоций»;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Демонстрационный материал «Репка» (сказка в картинках).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Демонстрационный матери</w:t>
            </w:r>
            <w:r w:rsidR="00CC0CC5">
              <w:rPr>
                <w:sz w:val="24"/>
                <w:szCs w:val="24"/>
              </w:rPr>
              <w:t xml:space="preserve">ал «Сказочные герои», «Цветы»; </w:t>
            </w:r>
            <w:r w:rsidRPr="00CC0CC5">
              <w:rPr>
                <w:sz w:val="24"/>
                <w:szCs w:val="24"/>
              </w:rPr>
              <w:t>«Профессии».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b/>
                <w:bCs/>
                <w:sz w:val="24"/>
                <w:szCs w:val="24"/>
              </w:rPr>
              <w:t>Художественные произведения: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 xml:space="preserve">Сказка </w:t>
            </w:r>
            <w:proofErr w:type="spellStart"/>
            <w:r w:rsidRPr="00CC0CC5">
              <w:rPr>
                <w:sz w:val="24"/>
                <w:szCs w:val="24"/>
              </w:rPr>
              <w:t>К.Д.Ушинского</w:t>
            </w:r>
            <w:proofErr w:type="spellEnd"/>
            <w:r w:rsidRPr="00CC0CC5">
              <w:rPr>
                <w:sz w:val="24"/>
                <w:szCs w:val="24"/>
              </w:rPr>
              <w:t xml:space="preserve"> «Козлятки и волк»;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Рас</w:t>
            </w:r>
            <w:r w:rsidR="00CC0CC5">
              <w:rPr>
                <w:sz w:val="24"/>
                <w:szCs w:val="24"/>
              </w:rPr>
              <w:t xml:space="preserve">сказ Дж. </w:t>
            </w:r>
            <w:proofErr w:type="spellStart"/>
            <w:r w:rsidR="00CC0CC5">
              <w:rPr>
                <w:sz w:val="24"/>
                <w:szCs w:val="24"/>
              </w:rPr>
              <w:t>Родари</w:t>
            </w:r>
            <w:proofErr w:type="spellEnd"/>
            <w:r w:rsidR="00CC0CC5">
              <w:rPr>
                <w:sz w:val="24"/>
                <w:szCs w:val="24"/>
              </w:rPr>
              <w:t xml:space="preserve"> «Розовое слово </w:t>
            </w:r>
            <w:r w:rsidRPr="00CC0CC5">
              <w:rPr>
                <w:sz w:val="24"/>
                <w:szCs w:val="24"/>
              </w:rPr>
              <w:t>«Привет»;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Сказка Л. Толстого «Три медведя»;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 xml:space="preserve">Рассказ В. </w:t>
            </w:r>
            <w:proofErr w:type="spellStart"/>
            <w:r w:rsidRPr="00CC0CC5">
              <w:rPr>
                <w:sz w:val="24"/>
                <w:szCs w:val="24"/>
              </w:rPr>
              <w:t>Сутеева</w:t>
            </w:r>
            <w:proofErr w:type="spellEnd"/>
            <w:r w:rsidRPr="00CC0CC5">
              <w:rPr>
                <w:sz w:val="24"/>
                <w:szCs w:val="24"/>
              </w:rPr>
              <w:t xml:space="preserve"> «Петух и краски»;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 xml:space="preserve">Рассказ В. Осеевой «Добрый поступок Вани»;  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Сказка Ш. Перро «Кот в сапогах»;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Стихотворение З. Александровой «Шарик»;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Стихотворение А. Кузнецовой «Поссорились».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b/>
                <w:bCs/>
                <w:sz w:val="24"/>
                <w:szCs w:val="24"/>
              </w:rPr>
              <w:t>Игровое оборудование: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Пирамидка;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Сенсорный кубик;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«Игры с песком» (игрушки, природный материал, стеки, кисти);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Материалы для детского творчества (карандаши, клей, маркеры, маркерная доска, фломастеры).</w:t>
            </w:r>
          </w:p>
          <w:p w:rsidR="00CC0CC5" w:rsidRDefault="00CC0CC5" w:rsidP="00CC0CC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b/>
                <w:bCs/>
                <w:sz w:val="24"/>
                <w:szCs w:val="24"/>
              </w:rPr>
              <w:t>Игры: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Оборудование для игр-разминок: кольцо, лента, ориентиры (бумажные конусы, круги);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Игра «Занимательные картинки»;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Игры по подготовке детей к обучению в школе;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Игра «Цветная сказка»;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Игровое упражнение «Разрезанные картинки».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b/>
                <w:bCs/>
                <w:sz w:val="24"/>
                <w:szCs w:val="24"/>
              </w:rPr>
              <w:t>Пособия: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Развивающее многофункциональное игровое дидактическое пособие «Чудо — пирамида»;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Демонстрационный материал «Цвет», «Фрукты и овощи», «Деревья и цветы», «Посуда и мебель», «Домашние и дикие животные», «Насекомые», «Транспорт», «Одежда», «Времена года».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b/>
                <w:bCs/>
                <w:sz w:val="24"/>
                <w:szCs w:val="24"/>
              </w:rPr>
              <w:t>Игровое оборудование: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Мячи массажные;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 xml:space="preserve">Оборудование для </w:t>
            </w:r>
            <w:proofErr w:type="spellStart"/>
            <w:r w:rsidRPr="00CC0CC5">
              <w:rPr>
                <w:sz w:val="24"/>
                <w:szCs w:val="24"/>
              </w:rPr>
              <w:t>речедвигательного</w:t>
            </w:r>
            <w:proofErr w:type="spellEnd"/>
            <w:r w:rsidRPr="00CC0CC5">
              <w:rPr>
                <w:sz w:val="24"/>
                <w:szCs w:val="24"/>
              </w:rPr>
              <w:t xml:space="preserve"> тренинга (игры с прищепками, шаблоны для </w:t>
            </w:r>
            <w:proofErr w:type="spellStart"/>
            <w:r w:rsidRPr="00CC0CC5">
              <w:rPr>
                <w:sz w:val="24"/>
                <w:szCs w:val="24"/>
              </w:rPr>
              <w:t>ниткописи</w:t>
            </w:r>
            <w:proofErr w:type="spellEnd"/>
            <w:r w:rsidRPr="00CC0CC5">
              <w:rPr>
                <w:sz w:val="24"/>
                <w:szCs w:val="24"/>
              </w:rPr>
              <w:t>);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«</w:t>
            </w:r>
            <w:proofErr w:type="spellStart"/>
            <w:r w:rsidRPr="00CC0CC5">
              <w:rPr>
                <w:sz w:val="24"/>
                <w:szCs w:val="24"/>
              </w:rPr>
              <w:t>Ниткопись</w:t>
            </w:r>
            <w:proofErr w:type="spellEnd"/>
            <w:r w:rsidRPr="00CC0CC5">
              <w:rPr>
                <w:sz w:val="24"/>
                <w:szCs w:val="24"/>
              </w:rPr>
              <w:t>» по бархатной бумаге;</w:t>
            </w:r>
          </w:p>
          <w:p w:rsidR="004E25A7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«</w:t>
            </w:r>
            <w:proofErr w:type="spellStart"/>
            <w:r w:rsidRPr="00CC0CC5">
              <w:rPr>
                <w:sz w:val="24"/>
                <w:szCs w:val="24"/>
              </w:rPr>
              <w:t>Крупотерапия</w:t>
            </w:r>
            <w:proofErr w:type="spellEnd"/>
            <w:r w:rsidRPr="00CC0CC5">
              <w:rPr>
                <w:sz w:val="24"/>
                <w:szCs w:val="24"/>
              </w:rPr>
              <w:t>» (работа с окрашенной манной крупой).</w:t>
            </w:r>
          </w:p>
          <w:p w:rsidR="00CC0CC5" w:rsidRPr="00CC0CC5" w:rsidRDefault="00CC0CC5" w:rsidP="00CC0CC5">
            <w:pPr>
              <w:jc w:val="both"/>
              <w:rPr>
                <w:sz w:val="24"/>
                <w:szCs w:val="24"/>
              </w:rPr>
            </w:pP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b/>
                <w:bCs/>
                <w:sz w:val="24"/>
                <w:szCs w:val="24"/>
              </w:rPr>
              <w:t>Пособия: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Трехмерный сказочный игровой набор (Братья Гримм «Бременские музыканты»).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Демонстрационный материал «Колобок» (сказка в картинках).</w:t>
            </w:r>
          </w:p>
          <w:p w:rsidR="004E25A7" w:rsidRPr="00CC0CC5" w:rsidRDefault="004E25A7" w:rsidP="00CC0CC5">
            <w:pPr>
              <w:jc w:val="both"/>
              <w:rPr>
                <w:sz w:val="24"/>
                <w:szCs w:val="24"/>
              </w:rPr>
            </w:pPr>
            <w:r w:rsidRPr="00CC0CC5">
              <w:rPr>
                <w:sz w:val="24"/>
                <w:szCs w:val="24"/>
              </w:rPr>
              <w:t>Демонстрационный материал  «Профессии», «Последовательные картинки».</w:t>
            </w:r>
          </w:p>
        </w:tc>
      </w:tr>
    </w:tbl>
    <w:p w:rsidR="004E25A7" w:rsidRPr="00685801" w:rsidRDefault="004E25A7" w:rsidP="00685801">
      <w:pPr>
        <w:ind w:firstLine="720"/>
        <w:jc w:val="both"/>
        <w:rPr>
          <w:b/>
          <w:bCs/>
          <w:sz w:val="24"/>
          <w:szCs w:val="24"/>
        </w:rPr>
      </w:pPr>
    </w:p>
    <w:p w:rsidR="004E25A7" w:rsidRPr="00685801" w:rsidRDefault="004E25A7" w:rsidP="00685801">
      <w:pPr>
        <w:ind w:firstLine="720"/>
        <w:jc w:val="center"/>
        <w:outlineLvl w:val="0"/>
        <w:rPr>
          <w:b/>
          <w:bCs/>
          <w:sz w:val="24"/>
          <w:szCs w:val="24"/>
        </w:rPr>
      </w:pPr>
      <w:r w:rsidRPr="00685801">
        <w:rPr>
          <w:b/>
          <w:bCs/>
          <w:sz w:val="24"/>
          <w:szCs w:val="24"/>
        </w:rPr>
        <w:t>Методическое обеспечение Программы. Средства обучения и воспитания</w:t>
      </w:r>
    </w:p>
    <w:p w:rsidR="004E25A7" w:rsidRPr="00685801" w:rsidRDefault="004E25A7" w:rsidP="00685801">
      <w:pPr>
        <w:ind w:firstLine="720"/>
        <w:jc w:val="both"/>
        <w:outlineLvl w:val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0152"/>
      </w:tblGrid>
      <w:tr w:rsidR="004E25A7" w:rsidRPr="00685801" w:rsidTr="007D35E3">
        <w:tc>
          <w:tcPr>
            <w:tcW w:w="534" w:type="dxa"/>
          </w:tcPr>
          <w:p w:rsidR="004E25A7" w:rsidRPr="00685801" w:rsidRDefault="004E25A7" w:rsidP="00CC0CC5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68580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0152" w:type="dxa"/>
          </w:tcPr>
          <w:p w:rsidR="004E25A7" w:rsidRPr="00685801" w:rsidRDefault="004E25A7" w:rsidP="00CC0CC5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685801">
              <w:rPr>
                <w:bCs/>
                <w:sz w:val="24"/>
                <w:szCs w:val="24"/>
              </w:rPr>
              <w:t>Перечень Программ и технологий.</w:t>
            </w:r>
          </w:p>
        </w:tc>
      </w:tr>
      <w:tr w:rsidR="004E25A7" w:rsidRPr="00685801" w:rsidTr="007D35E3">
        <w:tc>
          <w:tcPr>
            <w:tcW w:w="534" w:type="dxa"/>
          </w:tcPr>
          <w:p w:rsidR="004E25A7" w:rsidRPr="00685801" w:rsidRDefault="004E25A7" w:rsidP="00CC0CC5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6858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152" w:type="dxa"/>
          </w:tcPr>
          <w:p w:rsidR="004E25A7" w:rsidRPr="00685801" w:rsidRDefault="004E25A7" w:rsidP="00CC0CC5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685801">
              <w:rPr>
                <w:bCs/>
                <w:sz w:val="24"/>
                <w:szCs w:val="24"/>
              </w:rPr>
              <w:t>«Цветик-</w:t>
            </w:r>
            <w:proofErr w:type="spellStart"/>
            <w:r w:rsidRPr="00685801">
              <w:rPr>
                <w:bCs/>
                <w:sz w:val="24"/>
                <w:szCs w:val="24"/>
              </w:rPr>
              <w:t>семицветик</w:t>
            </w:r>
            <w:proofErr w:type="spellEnd"/>
            <w:r w:rsidRPr="00685801">
              <w:rPr>
                <w:bCs/>
                <w:sz w:val="24"/>
                <w:szCs w:val="24"/>
              </w:rPr>
              <w:t>». Программа психолого-педагогических занятий для дошкольников 6-7лет «Приключения будущих первоклассников»/</w:t>
            </w:r>
            <w:proofErr w:type="spellStart"/>
            <w:r w:rsidRPr="00685801">
              <w:rPr>
                <w:bCs/>
                <w:sz w:val="24"/>
                <w:szCs w:val="24"/>
              </w:rPr>
              <w:t>Н.Ю.Куражева</w:t>
            </w:r>
            <w:proofErr w:type="spellEnd"/>
            <w:r w:rsidRPr="00685801">
              <w:rPr>
                <w:bCs/>
                <w:sz w:val="24"/>
                <w:szCs w:val="24"/>
              </w:rPr>
              <w:t xml:space="preserve"> и др.; под ред. </w:t>
            </w:r>
            <w:proofErr w:type="spellStart"/>
            <w:r w:rsidRPr="00685801">
              <w:rPr>
                <w:bCs/>
                <w:sz w:val="24"/>
                <w:szCs w:val="24"/>
              </w:rPr>
              <w:t>Н.Ю.Куражевой</w:t>
            </w:r>
            <w:proofErr w:type="spellEnd"/>
            <w:r w:rsidRPr="00685801">
              <w:rPr>
                <w:bCs/>
                <w:sz w:val="24"/>
                <w:szCs w:val="24"/>
              </w:rPr>
              <w:t xml:space="preserve">. – </w:t>
            </w:r>
            <w:proofErr w:type="gramStart"/>
            <w:r w:rsidRPr="00685801">
              <w:rPr>
                <w:bCs/>
                <w:sz w:val="24"/>
                <w:szCs w:val="24"/>
              </w:rPr>
              <w:t>СПб.:</w:t>
            </w:r>
            <w:proofErr w:type="gramEnd"/>
            <w:r w:rsidRPr="00685801">
              <w:rPr>
                <w:bCs/>
                <w:sz w:val="24"/>
                <w:szCs w:val="24"/>
              </w:rPr>
              <w:t xml:space="preserve"> Речь, 2016. –208 с.</w:t>
            </w:r>
          </w:p>
        </w:tc>
      </w:tr>
      <w:tr w:rsidR="004E25A7" w:rsidRPr="00685801" w:rsidTr="007D35E3">
        <w:tc>
          <w:tcPr>
            <w:tcW w:w="534" w:type="dxa"/>
          </w:tcPr>
          <w:p w:rsidR="004E25A7" w:rsidRPr="00685801" w:rsidRDefault="004E25A7" w:rsidP="00CC0CC5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68580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152" w:type="dxa"/>
          </w:tcPr>
          <w:p w:rsidR="004E25A7" w:rsidRPr="00685801" w:rsidRDefault="004E25A7" w:rsidP="00CC0CC5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685801">
              <w:rPr>
                <w:bCs/>
                <w:sz w:val="24"/>
                <w:szCs w:val="24"/>
              </w:rPr>
              <w:t>Комплексная образовательная программа дошкольного образования для детей с тяжелыми нарушениями речи (общим недоразвитием речи) с 3 до 7 лет. Издание 3-е, переработанное и дополненное в соответствии с ФГОС ДО. - СПб.: ООО "ИЗДАТЕЛЬСТВО "ДЕТСТВО-ПРЕСС", 2018. - 240 с</w:t>
            </w:r>
          </w:p>
        </w:tc>
      </w:tr>
      <w:tr w:rsidR="004E25A7" w:rsidRPr="00685801" w:rsidTr="007D35E3">
        <w:tc>
          <w:tcPr>
            <w:tcW w:w="10686" w:type="dxa"/>
            <w:gridSpan w:val="2"/>
          </w:tcPr>
          <w:p w:rsidR="004E25A7" w:rsidRPr="00685801" w:rsidRDefault="004E25A7" w:rsidP="00CC0CC5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685801">
              <w:rPr>
                <w:bCs/>
                <w:sz w:val="24"/>
                <w:szCs w:val="24"/>
              </w:rPr>
              <w:lastRenderedPageBreak/>
              <w:t>Диагностические комплексы</w:t>
            </w:r>
          </w:p>
        </w:tc>
      </w:tr>
      <w:tr w:rsidR="004E25A7" w:rsidRPr="00685801" w:rsidTr="007D35E3">
        <w:tc>
          <w:tcPr>
            <w:tcW w:w="534" w:type="dxa"/>
          </w:tcPr>
          <w:p w:rsidR="004E25A7" w:rsidRPr="00685801" w:rsidRDefault="004E25A7" w:rsidP="00CC0CC5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68580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152" w:type="dxa"/>
          </w:tcPr>
          <w:p w:rsidR="004E25A7" w:rsidRPr="00685801" w:rsidRDefault="004E25A7" w:rsidP="00CC0CC5">
            <w:pPr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685801">
              <w:rPr>
                <w:bCs/>
                <w:sz w:val="24"/>
                <w:szCs w:val="24"/>
              </w:rPr>
              <w:t>Куражева</w:t>
            </w:r>
            <w:proofErr w:type="spellEnd"/>
            <w:r w:rsidRPr="00685801">
              <w:rPr>
                <w:bCs/>
                <w:sz w:val="24"/>
                <w:szCs w:val="24"/>
              </w:rPr>
              <w:t xml:space="preserve"> Н.Ю. Диагностический комплекс «Цветик-</w:t>
            </w:r>
            <w:proofErr w:type="spellStart"/>
            <w:r w:rsidRPr="00685801">
              <w:rPr>
                <w:bCs/>
                <w:sz w:val="24"/>
                <w:szCs w:val="24"/>
              </w:rPr>
              <w:t>семицветик</w:t>
            </w:r>
            <w:proofErr w:type="spellEnd"/>
            <w:r w:rsidRPr="00685801">
              <w:rPr>
                <w:bCs/>
                <w:sz w:val="24"/>
                <w:szCs w:val="24"/>
              </w:rPr>
              <w:t>» для детей 6-7 лет /</w:t>
            </w:r>
            <w:proofErr w:type="spellStart"/>
            <w:r w:rsidRPr="00685801">
              <w:rPr>
                <w:bCs/>
                <w:sz w:val="24"/>
                <w:szCs w:val="24"/>
              </w:rPr>
              <w:t>Н.Ю.Куражева</w:t>
            </w:r>
            <w:proofErr w:type="spellEnd"/>
            <w:r w:rsidRPr="0068580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5801">
              <w:rPr>
                <w:bCs/>
                <w:sz w:val="24"/>
                <w:szCs w:val="24"/>
              </w:rPr>
              <w:t>А.С.Тузаева</w:t>
            </w:r>
            <w:proofErr w:type="spellEnd"/>
            <w:r w:rsidRPr="0068580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5801">
              <w:rPr>
                <w:bCs/>
                <w:sz w:val="24"/>
                <w:szCs w:val="24"/>
              </w:rPr>
              <w:t>И.А.Козлова</w:t>
            </w:r>
            <w:proofErr w:type="spellEnd"/>
            <w:r w:rsidRPr="00685801">
              <w:rPr>
                <w:bCs/>
                <w:sz w:val="24"/>
                <w:szCs w:val="24"/>
              </w:rPr>
              <w:t xml:space="preserve">; под ред. </w:t>
            </w:r>
            <w:proofErr w:type="spellStart"/>
            <w:r w:rsidRPr="00685801">
              <w:rPr>
                <w:bCs/>
                <w:sz w:val="24"/>
                <w:szCs w:val="24"/>
              </w:rPr>
              <w:t>Н.Ю.Куражевой</w:t>
            </w:r>
            <w:proofErr w:type="spellEnd"/>
            <w:r w:rsidRPr="00685801">
              <w:rPr>
                <w:bCs/>
                <w:sz w:val="24"/>
                <w:szCs w:val="24"/>
              </w:rPr>
              <w:t xml:space="preserve">; </w:t>
            </w:r>
            <w:proofErr w:type="spellStart"/>
            <w:r w:rsidRPr="00685801">
              <w:rPr>
                <w:bCs/>
                <w:sz w:val="24"/>
                <w:szCs w:val="24"/>
              </w:rPr>
              <w:t>худож</w:t>
            </w:r>
            <w:proofErr w:type="spellEnd"/>
            <w:r w:rsidRPr="00685801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685801">
              <w:rPr>
                <w:bCs/>
                <w:sz w:val="24"/>
                <w:szCs w:val="24"/>
              </w:rPr>
              <w:t>Е.Ф.Фомич</w:t>
            </w:r>
            <w:proofErr w:type="spellEnd"/>
            <w:r w:rsidRPr="00685801">
              <w:rPr>
                <w:bCs/>
                <w:sz w:val="24"/>
                <w:szCs w:val="24"/>
              </w:rPr>
              <w:t xml:space="preserve">. – </w:t>
            </w:r>
            <w:proofErr w:type="gramStart"/>
            <w:r w:rsidRPr="00685801">
              <w:rPr>
                <w:bCs/>
                <w:sz w:val="24"/>
                <w:szCs w:val="24"/>
              </w:rPr>
              <w:t>СПб.;</w:t>
            </w:r>
            <w:proofErr w:type="gramEnd"/>
            <w:r w:rsidRPr="0068580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5801">
              <w:rPr>
                <w:bCs/>
                <w:sz w:val="24"/>
                <w:szCs w:val="24"/>
              </w:rPr>
              <w:t>М.:Речь</w:t>
            </w:r>
            <w:proofErr w:type="spellEnd"/>
            <w:r w:rsidRPr="00685801">
              <w:rPr>
                <w:bCs/>
                <w:sz w:val="24"/>
                <w:szCs w:val="24"/>
              </w:rPr>
              <w:t>, 2018.</w:t>
            </w:r>
          </w:p>
        </w:tc>
      </w:tr>
      <w:tr w:rsidR="004E25A7" w:rsidRPr="00685801" w:rsidTr="007D35E3">
        <w:tc>
          <w:tcPr>
            <w:tcW w:w="534" w:type="dxa"/>
          </w:tcPr>
          <w:p w:rsidR="004E25A7" w:rsidRPr="00685801" w:rsidRDefault="004E25A7" w:rsidP="00CC0CC5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68580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52" w:type="dxa"/>
          </w:tcPr>
          <w:p w:rsidR="004E25A7" w:rsidRPr="00685801" w:rsidRDefault="004E25A7" w:rsidP="00CC0CC5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685801">
              <w:rPr>
                <w:bCs/>
                <w:sz w:val="24"/>
                <w:szCs w:val="24"/>
              </w:rPr>
              <w:t>Методика диагностики школьной готовности Семаго</w:t>
            </w:r>
          </w:p>
        </w:tc>
      </w:tr>
    </w:tbl>
    <w:p w:rsidR="00B97CFA" w:rsidRDefault="00B97CFA" w:rsidP="00EC62E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b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1766B5" w:rsidRPr="00685801" w:rsidRDefault="001766B5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20"/>
        <w:jc w:val="center"/>
        <w:textAlignment w:val="baseline"/>
        <w:rPr>
          <w:rFonts w:eastAsia="NSimSun"/>
          <w:color w:val="000000"/>
          <w:sz w:val="24"/>
          <w:szCs w:val="24"/>
          <w:lang w:eastAsia="zh-CN" w:bidi="hi-IN"/>
        </w:rPr>
      </w:pPr>
      <w:r w:rsidRPr="00685801">
        <w:rPr>
          <w:b/>
          <w:color w:val="000000"/>
          <w:sz w:val="24"/>
          <w:szCs w:val="24"/>
          <w:shd w:val="clear" w:color="auto" w:fill="FFFFFF"/>
          <w:lang w:eastAsia="zh-CN" w:bidi="hi-IN"/>
        </w:rPr>
        <w:t>Диагностическое обеспечение</w:t>
      </w:r>
      <w:r w:rsidRPr="00685801">
        <w:rPr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реализации рабочей программы.</w:t>
      </w:r>
    </w:p>
    <w:p w:rsidR="001766B5" w:rsidRPr="00685801" w:rsidRDefault="001766B5" w:rsidP="006858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N/>
        <w:ind w:firstLine="720"/>
        <w:textAlignment w:val="baseline"/>
        <w:rPr>
          <w:color w:val="000000"/>
          <w:sz w:val="24"/>
          <w:szCs w:val="24"/>
          <w:lang w:eastAsia="zh-CN" w:bidi="ru-RU"/>
        </w:rPr>
      </w:pP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7665"/>
      </w:tblGrid>
      <w:tr w:rsidR="001766B5" w:rsidRPr="00685801" w:rsidTr="007D35E3">
        <w:trPr>
          <w:trHeight w:val="22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b/>
                <w:color w:val="000000"/>
                <w:sz w:val="24"/>
                <w:szCs w:val="24"/>
                <w:lang w:eastAsia="zh-CN" w:bidi="ru-RU"/>
              </w:rPr>
              <w:t xml:space="preserve">Диагностика познавательной сферы </w:t>
            </w:r>
          </w:p>
        </w:tc>
      </w:tr>
      <w:tr w:rsidR="001766B5" w:rsidRPr="00685801" w:rsidTr="00CC0CC5">
        <w:trPr>
          <w:trHeight w:val="467"/>
        </w:trPr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6B5" w:rsidRPr="00CC0CC5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32"/>
              <w:textAlignment w:val="baseline"/>
              <w:rPr>
                <w:b/>
                <w:color w:val="000000"/>
                <w:sz w:val="24"/>
                <w:szCs w:val="24"/>
                <w:lang w:eastAsia="zh-CN" w:bidi="ru-RU"/>
              </w:rPr>
            </w:pPr>
            <w:r w:rsidRPr="00CC0CC5">
              <w:rPr>
                <w:b/>
                <w:color w:val="000000"/>
                <w:sz w:val="24"/>
                <w:szCs w:val="24"/>
                <w:lang w:eastAsia="zh-CN" w:bidi="ru-RU"/>
              </w:rPr>
              <w:t>Психическая</w:t>
            </w:r>
          </w:p>
          <w:p w:rsidR="001766B5" w:rsidRPr="00CC0CC5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32"/>
              <w:textAlignment w:val="baseline"/>
              <w:rPr>
                <w:b/>
                <w:color w:val="000000"/>
                <w:sz w:val="24"/>
                <w:szCs w:val="24"/>
                <w:lang w:eastAsia="zh-CN" w:bidi="ru-RU"/>
              </w:rPr>
            </w:pPr>
            <w:r w:rsidRPr="00CC0CC5">
              <w:rPr>
                <w:b/>
                <w:color w:val="000000"/>
                <w:w w:val="105"/>
                <w:sz w:val="24"/>
                <w:szCs w:val="24"/>
                <w:lang w:eastAsia="zh-CN" w:bidi="ru-RU"/>
              </w:rPr>
              <w:t>функция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CC0CC5" w:rsidRDefault="001766B5" w:rsidP="00CC0CC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rFonts w:eastAsia="NSimSun"/>
                <w:b/>
                <w:color w:val="000000"/>
                <w:sz w:val="24"/>
                <w:szCs w:val="24"/>
                <w:lang w:eastAsia="zh-CN" w:bidi="hi-IN"/>
              </w:rPr>
            </w:pPr>
            <w:r w:rsidRPr="00CC0CC5">
              <w:rPr>
                <w:rFonts w:eastAsia="NSimSu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Дети старшего возраста</w:t>
            </w:r>
            <w:r w:rsidRPr="00CC0CC5">
              <w:rPr>
                <w:rFonts w:eastAsia="NSimSun"/>
                <w:b/>
                <w:color w:val="FF0000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CC0CC5">
              <w:rPr>
                <w:rFonts w:eastAsia="NSimSun"/>
                <w:b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(5-6 лет).</w:t>
            </w:r>
          </w:p>
        </w:tc>
      </w:tr>
      <w:tr w:rsidR="001766B5" w:rsidRPr="00685801" w:rsidTr="00CC0CC5">
        <w:trPr>
          <w:trHeight w:val="64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32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Восприятие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42"/>
              <w:jc w:val="both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 xml:space="preserve">«Кто спрятался </w:t>
            </w:r>
            <w:proofErr w:type="gramStart"/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дома»(</w:t>
            </w:r>
            <w:proofErr w:type="gramEnd"/>
            <w:r w:rsidRPr="00685801">
              <w:rPr>
                <w:color w:val="000000"/>
                <w:sz w:val="24"/>
                <w:szCs w:val="24"/>
                <w:lang w:eastAsia="zh-CN" w:bidi="ru-RU"/>
              </w:rPr>
              <w:t xml:space="preserve">зрительное) </w:t>
            </w:r>
            <w:proofErr w:type="spellStart"/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Лурия</w:t>
            </w:r>
            <w:proofErr w:type="spellEnd"/>
            <w:r w:rsidRPr="00685801">
              <w:rPr>
                <w:color w:val="000000"/>
                <w:sz w:val="24"/>
                <w:szCs w:val="24"/>
                <w:lang w:eastAsia="zh-CN" w:bidi="ru-RU"/>
              </w:rPr>
              <w:t xml:space="preserve"> А.Р.</w:t>
            </w:r>
          </w:p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42"/>
              <w:jc w:val="both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 xml:space="preserve">«Фигуры» (форма, цвет) </w:t>
            </w:r>
            <w:proofErr w:type="spellStart"/>
            <w:r w:rsidRPr="00685801">
              <w:rPr>
                <w:color w:val="000000"/>
                <w:sz w:val="24"/>
                <w:szCs w:val="24"/>
                <w:lang w:eastAsia="zh-CN" w:bidi="ru-RU"/>
              </w:rPr>
              <w:t>Стребелева</w:t>
            </w:r>
            <w:proofErr w:type="spellEnd"/>
            <w:r w:rsidRPr="00685801">
              <w:rPr>
                <w:color w:val="000000"/>
                <w:sz w:val="24"/>
                <w:szCs w:val="24"/>
                <w:lang w:eastAsia="zh-CN" w:bidi="ru-RU"/>
              </w:rPr>
              <w:t xml:space="preserve"> Е.А.</w:t>
            </w:r>
          </w:p>
        </w:tc>
      </w:tr>
      <w:tr w:rsidR="001766B5" w:rsidRPr="00685801" w:rsidTr="00CC0CC5">
        <w:trPr>
          <w:trHeight w:val="43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32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Внимание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42"/>
              <w:jc w:val="both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 xml:space="preserve">«Корректурная проба»  Бурдон, «Бусы» </w:t>
            </w:r>
            <w:proofErr w:type="spellStart"/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Немов</w:t>
            </w:r>
            <w:proofErr w:type="spellEnd"/>
            <w:r w:rsidRPr="00685801">
              <w:rPr>
                <w:color w:val="000000"/>
                <w:sz w:val="24"/>
                <w:szCs w:val="24"/>
                <w:lang w:eastAsia="zh-CN" w:bidi="ru-RU"/>
              </w:rPr>
              <w:t xml:space="preserve"> Р.С. </w:t>
            </w:r>
          </w:p>
        </w:tc>
      </w:tr>
      <w:tr w:rsidR="001766B5" w:rsidRPr="00685801" w:rsidTr="00CC0CC5">
        <w:trPr>
          <w:trHeight w:val="35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32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Память: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/>
              <w:autoSpaceDN/>
              <w:ind w:left="142"/>
              <w:jc w:val="both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«Кто где сидел» Завьялова Т.П., «Прятки» </w:t>
            </w:r>
            <w:proofErr w:type="spellStart"/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Куражева</w:t>
            </w:r>
            <w:proofErr w:type="spellEnd"/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 Н.Ю.</w:t>
            </w:r>
          </w:p>
        </w:tc>
      </w:tr>
      <w:tr w:rsidR="001766B5" w:rsidRPr="00685801" w:rsidTr="00CC0CC5">
        <w:trPr>
          <w:trHeight w:val="63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32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Мышление: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uppressAutoHyphens/>
              <w:autoSpaceDE/>
              <w:autoSpaceDN/>
              <w:ind w:left="142"/>
              <w:jc w:val="both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«Четвертый лишний» </w:t>
            </w:r>
            <w:proofErr w:type="spellStart"/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Забрамная</w:t>
            </w:r>
            <w:proofErr w:type="spellEnd"/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 С., «Последовательность событий» Бернштейн А.Н.</w:t>
            </w:r>
          </w:p>
        </w:tc>
      </w:tr>
      <w:tr w:rsidR="001766B5" w:rsidRPr="00685801" w:rsidTr="00CC0CC5">
        <w:trPr>
          <w:trHeight w:val="66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942"/>
              </w:tabs>
              <w:suppressAutoHyphens/>
              <w:autoSpaceDN/>
              <w:ind w:left="132"/>
              <w:jc w:val="both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 xml:space="preserve">Воображение Выявление творческих </w:t>
            </w:r>
            <w:r w:rsidRPr="00685801">
              <w:rPr>
                <w:color w:val="000000"/>
                <w:w w:val="95"/>
                <w:sz w:val="24"/>
                <w:szCs w:val="24"/>
                <w:lang w:eastAsia="zh-CN" w:bidi="ru-RU"/>
              </w:rPr>
              <w:t>способностей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42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Методика «Придумай рассказ, сказку» Методика «Дорисуй фигуры»</w:t>
            </w:r>
          </w:p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42"/>
              <w:jc w:val="both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Методика «Несуществующее животное»</w:t>
            </w:r>
          </w:p>
        </w:tc>
      </w:tr>
      <w:tr w:rsidR="001766B5" w:rsidRPr="00685801" w:rsidTr="007D35E3">
        <w:trPr>
          <w:trHeight w:val="27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b/>
                <w:color w:val="000000"/>
                <w:sz w:val="24"/>
                <w:szCs w:val="24"/>
                <w:lang w:eastAsia="zh-CN" w:bidi="ru-RU"/>
              </w:rPr>
              <w:t xml:space="preserve">Диагностика эмоционально-личностной сферы </w:t>
            </w: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(дополнительно)</w:t>
            </w:r>
          </w:p>
        </w:tc>
      </w:tr>
      <w:tr w:rsidR="001766B5" w:rsidRPr="00685801" w:rsidTr="00CC0CC5">
        <w:trPr>
          <w:trHeight w:val="142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274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Направленность</w:t>
            </w:r>
          </w:p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274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 xml:space="preserve"> личности,</w:t>
            </w:r>
          </w:p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274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самооценка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3045"/>
              </w:tabs>
              <w:suppressAutoHyphens/>
              <w:autoSpaceDE/>
              <w:autoSpaceDN/>
              <w:ind w:left="284"/>
              <w:jc w:val="both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Графическая методика «Кактус» </w:t>
            </w:r>
            <w:proofErr w:type="spellStart"/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М.А.Панфиловой</w:t>
            </w:r>
            <w:proofErr w:type="spellEnd"/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.</w:t>
            </w:r>
          </w:p>
          <w:p w:rsidR="001766B5" w:rsidRPr="00685801" w:rsidRDefault="001766B5" w:rsidP="00CC0CC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284"/>
              <w:jc w:val="both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Изучение самооценки дошкольников в группе по методике «Лесенка» В.Г. Щур.</w:t>
            </w:r>
          </w:p>
          <w:p w:rsidR="001766B5" w:rsidRPr="00685801" w:rsidRDefault="001766B5" w:rsidP="00CC0CC5">
            <w:pPr>
              <w:keepNext/>
              <w:widowControl/>
              <w:numPr>
                <w:ilvl w:val="1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  <w:tab w:val="left" w:pos="3390"/>
              </w:tabs>
              <w:suppressAutoHyphens/>
              <w:autoSpaceDE/>
              <w:autoSpaceDN/>
              <w:ind w:left="284"/>
              <w:jc w:val="both"/>
              <w:textAlignment w:val="baseline"/>
              <w:outlineLvl w:val="1"/>
              <w:rPr>
                <w:rFonts w:eastAsia="NSimSu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Тест тревожности (</w:t>
            </w:r>
            <w:proofErr w:type="spellStart"/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Р.Тэммл</w:t>
            </w:r>
            <w:proofErr w:type="spellEnd"/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, М. </w:t>
            </w:r>
            <w:proofErr w:type="spellStart"/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Дорки</w:t>
            </w:r>
            <w:proofErr w:type="spellEnd"/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В.Амен</w:t>
            </w:r>
            <w:proofErr w:type="spellEnd"/>
            <w:r w:rsidRPr="00685801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),</w:t>
            </w:r>
          </w:p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284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«Страхи в домиках» модификация М.А. Панфиловой</w:t>
            </w:r>
          </w:p>
        </w:tc>
      </w:tr>
      <w:tr w:rsidR="001766B5" w:rsidRPr="00685801" w:rsidTr="00CC0CC5">
        <w:trPr>
          <w:trHeight w:val="81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274"/>
              <w:jc w:val="both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color w:val="000000"/>
                <w:sz w:val="24"/>
                <w:szCs w:val="24"/>
                <w:lang w:eastAsia="zh-CN" w:bidi="hi-IN"/>
              </w:rPr>
              <w:t>Оценка личностной тревожности (по</w:t>
            </w:r>
          </w:p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274"/>
              <w:jc w:val="both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запросу)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284"/>
              <w:jc w:val="both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color w:val="000000"/>
                <w:sz w:val="24"/>
                <w:szCs w:val="24"/>
                <w:lang w:eastAsia="zh-CN" w:bidi="hi-IN"/>
              </w:rPr>
              <w:t xml:space="preserve">Методика «Выбери нужное  лицо»  Р.  </w:t>
            </w:r>
            <w:proofErr w:type="spellStart"/>
            <w:r w:rsidRPr="00685801">
              <w:rPr>
                <w:color w:val="000000"/>
                <w:sz w:val="24"/>
                <w:szCs w:val="24"/>
                <w:lang w:eastAsia="zh-CN" w:bidi="hi-IN"/>
              </w:rPr>
              <w:t>Теммл</w:t>
            </w:r>
            <w:proofErr w:type="spellEnd"/>
            <w:r w:rsidRPr="00685801">
              <w:rPr>
                <w:color w:val="000000"/>
                <w:sz w:val="24"/>
                <w:szCs w:val="24"/>
                <w:lang w:eastAsia="zh-CN" w:bidi="hi-IN"/>
              </w:rPr>
              <w:t xml:space="preserve">, М. </w:t>
            </w:r>
            <w:proofErr w:type="spellStart"/>
            <w:r w:rsidRPr="00685801">
              <w:rPr>
                <w:color w:val="000000"/>
                <w:sz w:val="24"/>
                <w:szCs w:val="24"/>
                <w:lang w:eastAsia="zh-CN" w:bidi="hi-IN"/>
              </w:rPr>
              <w:t>Дорки</w:t>
            </w:r>
            <w:proofErr w:type="spellEnd"/>
            <w:r w:rsidRPr="00685801">
              <w:rPr>
                <w:color w:val="000000"/>
                <w:sz w:val="24"/>
                <w:szCs w:val="24"/>
                <w:lang w:eastAsia="zh-CN" w:bidi="hi-IN"/>
              </w:rPr>
              <w:t xml:space="preserve">, В. </w:t>
            </w:r>
            <w:proofErr w:type="spellStart"/>
            <w:r w:rsidRPr="00685801">
              <w:rPr>
                <w:color w:val="000000"/>
                <w:sz w:val="24"/>
                <w:szCs w:val="24"/>
                <w:lang w:eastAsia="zh-CN" w:bidi="hi-IN"/>
              </w:rPr>
              <w:t>Амен</w:t>
            </w:r>
            <w:proofErr w:type="spellEnd"/>
          </w:p>
        </w:tc>
      </w:tr>
      <w:tr w:rsidR="001766B5" w:rsidRPr="00685801" w:rsidTr="007D35E3">
        <w:trPr>
          <w:trHeight w:val="27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b/>
                <w:color w:val="000000"/>
                <w:sz w:val="24"/>
                <w:szCs w:val="24"/>
                <w:lang w:eastAsia="zh-CN" w:bidi="ru-RU"/>
              </w:rPr>
              <w:t>Диагностика эмоционального благополучия ребенка в группе</w:t>
            </w:r>
          </w:p>
        </w:tc>
      </w:tr>
      <w:tr w:rsidR="001766B5" w:rsidRPr="00685801" w:rsidTr="00CC0CC5">
        <w:trPr>
          <w:trHeight w:val="112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32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Изучение</w:t>
            </w:r>
          </w:p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32"/>
              <w:jc w:val="both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психологического климата в детском</w:t>
            </w:r>
          </w:p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132"/>
              <w:jc w:val="both"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color w:val="000000"/>
                <w:sz w:val="24"/>
                <w:szCs w:val="24"/>
                <w:lang w:eastAsia="zh-CN" w:bidi="ru-RU"/>
              </w:rPr>
              <w:t>коллективе (по запросу)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284"/>
              <w:jc w:val="both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color w:val="000000"/>
                <w:sz w:val="24"/>
                <w:szCs w:val="24"/>
                <w:lang w:eastAsia="zh-CN" w:bidi="hi-IN"/>
              </w:rPr>
              <w:t xml:space="preserve">Методика изучения взаимоотношений между детьми в группе </w:t>
            </w:r>
          </w:p>
          <w:p w:rsidR="001766B5" w:rsidRPr="00685801" w:rsidRDefault="001766B5" w:rsidP="00CC0CC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ind w:left="284"/>
              <w:jc w:val="both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  <w:r w:rsidRPr="00685801">
              <w:rPr>
                <w:color w:val="000000"/>
                <w:sz w:val="24"/>
                <w:szCs w:val="24"/>
                <w:lang w:eastAsia="zh-CN" w:bidi="hi-IN"/>
              </w:rPr>
              <w:t>Т.А. Репина (дети 3-7 лет)</w:t>
            </w:r>
          </w:p>
        </w:tc>
      </w:tr>
      <w:tr w:rsidR="001766B5" w:rsidRPr="00685801" w:rsidTr="007D35E3">
        <w:trPr>
          <w:trHeight w:val="27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6B5" w:rsidRPr="00685801" w:rsidRDefault="001766B5" w:rsidP="00CC0CC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textAlignment w:val="baseline"/>
              <w:rPr>
                <w:color w:val="000000"/>
                <w:sz w:val="24"/>
                <w:szCs w:val="24"/>
                <w:lang w:eastAsia="zh-CN" w:bidi="ru-RU"/>
              </w:rPr>
            </w:pPr>
            <w:r w:rsidRPr="00685801">
              <w:rPr>
                <w:b/>
                <w:color w:val="000000"/>
                <w:sz w:val="24"/>
                <w:szCs w:val="24"/>
                <w:lang w:eastAsia="zh-CN" w:bidi="ru-RU"/>
              </w:rPr>
              <w:t>Индивидуальная диагностика по запросу родителей, педагогов.</w:t>
            </w:r>
          </w:p>
        </w:tc>
      </w:tr>
    </w:tbl>
    <w:p w:rsidR="001766B5" w:rsidRPr="00685801" w:rsidRDefault="001766B5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20"/>
        <w:textAlignment w:val="baseline"/>
        <w:rPr>
          <w:rFonts w:eastAsia="NSimSun"/>
          <w:color w:val="000000"/>
          <w:sz w:val="24"/>
          <w:szCs w:val="24"/>
          <w:lang w:eastAsia="zh-CN" w:bidi="hi-IN"/>
        </w:rPr>
      </w:pPr>
    </w:p>
    <w:p w:rsidR="00ED3E6A" w:rsidRPr="00685801" w:rsidRDefault="00ED3E6A" w:rsidP="00685801">
      <w:pPr>
        <w:ind w:firstLine="720"/>
        <w:outlineLvl w:val="0"/>
        <w:rPr>
          <w:b/>
          <w:bCs/>
          <w:sz w:val="24"/>
          <w:szCs w:val="24"/>
        </w:rPr>
      </w:pPr>
      <w:r w:rsidRPr="00685801">
        <w:rPr>
          <w:b/>
          <w:bCs/>
          <w:sz w:val="24"/>
          <w:szCs w:val="24"/>
        </w:rPr>
        <w:t>Оснащение</w:t>
      </w:r>
      <w:r w:rsidRPr="00685801">
        <w:rPr>
          <w:b/>
          <w:bCs/>
          <w:spacing w:val="-2"/>
          <w:sz w:val="24"/>
          <w:szCs w:val="24"/>
        </w:rPr>
        <w:t xml:space="preserve"> </w:t>
      </w:r>
      <w:r w:rsidRPr="00685801">
        <w:rPr>
          <w:b/>
          <w:bCs/>
          <w:sz w:val="24"/>
          <w:szCs w:val="24"/>
        </w:rPr>
        <w:t>занятий:</w:t>
      </w:r>
    </w:p>
    <w:p w:rsidR="00ED3E6A" w:rsidRPr="00685801" w:rsidRDefault="00ED3E6A" w:rsidP="008878DC">
      <w:pPr>
        <w:numPr>
          <w:ilvl w:val="0"/>
          <w:numId w:val="20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Фонотека.</w:t>
      </w:r>
    </w:p>
    <w:p w:rsidR="00ED3E6A" w:rsidRPr="00685801" w:rsidRDefault="00ED3E6A" w:rsidP="008878DC">
      <w:pPr>
        <w:numPr>
          <w:ilvl w:val="0"/>
          <w:numId w:val="20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Настольно-печатные</w:t>
      </w:r>
      <w:r w:rsidRPr="00685801">
        <w:rPr>
          <w:spacing w:val="-8"/>
          <w:sz w:val="24"/>
          <w:szCs w:val="24"/>
        </w:rPr>
        <w:t xml:space="preserve"> </w:t>
      </w:r>
      <w:r w:rsidRPr="00685801">
        <w:rPr>
          <w:sz w:val="24"/>
          <w:szCs w:val="24"/>
        </w:rPr>
        <w:t>игры.</w:t>
      </w:r>
    </w:p>
    <w:p w:rsidR="00ED3E6A" w:rsidRPr="00685801" w:rsidRDefault="00ED3E6A" w:rsidP="008878DC">
      <w:pPr>
        <w:numPr>
          <w:ilvl w:val="0"/>
          <w:numId w:val="20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Предметные</w:t>
      </w:r>
      <w:r w:rsidRPr="00685801">
        <w:rPr>
          <w:spacing w:val="-6"/>
          <w:sz w:val="24"/>
          <w:szCs w:val="24"/>
        </w:rPr>
        <w:t xml:space="preserve"> </w:t>
      </w:r>
      <w:r w:rsidRPr="00685801">
        <w:rPr>
          <w:sz w:val="24"/>
          <w:szCs w:val="24"/>
        </w:rPr>
        <w:t>игрушки.</w:t>
      </w:r>
    </w:p>
    <w:p w:rsidR="00ED3E6A" w:rsidRPr="00685801" w:rsidRDefault="00ED3E6A" w:rsidP="008878DC">
      <w:pPr>
        <w:numPr>
          <w:ilvl w:val="0"/>
          <w:numId w:val="20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Доска.</w:t>
      </w:r>
    </w:p>
    <w:p w:rsidR="00ED3E6A" w:rsidRPr="00685801" w:rsidRDefault="00ED3E6A" w:rsidP="008878DC">
      <w:pPr>
        <w:numPr>
          <w:ilvl w:val="0"/>
          <w:numId w:val="20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Цветные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мелки.</w:t>
      </w:r>
    </w:p>
    <w:p w:rsidR="00ED3E6A" w:rsidRPr="00685801" w:rsidRDefault="00ED3E6A" w:rsidP="008878DC">
      <w:pPr>
        <w:numPr>
          <w:ilvl w:val="0"/>
          <w:numId w:val="20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Краски,</w:t>
      </w:r>
      <w:r w:rsidRPr="00685801">
        <w:rPr>
          <w:spacing w:val="-4"/>
          <w:sz w:val="24"/>
          <w:szCs w:val="24"/>
        </w:rPr>
        <w:t xml:space="preserve"> </w:t>
      </w:r>
      <w:r w:rsidRPr="00685801">
        <w:rPr>
          <w:sz w:val="24"/>
          <w:szCs w:val="24"/>
        </w:rPr>
        <w:t>карандаши,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фломастеры.</w:t>
      </w:r>
    </w:p>
    <w:p w:rsidR="00ED3E6A" w:rsidRPr="00685801" w:rsidRDefault="00ED3E6A" w:rsidP="008878DC">
      <w:pPr>
        <w:numPr>
          <w:ilvl w:val="0"/>
          <w:numId w:val="20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Писчая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цветная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бумага.</w:t>
      </w:r>
    </w:p>
    <w:p w:rsidR="00ED3E6A" w:rsidRPr="00685801" w:rsidRDefault="00ED3E6A" w:rsidP="008878DC">
      <w:pPr>
        <w:numPr>
          <w:ilvl w:val="0"/>
          <w:numId w:val="20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Строительный</w:t>
      </w:r>
      <w:r w:rsidRPr="00685801">
        <w:rPr>
          <w:spacing w:val="-5"/>
          <w:sz w:val="24"/>
          <w:szCs w:val="24"/>
        </w:rPr>
        <w:t xml:space="preserve"> </w:t>
      </w:r>
      <w:r w:rsidRPr="00685801">
        <w:rPr>
          <w:sz w:val="24"/>
          <w:szCs w:val="24"/>
        </w:rPr>
        <w:t>материал.</w:t>
      </w:r>
    </w:p>
    <w:p w:rsidR="00ED3E6A" w:rsidRPr="00685801" w:rsidRDefault="00ED3E6A" w:rsidP="008878DC">
      <w:pPr>
        <w:numPr>
          <w:ilvl w:val="0"/>
          <w:numId w:val="20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Ковёр.</w:t>
      </w:r>
    </w:p>
    <w:p w:rsidR="00ED3E6A" w:rsidRPr="00685801" w:rsidRDefault="00ED3E6A" w:rsidP="008878DC">
      <w:pPr>
        <w:numPr>
          <w:ilvl w:val="0"/>
          <w:numId w:val="20"/>
        </w:numPr>
        <w:tabs>
          <w:tab w:val="left" w:pos="1516"/>
          <w:tab w:val="left" w:pos="1517"/>
        </w:tabs>
        <w:ind w:left="0" w:firstLine="720"/>
        <w:rPr>
          <w:sz w:val="24"/>
          <w:szCs w:val="24"/>
        </w:rPr>
      </w:pPr>
      <w:r w:rsidRPr="00685801">
        <w:rPr>
          <w:sz w:val="24"/>
          <w:szCs w:val="24"/>
        </w:rPr>
        <w:t>Рабочие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тетради.</w:t>
      </w:r>
    </w:p>
    <w:p w:rsidR="008E5FF7" w:rsidRPr="00685801" w:rsidRDefault="008E5FF7" w:rsidP="00685801">
      <w:pPr>
        <w:ind w:firstLine="720"/>
        <w:jc w:val="both"/>
        <w:outlineLvl w:val="0"/>
        <w:rPr>
          <w:b/>
          <w:bCs/>
          <w:sz w:val="24"/>
          <w:szCs w:val="24"/>
        </w:rPr>
      </w:pPr>
    </w:p>
    <w:p w:rsidR="00ED3E6A" w:rsidRPr="00685801" w:rsidRDefault="00ED3E6A" w:rsidP="00685801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685801">
        <w:rPr>
          <w:b/>
          <w:bCs/>
          <w:sz w:val="24"/>
          <w:szCs w:val="24"/>
        </w:rPr>
        <w:t>Индивидуальная</w:t>
      </w:r>
      <w:r w:rsidRPr="00685801">
        <w:rPr>
          <w:b/>
          <w:bCs/>
          <w:spacing w:val="-4"/>
          <w:sz w:val="24"/>
          <w:szCs w:val="24"/>
        </w:rPr>
        <w:t xml:space="preserve"> </w:t>
      </w:r>
      <w:r w:rsidRPr="00685801">
        <w:rPr>
          <w:b/>
          <w:bCs/>
          <w:sz w:val="24"/>
          <w:szCs w:val="24"/>
        </w:rPr>
        <w:t>работа.</w:t>
      </w:r>
    </w:p>
    <w:p w:rsidR="00ED3E6A" w:rsidRPr="00685801" w:rsidRDefault="00ED3E6A" w:rsidP="00685801">
      <w:pPr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t>Этот вид работы включает в себя входную (в начале года), промежуточную (В середине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года), и итоговую (в конце года) диагностику познавательных процессов; эмоциональной,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личностной и волевой сферы. Ее результаты могут быть использованы в индивидуальном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подходе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ребенку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на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занятиях,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составлении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коррекционной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программы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консультировании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родителей и педагогов.</w:t>
      </w:r>
    </w:p>
    <w:p w:rsidR="00ED3E6A" w:rsidRPr="00685801" w:rsidRDefault="00ED3E6A" w:rsidP="00685801">
      <w:pPr>
        <w:ind w:firstLine="720"/>
        <w:jc w:val="both"/>
        <w:outlineLvl w:val="0"/>
        <w:rPr>
          <w:b/>
          <w:bCs/>
          <w:sz w:val="24"/>
          <w:szCs w:val="24"/>
        </w:rPr>
      </w:pPr>
      <w:r w:rsidRPr="00685801">
        <w:rPr>
          <w:b/>
          <w:bCs/>
          <w:sz w:val="24"/>
          <w:szCs w:val="24"/>
        </w:rPr>
        <w:t>Работа</w:t>
      </w:r>
      <w:r w:rsidRPr="00685801">
        <w:rPr>
          <w:b/>
          <w:bCs/>
          <w:spacing w:val="-1"/>
          <w:sz w:val="24"/>
          <w:szCs w:val="24"/>
        </w:rPr>
        <w:t xml:space="preserve"> </w:t>
      </w:r>
      <w:r w:rsidRPr="00685801">
        <w:rPr>
          <w:b/>
          <w:bCs/>
          <w:sz w:val="24"/>
          <w:szCs w:val="24"/>
        </w:rPr>
        <w:t>с</w:t>
      </w:r>
      <w:r w:rsidRPr="00685801">
        <w:rPr>
          <w:b/>
          <w:bCs/>
          <w:spacing w:val="-2"/>
          <w:sz w:val="24"/>
          <w:szCs w:val="24"/>
        </w:rPr>
        <w:t xml:space="preserve"> </w:t>
      </w:r>
      <w:r w:rsidRPr="00685801">
        <w:rPr>
          <w:b/>
          <w:bCs/>
          <w:sz w:val="24"/>
          <w:szCs w:val="24"/>
        </w:rPr>
        <w:t>родителями.</w:t>
      </w:r>
    </w:p>
    <w:p w:rsidR="00ED3E6A" w:rsidRPr="00685801" w:rsidRDefault="00ED3E6A" w:rsidP="00685801">
      <w:pPr>
        <w:ind w:firstLine="720"/>
        <w:jc w:val="both"/>
        <w:rPr>
          <w:sz w:val="24"/>
          <w:szCs w:val="24"/>
        </w:rPr>
      </w:pPr>
      <w:r w:rsidRPr="00685801">
        <w:rPr>
          <w:sz w:val="24"/>
          <w:szCs w:val="24"/>
        </w:rPr>
        <w:lastRenderedPageBreak/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рамках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этой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формы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работы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родителей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ориентируют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на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создание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условий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семье,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способствующих наиболее полному усвоению знаний, умений и навыков, полученных детьми</w:t>
      </w:r>
      <w:r w:rsidRPr="00685801">
        <w:rPr>
          <w:spacing w:val="-57"/>
          <w:sz w:val="24"/>
          <w:szCs w:val="24"/>
        </w:rPr>
        <w:t xml:space="preserve"> </w:t>
      </w:r>
      <w:r w:rsidRPr="00685801">
        <w:rPr>
          <w:sz w:val="24"/>
          <w:szCs w:val="24"/>
        </w:rPr>
        <w:t>на занятиях и реализации их в повседневной жизни. Кроме того, ведется просветительская</w:t>
      </w:r>
      <w:r w:rsidRPr="00685801">
        <w:rPr>
          <w:spacing w:val="1"/>
          <w:sz w:val="24"/>
          <w:szCs w:val="24"/>
        </w:rPr>
        <w:t xml:space="preserve"> </w:t>
      </w:r>
      <w:r w:rsidRPr="00685801">
        <w:rPr>
          <w:sz w:val="24"/>
          <w:szCs w:val="24"/>
        </w:rPr>
        <w:t>работа</w:t>
      </w:r>
      <w:r w:rsidRPr="00685801">
        <w:rPr>
          <w:spacing w:val="-3"/>
          <w:sz w:val="24"/>
          <w:szCs w:val="24"/>
        </w:rPr>
        <w:t xml:space="preserve"> </w:t>
      </w:r>
      <w:r w:rsidRPr="00685801">
        <w:rPr>
          <w:sz w:val="24"/>
          <w:szCs w:val="24"/>
        </w:rPr>
        <w:t>с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родителями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в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форме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лекций,</w:t>
      </w:r>
      <w:r w:rsidRPr="00685801">
        <w:rPr>
          <w:spacing w:val="-2"/>
          <w:sz w:val="24"/>
          <w:szCs w:val="24"/>
        </w:rPr>
        <w:t xml:space="preserve"> </w:t>
      </w:r>
      <w:r w:rsidRPr="00685801">
        <w:rPr>
          <w:sz w:val="24"/>
          <w:szCs w:val="24"/>
        </w:rPr>
        <w:t>семинаров-практикумов</w:t>
      </w:r>
      <w:r w:rsidRPr="00685801">
        <w:rPr>
          <w:spacing w:val="-1"/>
          <w:sz w:val="24"/>
          <w:szCs w:val="24"/>
        </w:rPr>
        <w:t xml:space="preserve"> </w:t>
      </w:r>
      <w:r w:rsidRPr="00685801">
        <w:rPr>
          <w:sz w:val="24"/>
          <w:szCs w:val="24"/>
        </w:rPr>
        <w:t>и</w:t>
      </w:r>
      <w:r w:rsidRPr="00685801">
        <w:rPr>
          <w:spacing w:val="4"/>
          <w:sz w:val="24"/>
          <w:szCs w:val="24"/>
        </w:rPr>
        <w:t xml:space="preserve"> </w:t>
      </w:r>
      <w:r w:rsidRPr="00685801">
        <w:rPr>
          <w:sz w:val="24"/>
          <w:szCs w:val="24"/>
        </w:rPr>
        <w:t>«круглых столов».</w:t>
      </w:r>
    </w:p>
    <w:p w:rsidR="00ED3E6A" w:rsidRDefault="00ED3E6A" w:rsidP="00685801">
      <w:pPr>
        <w:ind w:firstLine="720"/>
        <w:jc w:val="center"/>
        <w:rPr>
          <w:sz w:val="24"/>
          <w:szCs w:val="24"/>
        </w:rPr>
      </w:pPr>
    </w:p>
    <w:p w:rsidR="00B97CFA" w:rsidRPr="00685801" w:rsidRDefault="00B97CFA" w:rsidP="00685801">
      <w:pPr>
        <w:ind w:firstLine="720"/>
        <w:jc w:val="center"/>
        <w:rPr>
          <w:sz w:val="24"/>
          <w:szCs w:val="24"/>
        </w:rPr>
      </w:pPr>
    </w:p>
    <w:p w:rsidR="00EE7DE6" w:rsidRPr="00685801" w:rsidRDefault="00EE7DE6" w:rsidP="008878DC">
      <w:pPr>
        <w:pStyle w:val="a5"/>
        <w:numPr>
          <w:ilvl w:val="1"/>
          <w:numId w:val="21"/>
        </w:numPr>
        <w:tabs>
          <w:tab w:val="left" w:pos="1286"/>
        </w:tabs>
        <w:ind w:left="0" w:firstLine="720"/>
        <w:jc w:val="center"/>
        <w:outlineLvl w:val="0"/>
        <w:rPr>
          <w:b/>
          <w:bCs/>
          <w:sz w:val="24"/>
          <w:szCs w:val="24"/>
        </w:rPr>
      </w:pPr>
      <w:r w:rsidRPr="00685801">
        <w:rPr>
          <w:b/>
          <w:bCs/>
          <w:sz w:val="24"/>
          <w:szCs w:val="24"/>
        </w:rPr>
        <w:t>Учебный план организации проведения образовательной деятельности</w:t>
      </w:r>
    </w:p>
    <w:p w:rsidR="00EE7DE6" w:rsidRPr="00685801" w:rsidRDefault="00EE7DE6" w:rsidP="00685801">
      <w:pPr>
        <w:ind w:firstLine="720"/>
        <w:rPr>
          <w:b/>
          <w:sz w:val="24"/>
          <w:szCs w:val="24"/>
        </w:rPr>
      </w:pPr>
    </w:p>
    <w:p w:rsidR="00EE7DE6" w:rsidRPr="001B42AB" w:rsidRDefault="00EE7DE6" w:rsidP="001B42AB">
      <w:pPr>
        <w:ind w:firstLine="720"/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Продолжительность</w:t>
      </w:r>
      <w:r w:rsidRPr="001B42AB">
        <w:rPr>
          <w:spacing w:val="-2"/>
          <w:sz w:val="24"/>
          <w:szCs w:val="24"/>
        </w:rPr>
        <w:t xml:space="preserve"> </w:t>
      </w:r>
      <w:r w:rsidRPr="001B42AB">
        <w:rPr>
          <w:sz w:val="24"/>
          <w:szCs w:val="24"/>
        </w:rPr>
        <w:t>занятий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устанавливается</w:t>
      </w:r>
      <w:r w:rsidRPr="001B42AB">
        <w:rPr>
          <w:spacing w:val="-2"/>
          <w:sz w:val="24"/>
          <w:szCs w:val="24"/>
        </w:rPr>
        <w:t xml:space="preserve"> </w:t>
      </w:r>
      <w:r w:rsidRPr="001B42AB">
        <w:rPr>
          <w:sz w:val="24"/>
          <w:szCs w:val="24"/>
        </w:rPr>
        <w:t>в</w:t>
      </w:r>
      <w:r w:rsidRPr="001B42AB">
        <w:rPr>
          <w:spacing w:val="-3"/>
          <w:sz w:val="24"/>
          <w:szCs w:val="24"/>
        </w:rPr>
        <w:t xml:space="preserve"> </w:t>
      </w:r>
      <w:r w:rsidRPr="001B42AB">
        <w:rPr>
          <w:sz w:val="24"/>
          <w:szCs w:val="24"/>
        </w:rPr>
        <w:t>соответствии</w:t>
      </w:r>
      <w:r w:rsidRPr="001B42AB">
        <w:rPr>
          <w:spacing w:val="-2"/>
          <w:sz w:val="24"/>
          <w:szCs w:val="24"/>
        </w:rPr>
        <w:t xml:space="preserve"> </w:t>
      </w:r>
      <w:r w:rsidRPr="001B42AB">
        <w:rPr>
          <w:sz w:val="24"/>
          <w:szCs w:val="24"/>
        </w:rPr>
        <w:t>с</w:t>
      </w:r>
      <w:r w:rsidRPr="001B42AB">
        <w:rPr>
          <w:spacing w:val="-3"/>
          <w:sz w:val="24"/>
          <w:szCs w:val="24"/>
        </w:rPr>
        <w:t xml:space="preserve"> </w:t>
      </w:r>
      <w:r w:rsidRPr="001B42AB">
        <w:rPr>
          <w:sz w:val="24"/>
          <w:szCs w:val="24"/>
        </w:rPr>
        <w:t>нормами</w:t>
      </w:r>
      <w:r w:rsidRPr="001B42AB">
        <w:rPr>
          <w:spacing w:val="-2"/>
          <w:sz w:val="24"/>
          <w:szCs w:val="24"/>
        </w:rPr>
        <w:t xml:space="preserve"> </w:t>
      </w:r>
      <w:r w:rsidRPr="001B42AB">
        <w:rPr>
          <w:sz w:val="24"/>
          <w:szCs w:val="24"/>
        </w:rPr>
        <w:t>СанПин.</w:t>
      </w:r>
    </w:p>
    <w:p w:rsidR="00EE7DE6" w:rsidRPr="001B42AB" w:rsidRDefault="00EE7DE6" w:rsidP="001B42AB">
      <w:pPr>
        <w:ind w:firstLine="720"/>
        <w:jc w:val="both"/>
        <w:rPr>
          <w:sz w:val="24"/>
          <w:szCs w:val="24"/>
        </w:rPr>
      </w:pPr>
      <w:r w:rsidRPr="001B42AB">
        <w:rPr>
          <w:sz w:val="24"/>
          <w:szCs w:val="24"/>
        </w:rPr>
        <w:t>Продолжительность непрерывной организованной образовательной деятельности для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детей от 3 до 4-х лет — не более 15 минут, для детей от 4 до 5 лет — не более 20 минут, для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детей от 5 до 6 лет — не более 25 минут, а для детей от 6 до 7 лет — не более 30 минут. В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середине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времени,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отведенного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на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непрерывную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образовательную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деятельность,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проводят</w:t>
      </w:r>
      <w:r w:rsidRPr="001B42AB">
        <w:rPr>
          <w:spacing w:val="-57"/>
          <w:sz w:val="24"/>
          <w:szCs w:val="24"/>
        </w:rPr>
        <w:t xml:space="preserve"> </w:t>
      </w:r>
      <w:r w:rsidRPr="001B42AB">
        <w:rPr>
          <w:sz w:val="24"/>
          <w:szCs w:val="24"/>
        </w:rPr>
        <w:t>физкультурные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минутки.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Перерывы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между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периодами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непрерывной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образовательной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деятельности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— не</w:t>
      </w:r>
      <w:r w:rsidRPr="001B42AB">
        <w:rPr>
          <w:spacing w:val="-1"/>
          <w:sz w:val="24"/>
          <w:szCs w:val="24"/>
        </w:rPr>
        <w:t xml:space="preserve"> </w:t>
      </w:r>
      <w:r w:rsidRPr="001B42AB">
        <w:rPr>
          <w:sz w:val="24"/>
          <w:szCs w:val="24"/>
        </w:rPr>
        <w:t>менее</w:t>
      </w:r>
      <w:r w:rsidRPr="001B42AB">
        <w:rPr>
          <w:spacing w:val="-1"/>
          <w:sz w:val="24"/>
          <w:szCs w:val="24"/>
        </w:rPr>
        <w:t xml:space="preserve"> </w:t>
      </w:r>
      <w:r w:rsidRPr="001B42AB">
        <w:rPr>
          <w:sz w:val="24"/>
          <w:szCs w:val="24"/>
        </w:rPr>
        <w:t>10 минут. (СанПиН 2.4. 3648-20)</w:t>
      </w:r>
    </w:p>
    <w:p w:rsidR="00EE7DE6" w:rsidRPr="001B42AB" w:rsidRDefault="00EE7DE6" w:rsidP="001B42AB">
      <w:pPr>
        <w:widowControl/>
        <w:shd w:val="clear" w:color="auto" w:fill="FFFFFF"/>
        <w:autoSpaceDE/>
        <w:autoSpaceDN/>
        <w:ind w:firstLine="720"/>
        <w:jc w:val="both"/>
        <w:rPr>
          <w:spacing w:val="1"/>
          <w:sz w:val="24"/>
          <w:szCs w:val="24"/>
        </w:rPr>
      </w:pPr>
      <w:r w:rsidRPr="001B42AB">
        <w:rPr>
          <w:sz w:val="24"/>
          <w:szCs w:val="24"/>
        </w:rPr>
        <w:t>Продолжительность учебной недели: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5 дней</w:t>
      </w:r>
      <w:r w:rsidRPr="001B42AB">
        <w:rPr>
          <w:spacing w:val="1"/>
          <w:sz w:val="24"/>
          <w:szCs w:val="24"/>
        </w:rPr>
        <w:t xml:space="preserve"> </w:t>
      </w:r>
    </w:p>
    <w:p w:rsidR="00EE7DE6" w:rsidRPr="001B42AB" w:rsidRDefault="00EE7DE6" w:rsidP="001B42AB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1B42AB">
        <w:rPr>
          <w:b/>
          <w:bCs/>
          <w:i/>
          <w:iCs/>
          <w:color w:val="000000"/>
          <w:sz w:val="24"/>
          <w:szCs w:val="24"/>
          <w:lang w:eastAsia="ru-RU"/>
        </w:rPr>
        <w:t>Диагностические обследования дошкольников проводятся:</w:t>
      </w:r>
    </w:p>
    <w:p w:rsidR="00EE7DE6" w:rsidRPr="001B42AB" w:rsidRDefault="00EE7DE6" w:rsidP="001B42AB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1B42AB">
        <w:rPr>
          <w:sz w:val="24"/>
          <w:szCs w:val="24"/>
        </w:rPr>
        <w:t>с 01.09.по 30.09. - начальная диагностика в старших и подготовительной группе</w:t>
      </w:r>
      <w:r w:rsidR="001B42AB"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компенсирующей</w:t>
      </w:r>
      <w:r w:rsidRPr="001B42AB">
        <w:rPr>
          <w:spacing w:val="-1"/>
          <w:sz w:val="24"/>
          <w:szCs w:val="24"/>
        </w:rPr>
        <w:t xml:space="preserve"> </w:t>
      </w:r>
      <w:r w:rsidRPr="001B42AB">
        <w:rPr>
          <w:sz w:val="24"/>
          <w:szCs w:val="24"/>
        </w:rPr>
        <w:t>направленности для детей</w:t>
      </w:r>
      <w:r w:rsidRPr="001B42AB">
        <w:rPr>
          <w:spacing w:val="-1"/>
          <w:sz w:val="24"/>
          <w:szCs w:val="24"/>
        </w:rPr>
        <w:t xml:space="preserve"> </w:t>
      </w:r>
      <w:r w:rsidRPr="001B42AB">
        <w:rPr>
          <w:sz w:val="24"/>
          <w:szCs w:val="24"/>
        </w:rPr>
        <w:t>с</w:t>
      </w:r>
      <w:r w:rsidRPr="001B42AB">
        <w:rPr>
          <w:spacing w:val="-1"/>
          <w:sz w:val="24"/>
          <w:szCs w:val="24"/>
        </w:rPr>
        <w:t xml:space="preserve"> </w:t>
      </w:r>
      <w:r w:rsidRPr="001B42AB">
        <w:rPr>
          <w:sz w:val="24"/>
          <w:szCs w:val="24"/>
        </w:rPr>
        <w:t>ТНР</w:t>
      </w:r>
    </w:p>
    <w:p w:rsidR="00EE7DE6" w:rsidRPr="001B42AB" w:rsidRDefault="00EE7DE6" w:rsidP="001B42AB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</w:rPr>
      </w:pPr>
      <w:r w:rsidRPr="001B42AB">
        <w:rPr>
          <w:color w:val="000000"/>
          <w:sz w:val="24"/>
          <w:szCs w:val="24"/>
          <w:lang w:eastAsia="ru-RU"/>
        </w:rPr>
        <w:t xml:space="preserve">с </w:t>
      </w:r>
      <w:r w:rsidR="001B42AB">
        <w:rPr>
          <w:sz w:val="24"/>
          <w:szCs w:val="24"/>
          <w:lang w:eastAsia="ru-RU"/>
        </w:rPr>
        <w:t>01.05 по 31.05.2025</w:t>
      </w:r>
      <w:r w:rsidRPr="001B42AB">
        <w:rPr>
          <w:sz w:val="24"/>
          <w:szCs w:val="24"/>
          <w:lang w:eastAsia="ru-RU"/>
        </w:rPr>
        <w:t xml:space="preserve"> г.</w:t>
      </w:r>
      <w:r w:rsidRPr="001B42AB">
        <w:rPr>
          <w:color w:val="000000"/>
          <w:sz w:val="24"/>
          <w:szCs w:val="24"/>
          <w:lang w:eastAsia="ru-RU"/>
        </w:rPr>
        <w:t xml:space="preserve"> – итоговая диагностика.</w:t>
      </w:r>
      <w:r w:rsidRPr="001B42AB">
        <w:rPr>
          <w:sz w:val="24"/>
          <w:szCs w:val="24"/>
        </w:rPr>
        <w:t xml:space="preserve"> </w:t>
      </w:r>
    </w:p>
    <w:p w:rsidR="00EE7DE6" w:rsidRPr="001B42AB" w:rsidRDefault="00EE7DE6" w:rsidP="001B42AB">
      <w:pPr>
        <w:widowControl/>
        <w:shd w:val="clear" w:color="auto" w:fill="FFFFFF"/>
        <w:autoSpaceDE/>
        <w:autoSpaceDN/>
        <w:ind w:firstLine="720"/>
        <w:jc w:val="both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1B42AB">
        <w:rPr>
          <w:b/>
          <w:bCs/>
          <w:i/>
          <w:iCs/>
          <w:color w:val="000000"/>
          <w:sz w:val="24"/>
          <w:szCs w:val="24"/>
          <w:lang w:eastAsia="ru-RU"/>
        </w:rPr>
        <w:t>Каникулярное время в МАДОУ:</w:t>
      </w:r>
    </w:p>
    <w:p w:rsidR="00EE7DE6" w:rsidRPr="001B42AB" w:rsidRDefault="001B42AB" w:rsidP="001B42AB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 25.12.2024 г. по 08.01.2025</w:t>
      </w:r>
      <w:r w:rsidR="00EE7DE6" w:rsidRPr="001B42AB">
        <w:rPr>
          <w:color w:val="000000"/>
          <w:sz w:val="24"/>
          <w:szCs w:val="24"/>
          <w:lang w:eastAsia="ru-RU"/>
        </w:rPr>
        <w:t xml:space="preserve"> г. – зимние каникулы; </w:t>
      </w:r>
    </w:p>
    <w:p w:rsidR="00B050AE" w:rsidRPr="001B42AB" w:rsidRDefault="00B050AE" w:rsidP="001B42AB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1B42AB">
        <w:rPr>
          <w:color w:val="000000"/>
          <w:sz w:val="24"/>
          <w:szCs w:val="24"/>
          <w:lang w:eastAsia="ru-RU"/>
        </w:rPr>
        <w:t>с 29.04. по 05.05 - каникулы в старшей и подготовительной группе компенсирующей направленности для детей с ТНР, во время которых проводят образовательную деятельность только эстетически-оздоровительного цикла и индивидуальные занятия со специалистами.</w:t>
      </w:r>
    </w:p>
    <w:p w:rsidR="00B050AE" w:rsidRPr="001B42AB" w:rsidRDefault="00EE7DE6" w:rsidP="001B42AB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1B42AB">
        <w:rPr>
          <w:color w:val="000000"/>
          <w:sz w:val="24"/>
          <w:szCs w:val="24"/>
          <w:lang w:eastAsia="ru-RU"/>
        </w:rPr>
        <w:t>с 01.06 по 3</w:t>
      </w:r>
      <w:r w:rsidR="001B42AB">
        <w:rPr>
          <w:color w:val="000000"/>
          <w:sz w:val="24"/>
          <w:szCs w:val="24"/>
          <w:lang w:eastAsia="ru-RU"/>
        </w:rPr>
        <w:t>1.08.2025</w:t>
      </w:r>
      <w:r w:rsidR="00B050AE" w:rsidRPr="001B42AB">
        <w:rPr>
          <w:color w:val="000000"/>
          <w:sz w:val="24"/>
          <w:szCs w:val="24"/>
          <w:lang w:eastAsia="ru-RU"/>
        </w:rPr>
        <w:t xml:space="preserve"> г. – летние каникулы </w:t>
      </w:r>
      <w:r w:rsidRPr="001B42AB">
        <w:rPr>
          <w:sz w:val="24"/>
          <w:szCs w:val="24"/>
        </w:rPr>
        <w:t>во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время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которых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проводят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образовательную</w:t>
      </w:r>
      <w:r w:rsidRPr="001B42AB">
        <w:rPr>
          <w:spacing w:val="1"/>
          <w:sz w:val="24"/>
          <w:szCs w:val="24"/>
        </w:rPr>
        <w:t xml:space="preserve"> </w:t>
      </w:r>
      <w:r w:rsidRPr="001B42AB">
        <w:rPr>
          <w:sz w:val="24"/>
          <w:szCs w:val="24"/>
        </w:rPr>
        <w:t>деятельность</w:t>
      </w:r>
      <w:r w:rsidRPr="001B42AB">
        <w:rPr>
          <w:spacing w:val="-1"/>
          <w:sz w:val="24"/>
          <w:szCs w:val="24"/>
        </w:rPr>
        <w:t xml:space="preserve"> </w:t>
      </w:r>
      <w:r w:rsidRPr="001B42AB">
        <w:rPr>
          <w:sz w:val="24"/>
          <w:szCs w:val="24"/>
        </w:rPr>
        <w:t>только</w:t>
      </w:r>
      <w:r w:rsidRPr="001B42AB">
        <w:rPr>
          <w:spacing w:val="2"/>
          <w:sz w:val="24"/>
          <w:szCs w:val="24"/>
        </w:rPr>
        <w:t xml:space="preserve"> </w:t>
      </w:r>
      <w:r w:rsidRPr="001B42AB">
        <w:rPr>
          <w:sz w:val="24"/>
          <w:szCs w:val="24"/>
        </w:rPr>
        <w:t>эстетически-оздоровительного цикла.</w:t>
      </w:r>
    </w:p>
    <w:p w:rsidR="00EE7DE6" w:rsidRPr="00685801" w:rsidRDefault="00EE7DE6" w:rsidP="001B42AB">
      <w:pPr>
        <w:ind w:firstLine="720"/>
        <w:jc w:val="both"/>
        <w:rPr>
          <w:sz w:val="24"/>
          <w:szCs w:val="24"/>
        </w:rPr>
      </w:pPr>
      <w:r w:rsidRPr="001B42AB">
        <w:rPr>
          <w:b/>
          <w:i/>
          <w:sz w:val="24"/>
          <w:szCs w:val="24"/>
        </w:rPr>
        <w:t>Праздничные</w:t>
      </w:r>
      <w:r w:rsidRPr="001B42AB">
        <w:rPr>
          <w:b/>
          <w:i/>
          <w:spacing w:val="-3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дни-</w:t>
      </w:r>
      <w:r w:rsidRPr="001B42AB">
        <w:rPr>
          <w:b/>
          <w:i/>
          <w:spacing w:val="-2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4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ноября,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sz w:val="24"/>
          <w:szCs w:val="24"/>
        </w:rPr>
        <w:t>с</w:t>
      </w:r>
      <w:r w:rsidRPr="001B42AB">
        <w:rPr>
          <w:b/>
          <w:spacing w:val="-2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1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по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8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января,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23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февраля,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8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марта,</w:t>
      </w:r>
      <w:r w:rsidRPr="001B42AB">
        <w:rPr>
          <w:b/>
          <w:i/>
          <w:spacing w:val="-4"/>
          <w:sz w:val="24"/>
          <w:szCs w:val="24"/>
        </w:rPr>
        <w:t xml:space="preserve"> </w:t>
      </w:r>
      <w:r w:rsidR="00B050AE" w:rsidRPr="001B42AB">
        <w:rPr>
          <w:b/>
          <w:i/>
          <w:sz w:val="24"/>
          <w:szCs w:val="24"/>
        </w:rPr>
        <w:t xml:space="preserve">1,2 </w:t>
      </w:r>
      <w:r w:rsidR="00B050AE" w:rsidRPr="001B42AB">
        <w:rPr>
          <w:b/>
          <w:i/>
          <w:spacing w:val="-1"/>
          <w:sz w:val="24"/>
          <w:szCs w:val="24"/>
        </w:rPr>
        <w:t>мая</w:t>
      </w:r>
      <w:r w:rsidRPr="001B42AB">
        <w:rPr>
          <w:b/>
          <w:i/>
          <w:sz w:val="24"/>
          <w:szCs w:val="24"/>
        </w:rPr>
        <w:t>,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9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мая,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12</w:t>
      </w:r>
      <w:r w:rsidRPr="001B42AB">
        <w:rPr>
          <w:b/>
          <w:i/>
          <w:spacing w:val="-1"/>
          <w:sz w:val="24"/>
          <w:szCs w:val="24"/>
        </w:rPr>
        <w:t xml:space="preserve"> </w:t>
      </w:r>
      <w:r w:rsidRPr="001B42AB">
        <w:rPr>
          <w:b/>
          <w:i/>
          <w:sz w:val="24"/>
          <w:szCs w:val="24"/>
        </w:rPr>
        <w:t>июня, 12 июля</w:t>
      </w:r>
    </w:p>
    <w:p w:rsidR="00B050AE" w:rsidRDefault="00B050AE" w:rsidP="00685801">
      <w:pPr>
        <w:ind w:firstLine="720"/>
        <w:rPr>
          <w:b/>
          <w:sz w:val="24"/>
        </w:rPr>
      </w:pPr>
    </w:p>
    <w:p w:rsidR="001766B5" w:rsidRDefault="001766B5" w:rsidP="008878DC">
      <w:pPr>
        <w:pStyle w:val="a5"/>
        <w:numPr>
          <w:ilvl w:val="1"/>
          <w:numId w:val="21"/>
        </w:numPr>
        <w:ind w:left="0" w:firstLine="720"/>
        <w:jc w:val="center"/>
        <w:rPr>
          <w:b/>
          <w:sz w:val="24"/>
          <w:szCs w:val="24"/>
        </w:rPr>
      </w:pPr>
      <w:r w:rsidRPr="001766B5">
        <w:rPr>
          <w:b/>
          <w:sz w:val="24"/>
          <w:szCs w:val="24"/>
        </w:rPr>
        <w:t>Планирование образовательной деятельности</w:t>
      </w:r>
    </w:p>
    <w:p w:rsidR="00412B62" w:rsidRDefault="00412B62" w:rsidP="00685801">
      <w:pPr>
        <w:ind w:firstLine="720"/>
        <w:outlineLvl w:val="0"/>
        <w:rPr>
          <w:b/>
          <w:bCs/>
          <w:sz w:val="24"/>
          <w:szCs w:val="24"/>
        </w:rPr>
      </w:pPr>
    </w:p>
    <w:p w:rsidR="0039633D" w:rsidRPr="00ED3E6A" w:rsidRDefault="0039633D" w:rsidP="00685801">
      <w:pPr>
        <w:ind w:firstLine="720"/>
        <w:jc w:val="both"/>
        <w:rPr>
          <w:b/>
          <w:bCs/>
          <w:sz w:val="24"/>
          <w:szCs w:val="24"/>
        </w:rPr>
      </w:pPr>
      <w:r w:rsidRPr="00ED3E6A">
        <w:rPr>
          <w:b/>
          <w:bCs/>
          <w:sz w:val="24"/>
          <w:szCs w:val="24"/>
        </w:rPr>
        <w:t>Принципы</w:t>
      </w:r>
      <w:r w:rsidRPr="00ED3E6A">
        <w:rPr>
          <w:b/>
          <w:bCs/>
          <w:spacing w:val="-6"/>
          <w:sz w:val="24"/>
          <w:szCs w:val="24"/>
        </w:rPr>
        <w:t xml:space="preserve"> </w:t>
      </w:r>
      <w:r w:rsidRPr="00ED3E6A">
        <w:rPr>
          <w:b/>
          <w:bCs/>
          <w:sz w:val="24"/>
          <w:szCs w:val="24"/>
        </w:rPr>
        <w:t>проведения</w:t>
      </w:r>
      <w:r w:rsidRPr="00ED3E6A">
        <w:rPr>
          <w:b/>
          <w:bCs/>
          <w:spacing w:val="-3"/>
          <w:sz w:val="24"/>
          <w:szCs w:val="24"/>
        </w:rPr>
        <w:t xml:space="preserve"> </w:t>
      </w:r>
      <w:r w:rsidRPr="00ED3E6A">
        <w:rPr>
          <w:b/>
          <w:bCs/>
          <w:sz w:val="24"/>
          <w:szCs w:val="24"/>
        </w:rPr>
        <w:t>занятий:</w:t>
      </w:r>
    </w:p>
    <w:p w:rsidR="0039633D" w:rsidRPr="00ED3E6A" w:rsidRDefault="0039633D" w:rsidP="008878DC">
      <w:pPr>
        <w:numPr>
          <w:ilvl w:val="0"/>
          <w:numId w:val="19"/>
        </w:numPr>
        <w:tabs>
          <w:tab w:val="left" w:pos="821"/>
        </w:tabs>
        <w:ind w:left="0" w:firstLine="720"/>
        <w:rPr>
          <w:sz w:val="24"/>
        </w:rPr>
      </w:pPr>
      <w:r w:rsidRPr="00ED3E6A">
        <w:rPr>
          <w:sz w:val="24"/>
        </w:rPr>
        <w:t>Системность</w:t>
      </w:r>
      <w:r w:rsidRPr="00ED3E6A">
        <w:rPr>
          <w:spacing w:val="-4"/>
          <w:sz w:val="24"/>
        </w:rPr>
        <w:t xml:space="preserve"> </w:t>
      </w:r>
      <w:r w:rsidRPr="00ED3E6A">
        <w:rPr>
          <w:sz w:val="24"/>
        </w:rPr>
        <w:t>подачи</w:t>
      </w:r>
      <w:r w:rsidRPr="00ED3E6A">
        <w:rPr>
          <w:spacing w:val="-3"/>
          <w:sz w:val="24"/>
        </w:rPr>
        <w:t xml:space="preserve"> </w:t>
      </w:r>
      <w:r w:rsidRPr="00ED3E6A">
        <w:rPr>
          <w:sz w:val="24"/>
        </w:rPr>
        <w:t>материала.</w:t>
      </w:r>
    </w:p>
    <w:p w:rsidR="0039633D" w:rsidRPr="00ED3E6A" w:rsidRDefault="0039633D" w:rsidP="008878DC">
      <w:pPr>
        <w:numPr>
          <w:ilvl w:val="0"/>
          <w:numId w:val="19"/>
        </w:numPr>
        <w:tabs>
          <w:tab w:val="left" w:pos="821"/>
        </w:tabs>
        <w:ind w:left="0" w:firstLine="720"/>
        <w:rPr>
          <w:sz w:val="24"/>
        </w:rPr>
      </w:pPr>
      <w:r w:rsidRPr="00ED3E6A">
        <w:rPr>
          <w:sz w:val="24"/>
        </w:rPr>
        <w:t>Наглядность</w:t>
      </w:r>
      <w:r w:rsidRPr="00ED3E6A">
        <w:rPr>
          <w:spacing w:val="-6"/>
          <w:sz w:val="24"/>
        </w:rPr>
        <w:t xml:space="preserve"> </w:t>
      </w:r>
      <w:r w:rsidRPr="00ED3E6A">
        <w:rPr>
          <w:sz w:val="24"/>
        </w:rPr>
        <w:t>обучения.</w:t>
      </w:r>
    </w:p>
    <w:p w:rsidR="0039633D" w:rsidRPr="00ED3E6A" w:rsidRDefault="0039633D" w:rsidP="008878DC">
      <w:pPr>
        <w:numPr>
          <w:ilvl w:val="0"/>
          <w:numId w:val="19"/>
        </w:numPr>
        <w:tabs>
          <w:tab w:val="left" w:pos="821"/>
        </w:tabs>
        <w:ind w:left="0" w:firstLine="720"/>
        <w:rPr>
          <w:sz w:val="24"/>
        </w:rPr>
      </w:pPr>
      <w:r w:rsidRPr="00ED3E6A">
        <w:rPr>
          <w:sz w:val="24"/>
        </w:rPr>
        <w:t>Цикличность</w:t>
      </w:r>
      <w:r w:rsidRPr="00ED3E6A">
        <w:rPr>
          <w:spacing w:val="-4"/>
          <w:sz w:val="24"/>
        </w:rPr>
        <w:t xml:space="preserve"> </w:t>
      </w:r>
      <w:r w:rsidRPr="00ED3E6A">
        <w:rPr>
          <w:sz w:val="24"/>
        </w:rPr>
        <w:t>построения</w:t>
      </w:r>
      <w:r w:rsidRPr="00ED3E6A">
        <w:rPr>
          <w:spacing w:val="-1"/>
          <w:sz w:val="24"/>
        </w:rPr>
        <w:t xml:space="preserve"> </w:t>
      </w:r>
      <w:r w:rsidRPr="00ED3E6A">
        <w:rPr>
          <w:sz w:val="24"/>
        </w:rPr>
        <w:t>занятий.</w:t>
      </w:r>
    </w:p>
    <w:p w:rsidR="0039633D" w:rsidRPr="00ED3E6A" w:rsidRDefault="0039633D" w:rsidP="008878DC">
      <w:pPr>
        <w:numPr>
          <w:ilvl w:val="0"/>
          <w:numId w:val="19"/>
        </w:numPr>
        <w:tabs>
          <w:tab w:val="left" w:pos="821"/>
        </w:tabs>
        <w:ind w:left="0" w:firstLine="720"/>
        <w:rPr>
          <w:sz w:val="24"/>
        </w:rPr>
      </w:pPr>
      <w:r w:rsidRPr="00ED3E6A">
        <w:rPr>
          <w:sz w:val="24"/>
        </w:rPr>
        <w:t>Доступность.</w:t>
      </w:r>
    </w:p>
    <w:p w:rsidR="0039633D" w:rsidRPr="00ED3E6A" w:rsidRDefault="0039633D" w:rsidP="008878DC">
      <w:pPr>
        <w:numPr>
          <w:ilvl w:val="0"/>
          <w:numId w:val="19"/>
        </w:numPr>
        <w:tabs>
          <w:tab w:val="left" w:pos="821"/>
        </w:tabs>
        <w:ind w:left="0" w:firstLine="720"/>
        <w:rPr>
          <w:sz w:val="24"/>
        </w:rPr>
      </w:pPr>
      <w:r w:rsidRPr="00ED3E6A">
        <w:rPr>
          <w:sz w:val="24"/>
        </w:rPr>
        <w:t>Развивающий</w:t>
      </w:r>
      <w:r w:rsidRPr="00ED3E6A">
        <w:rPr>
          <w:spacing w:val="-6"/>
          <w:sz w:val="24"/>
        </w:rPr>
        <w:t xml:space="preserve"> </w:t>
      </w:r>
      <w:r w:rsidRPr="00ED3E6A">
        <w:rPr>
          <w:sz w:val="24"/>
        </w:rPr>
        <w:t>и</w:t>
      </w:r>
      <w:r w:rsidRPr="00ED3E6A">
        <w:rPr>
          <w:spacing w:val="-4"/>
          <w:sz w:val="24"/>
        </w:rPr>
        <w:t xml:space="preserve"> </w:t>
      </w:r>
      <w:r w:rsidRPr="00ED3E6A">
        <w:rPr>
          <w:sz w:val="24"/>
        </w:rPr>
        <w:t>воспитательный</w:t>
      </w:r>
      <w:r w:rsidRPr="00ED3E6A">
        <w:rPr>
          <w:spacing w:val="-6"/>
          <w:sz w:val="24"/>
        </w:rPr>
        <w:t xml:space="preserve"> </w:t>
      </w:r>
      <w:r w:rsidRPr="00ED3E6A">
        <w:rPr>
          <w:sz w:val="24"/>
        </w:rPr>
        <w:t>характер</w:t>
      </w:r>
      <w:r w:rsidRPr="00ED3E6A">
        <w:rPr>
          <w:spacing w:val="-2"/>
          <w:sz w:val="24"/>
        </w:rPr>
        <w:t xml:space="preserve"> </w:t>
      </w:r>
      <w:r w:rsidRPr="00ED3E6A">
        <w:rPr>
          <w:sz w:val="24"/>
        </w:rPr>
        <w:t>учебного</w:t>
      </w:r>
      <w:r w:rsidRPr="00ED3E6A">
        <w:rPr>
          <w:spacing w:val="-3"/>
          <w:sz w:val="24"/>
        </w:rPr>
        <w:t xml:space="preserve"> </w:t>
      </w:r>
      <w:r w:rsidRPr="00ED3E6A">
        <w:rPr>
          <w:sz w:val="24"/>
        </w:rPr>
        <w:t>материала.</w:t>
      </w:r>
    </w:p>
    <w:p w:rsidR="0039633D" w:rsidRPr="00ED3E6A" w:rsidRDefault="0039633D" w:rsidP="00685801">
      <w:pPr>
        <w:ind w:firstLine="720"/>
        <w:jc w:val="both"/>
        <w:rPr>
          <w:b/>
          <w:bCs/>
          <w:sz w:val="24"/>
          <w:szCs w:val="24"/>
        </w:rPr>
      </w:pPr>
      <w:r w:rsidRPr="00ED3E6A">
        <w:rPr>
          <w:b/>
          <w:bCs/>
          <w:sz w:val="24"/>
          <w:szCs w:val="24"/>
        </w:rPr>
        <w:t>Каждое</w:t>
      </w:r>
      <w:r w:rsidRPr="00ED3E6A">
        <w:rPr>
          <w:b/>
          <w:bCs/>
          <w:spacing w:val="-3"/>
          <w:sz w:val="24"/>
          <w:szCs w:val="24"/>
        </w:rPr>
        <w:t xml:space="preserve"> </w:t>
      </w:r>
      <w:r w:rsidRPr="00ED3E6A">
        <w:rPr>
          <w:b/>
          <w:bCs/>
          <w:sz w:val="24"/>
          <w:szCs w:val="24"/>
        </w:rPr>
        <w:t>занятие</w:t>
      </w:r>
      <w:r w:rsidRPr="00ED3E6A">
        <w:rPr>
          <w:b/>
          <w:bCs/>
          <w:spacing w:val="-3"/>
          <w:sz w:val="24"/>
          <w:szCs w:val="24"/>
        </w:rPr>
        <w:t xml:space="preserve"> </w:t>
      </w:r>
      <w:r w:rsidRPr="00ED3E6A">
        <w:rPr>
          <w:b/>
          <w:bCs/>
          <w:sz w:val="24"/>
          <w:szCs w:val="24"/>
        </w:rPr>
        <w:t>содержит</w:t>
      </w:r>
      <w:r w:rsidRPr="00ED3E6A">
        <w:rPr>
          <w:b/>
          <w:bCs/>
          <w:spacing w:val="-1"/>
          <w:sz w:val="24"/>
          <w:szCs w:val="24"/>
        </w:rPr>
        <w:t xml:space="preserve"> </w:t>
      </w:r>
      <w:r w:rsidRPr="00ED3E6A">
        <w:rPr>
          <w:b/>
          <w:bCs/>
          <w:sz w:val="24"/>
          <w:szCs w:val="24"/>
        </w:rPr>
        <w:t>в</w:t>
      </w:r>
      <w:r w:rsidRPr="00ED3E6A">
        <w:rPr>
          <w:b/>
          <w:bCs/>
          <w:spacing w:val="-3"/>
          <w:sz w:val="24"/>
          <w:szCs w:val="24"/>
        </w:rPr>
        <w:t xml:space="preserve"> </w:t>
      </w:r>
      <w:r w:rsidRPr="00ED3E6A">
        <w:rPr>
          <w:b/>
          <w:bCs/>
          <w:sz w:val="24"/>
          <w:szCs w:val="24"/>
        </w:rPr>
        <w:t>себе следующие</w:t>
      </w:r>
      <w:r w:rsidRPr="00ED3E6A">
        <w:rPr>
          <w:b/>
          <w:bCs/>
          <w:spacing w:val="-1"/>
          <w:sz w:val="24"/>
          <w:szCs w:val="24"/>
        </w:rPr>
        <w:t xml:space="preserve"> </w:t>
      </w:r>
      <w:r w:rsidRPr="00ED3E6A">
        <w:rPr>
          <w:b/>
          <w:bCs/>
          <w:sz w:val="24"/>
          <w:szCs w:val="24"/>
        </w:rPr>
        <w:t>этапы:</w:t>
      </w:r>
    </w:p>
    <w:p w:rsidR="0039633D" w:rsidRPr="002D4BE5" w:rsidRDefault="0039633D" w:rsidP="008878DC">
      <w:pPr>
        <w:numPr>
          <w:ilvl w:val="0"/>
          <w:numId w:val="18"/>
        </w:numPr>
        <w:tabs>
          <w:tab w:val="left" w:pos="821"/>
        </w:tabs>
        <w:ind w:left="0" w:firstLine="720"/>
        <w:rPr>
          <w:sz w:val="24"/>
        </w:rPr>
      </w:pPr>
      <w:r w:rsidRPr="002D4BE5">
        <w:rPr>
          <w:sz w:val="24"/>
        </w:rPr>
        <w:t>Организационный</w:t>
      </w:r>
      <w:r w:rsidRPr="002D4BE5">
        <w:rPr>
          <w:spacing w:val="-4"/>
          <w:sz w:val="24"/>
        </w:rPr>
        <w:t xml:space="preserve"> </w:t>
      </w:r>
      <w:r w:rsidRPr="002D4BE5">
        <w:rPr>
          <w:sz w:val="24"/>
        </w:rPr>
        <w:t>этап.</w:t>
      </w:r>
    </w:p>
    <w:p w:rsidR="0039633D" w:rsidRPr="00ED3E6A" w:rsidRDefault="0039633D" w:rsidP="00685801">
      <w:pPr>
        <w:ind w:firstLine="720"/>
        <w:rPr>
          <w:sz w:val="24"/>
          <w:szCs w:val="24"/>
        </w:rPr>
      </w:pPr>
      <w:r w:rsidRPr="00ED3E6A">
        <w:rPr>
          <w:sz w:val="24"/>
          <w:szCs w:val="24"/>
        </w:rPr>
        <w:t>Создание</w:t>
      </w:r>
      <w:r w:rsidRPr="00ED3E6A">
        <w:rPr>
          <w:spacing w:val="-5"/>
          <w:sz w:val="24"/>
          <w:szCs w:val="24"/>
        </w:rPr>
        <w:t xml:space="preserve"> </w:t>
      </w:r>
      <w:r w:rsidRPr="00ED3E6A">
        <w:rPr>
          <w:sz w:val="24"/>
          <w:szCs w:val="24"/>
        </w:rPr>
        <w:t>эмоционального</w:t>
      </w:r>
      <w:r w:rsidRPr="00ED3E6A">
        <w:rPr>
          <w:spacing w:val="-4"/>
          <w:sz w:val="24"/>
          <w:szCs w:val="24"/>
        </w:rPr>
        <w:t xml:space="preserve"> </w:t>
      </w:r>
      <w:r w:rsidRPr="00ED3E6A">
        <w:rPr>
          <w:sz w:val="24"/>
          <w:szCs w:val="24"/>
        </w:rPr>
        <w:t>настроя</w:t>
      </w:r>
      <w:r w:rsidRPr="00ED3E6A">
        <w:rPr>
          <w:spacing w:val="-3"/>
          <w:sz w:val="24"/>
          <w:szCs w:val="24"/>
        </w:rPr>
        <w:t xml:space="preserve"> </w:t>
      </w:r>
      <w:r w:rsidRPr="00ED3E6A">
        <w:rPr>
          <w:sz w:val="24"/>
          <w:szCs w:val="24"/>
        </w:rPr>
        <w:t>в</w:t>
      </w:r>
      <w:r w:rsidRPr="00ED3E6A">
        <w:rPr>
          <w:spacing w:val="-5"/>
          <w:sz w:val="24"/>
          <w:szCs w:val="24"/>
        </w:rPr>
        <w:t xml:space="preserve"> </w:t>
      </w:r>
      <w:r w:rsidRPr="00ED3E6A">
        <w:rPr>
          <w:sz w:val="24"/>
          <w:szCs w:val="24"/>
        </w:rPr>
        <w:t>группе.</w:t>
      </w:r>
    </w:p>
    <w:p w:rsidR="0039633D" w:rsidRPr="00ED3E6A" w:rsidRDefault="0039633D" w:rsidP="00685801">
      <w:pPr>
        <w:ind w:firstLine="720"/>
        <w:rPr>
          <w:sz w:val="24"/>
          <w:szCs w:val="24"/>
        </w:rPr>
      </w:pPr>
      <w:r w:rsidRPr="00ED3E6A">
        <w:rPr>
          <w:sz w:val="24"/>
          <w:szCs w:val="24"/>
        </w:rPr>
        <w:t>Упражнения</w:t>
      </w:r>
      <w:r w:rsidRPr="00ED3E6A">
        <w:rPr>
          <w:spacing w:val="-6"/>
          <w:sz w:val="24"/>
          <w:szCs w:val="24"/>
        </w:rPr>
        <w:t xml:space="preserve"> </w:t>
      </w:r>
      <w:r w:rsidRPr="00ED3E6A">
        <w:rPr>
          <w:sz w:val="24"/>
          <w:szCs w:val="24"/>
        </w:rPr>
        <w:t>и</w:t>
      </w:r>
      <w:r w:rsidRPr="00ED3E6A">
        <w:rPr>
          <w:spacing w:val="-2"/>
          <w:sz w:val="24"/>
          <w:szCs w:val="24"/>
        </w:rPr>
        <w:t xml:space="preserve"> </w:t>
      </w:r>
      <w:r w:rsidRPr="00ED3E6A">
        <w:rPr>
          <w:sz w:val="24"/>
          <w:szCs w:val="24"/>
        </w:rPr>
        <w:t>игры</w:t>
      </w:r>
      <w:r w:rsidRPr="00ED3E6A">
        <w:rPr>
          <w:spacing w:val="-4"/>
          <w:sz w:val="24"/>
          <w:szCs w:val="24"/>
        </w:rPr>
        <w:t xml:space="preserve"> </w:t>
      </w:r>
      <w:r w:rsidRPr="00ED3E6A">
        <w:rPr>
          <w:sz w:val="24"/>
          <w:szCs w:val="24"/>
        </w:rPr>
        <w:t>с</w:t>
      </w:r>
      <w:r w:rsidRPr="00ED3E6A">
        <w:rPr>
          <w:spacing w:val="-4"/>
          <w:sz w:val="24"/>
          <w:szCs w:val="24"/>
        </w:rPr>
        <w:t xml:space="preserve"> </w:t>
      </w:r>
      <w:r w:rsidRPr="00ED3E6A">
        <w:rPr>
          <w:sz w:val="24"/>
          <w:szCs w:val="24"/>
        </w:rPr>
        <w:t>целью</w:t>
      </w:r>
      <w:r w:rsidRPr="00ED3E6A">
        <w:rPr>
          <w:spacing w:val="-3"/>
          <w:sz w:val="24"/>
          <w:szCs w:val="24"/>
        </w:rPr>
        <w:t xml:space="preserve"> </w:t>
      </w:r>
      <w:r w:rsidRPr="00ED3E6A">
        <w:rPr>
          <w:sz w:val="24"/>
          <w:szCs w:val="24"/>
        </w:rPr>
        <w:t>привлечения</w:t>
      </w:r>
      <w:r w:rsidRPr="00ED3E6A">
        <w:rPr>
          <w:spacing w:val="-2"/>
          <w:sz w:val="24"/>
          <w:szCs w:val="24"/>
        </w:rPr>
        <w:t xml:space="preserve"> </w:t>
      </w:r>
      <w:r w:rsidRPr="00ED3E6A">
        <w:rPr>
          <w:sz w:val="24"/>
          <w:szCs w:val="24"/>
        </w:rPr>
        <w:t>внимания</w:t>
      </w:r>
      <w:r w:rsidRPr="00ED3E6A">
        <w:rPr>
          <w:spacing w:val="1"/>
          <w:sz w:val="24"/>
          <w:szCs w:val="24"/>
        </w:rPr>
        <w:t xml:space="preserve"> </w:t>
      </w:r>
      <w:r w:rsidRPr="00ED3E6A">
        <w:rPr>
          <w:sz w:val="24"/>
          <w:szCs w:val="24"/>
        </w:rPr>
        <w:t>детей.</w:t>
      </w:r>
    </w:p>
    <w:p w:rsidR="0039633D" w:rsidRPr="002D4BE5" w:rsidRDefault="0039633D" w:rsidP="008878DC">
      <w:pPr>
        <w:numPr>
          <w:ilvl w:val="0"/>
          <w:numId w:val="18"/>
        </w:numPr>
        <w:tabs>
          <w:tab w:val="left" w:pos="821"/>
        </w:tabs>
        <w:ind w:left="0" w:firstLine="720"/>
        <w:outlineLvl w:val="0"/>
        <w:rPr>
          <w:bCs/>
          <w:sz w:val="24"/>
          <w:szCs w:val="24"/>
        </w:rPr>
      </w:pPr>
      <w:r w:rsidRPr="002D4BE5">
        <w:rPr>
          <w:bCs/>
          <w:sz w:val="24"/>
          <w:szCs w:val="24"/>
        </w:rPr>
        <w:t>Мотивационный</w:t>
      </w:r>
      <w:r w:rsidRPr="002D4BE5">
        <w:rPr>
          <w:bCs/>
          <w:spacing w:val="-4"/>
          <w:sz w:val="24"/>
          <w:szCs w:val="24"/>
        </w:rPr>
        <w:t xml:space="preserve"> </w:t>
      </w:r>
      <w:r w:rsidRPr="002D4BE5">
        <w:rPr>
          <w:bCs/>
          <w:sz w:val="24"/>
          <w:szCs w:val="24"/>
        </w:rPr>
        <w:t>этап.</w:t>
      </w:r>
    </w:p>
    <w:p w:rsidR="0039633D" w:rsidRPr="00ED3E6A" w:rsidRDefault="0039633D" w:rsidP="00685801">
      <w:pPr>
        <w:ind w:firstLine="720"/>
        <w:rPr>
          <w:sz w:val="24"/>
          <w:szCs w:val="24"/>
        </w:rPr>
      </w:pPr>
      <w:r w:rsidRPr="00ED3E6A">
        <w:rPr>
          <w:sz w:val="24"/>
          <w:szCs w:val="24"/>
        </w:rPr>
        <w:t>Сообщение темы занятия, прояснение тематических понятий;</w:t>
      </w:r>
      <w:r w:rsidRPr="00ED3E6A">
        <w:rPr>
          <w:spacing w:val="-57"/>
          <w:sz w:val="24"/>
          <w:szCs w:val="24"/>
        </w:rPr>
        <w:t xml:space="preserve"> </w:t>
      </w:r>
      <w:r w:rsidRPr="00ED3E6A">
        <w:rPr>
          <w:sz w:val="24"/>
          <w:szCs w:val="24"/>
        </w:rPr>
        <w:t>Выяснения</w:t>
      </w:r>
      <w:r w:rsidRPr="00ED3E6A">
        <w:rPr>
          <w:spacing w:val="-2"/>
          <w:sz w:val="24"/>
          <w:szCs w:val="24"/>
        </w:rPr>
        <w:t xml:space="preserve"> </w:t>
      </w:r>
      <w:r w:rsidRPr="00ED3E6A">
        <w:rPr>
          <w:sz w:val="24"/>
          <w:szCs w:val="24"/>
        </w:rPr>
        <w:t>исходного</w:t>
      </w:r>
      <w:r w:rsidRPr="00ED3E6A">
        <w:rPr>
          <w:spacing w:val="1"/>
          <w:sz w:val="24"/>
          <w:szCs w:val="24"/>
        </w:rPr>
        <w:t xml:space="preserve"> </w:t>
      </w:r>
      <w:r w:rsidRPr="00ED3E6A">
        <w:rPr>
          <w:sz w:val="24"/>
          <w:szCs w:val="24"/>
        </w:rPr>
        <w:t>уровня</w:t>
      </w:r>
      <w:r w:rsidRPr="00ED3E6A">
        <w:rPr>
          <w:spacing w:val="-2"/>
          <w:sz w:val="24"/>
          <w:szCs w:val="24"/>
        </w:rPr>
        <w:t xml:space="preserve"> </w:t>
      </w:r>
      <w:r w:rsidRPr="00ED3E6A">
        <w:rPr>
          <w:sz w:val="24"/>
          <w:szCs w:val="24"/>
        </w:rPr>
        <w:t>знаний</w:t>
      </w:r>
      <w:r w:rsidRPr="00ED3E6A">
        <w:rPr>
          <w:spacing w:val="-1"/>
          <w:sz w:val="24"/>
          <w:szCs w:val="24"/>
        </w:rPr>
        <w:t xml:space="preserve"> </w:t>
      </w:r>
      <w:r w:rsidRPr="00ED3E6A">
        <w:rPr>
          <w:sz w:val="24"/>
          <w:szCs w:val="24"/>
        </w:rPr>
        <w:t>детей</w:t>
      </w:r>
      <w:r w:rsidRPr="00ED3E6A">
        <w:rPr>
          <w:spacing w:val="-4"/>
          <w:sz w:val="24"/>
          <w:szCs w:val="24"/>
        </w:rPr>
        <w:t xml:space="preserve"> </w:t>
      </w:r>
      <w:r w:rsidRPr="00ED3E6A">
        <w:rPr>
          <w:sz w:val="24"/>
          <w:szCs w:val="24"/>
        </w:rPr>
        <w:t>по</w:t>
      </w:r>
      <w:r w:rsidRPr="00ED3E6A">
        <w:rPr>
          <w:spacing w:val="-4"/>
          <w:sz w:val="24"/>
          <w:szCs w:val="24"/>
        </w:rPr>
        <w:t xml:space="preserve"> </w:t>
      </w:r>
      <w:r w:rsidRPr="00ED3E6A">
        <w:rPr>
          <w:sz w:val="24"/>
          <w:szCs w:val="24"/>
        </w:rPr>
        <w:t>данной</w:t>
      </w:r>
      <w:r w:rsidRPr="00ED3E6A">
        <w:rPr>
          <w:spacing w:val="-2"/>
          <w:sz w:val="24"/>
          <w:szCs w:val="24"/>
        </w:rPr>
        <w:t xml:space="preserve"> </w:t>
      </w:r>
      <w:r w:rsidRPr="00ED3E6A">
        <w:rPr>
          <w:sz w:val="24"/>
          <w:szCs w:val="24"/>
        </w:rPr>
        <w:t>теме.</w:t>
      </w:r>
    </w:p>
    <w:p w:rsidR="0039633D" w:rsidRPr="002D4BE5" w:rsidRDefault="0039633D" w:rsidP="008878DC">
      <w:pPr>
        <w:numPr>
          <w:ilvl w:val="0"/>
          <w:numId w:val="18"/>
        </w:numPr>
        <w:tabs>
          <w:tab w:val="left" w:pos="821"/>
        </w:tabs>
        <w:ind w:left="0" w:firstLine="720"/>
        <w:outlineLvl w:val="0"/>
        <w:rPr>
          <w:bCs/>
          <w:sz w:val="24"/>
          <w:szCs w:val="24"/>
        </w:rPr>
      </w:pPr>
      <w:r w:rsidRPr="002D4BE5">
        <w:rPr>
          <w:bCs/>
          <w:sz w:val="24"/>
          <w:szCs w:val="24"/>
        </w:rPr>
        <w:t>Практический</w:t>
      </w:r>
      <w:r w:rsidRPr="002D4BE5">
        <w:rPr>
          <w:bCs/>
          <w:spacing w:val="-3"/>
          <w:sz w:val="24"/>
          <w:szCs w:val="24"/>
        </w:rPr>
        <w:t xml:space="preserve"> </w:t>
      </w:r>
      <w:r w:rsidRPr="002D4BE5">
        <w:rPr>
          <w:bCs/>
          <w:sz w:val="24"/>
          <w:szCs w:val="24"/>
        </w:rPr>
        <w:t>этап.</w:t>
      </w:r>
    </w:p>
    <w:p w:rsidR="0039633D" w:rsidRPr="00ED3E6A" w:rsidRDefault="0039633D" w:rsidP="00685801">
      <w:pPr>
        <w:ind w:firstLine="720"/>
        <w:rPr>
          <w:sz w:val="24"/>
          <w:szCs w:val="24"/>
        </w:rPr>
      </w:pPr>
      <w:r w:rsidRPr="00ED3E6A">
        <w:rPr>
          <w:sz w:val="24"/>
          <w:szCs w:val="24"/>
        </w:rPr>
        <w:t>Подача</w:t>
      </w:r>
      <w:r w:rsidRPr="00ED3E6A">
        <w:rPr>
          <w:spacing w:val="-3"/>
          <w:sz w:val="24"/>
          <w:szCs w:val="24"/>
        </w:rPr>
        <w:t xml:space="preserve"> </w:t>
      </w:r>
      <w:r w:rsidRPr="00ED3E6A">
        <w:rPr>
          <w:sz w:val="24"/>
          <w:szCs w:val="24"/>
        </w:rPr>
        <w:t>новой</w:t>
      </w:r>
      <w:r w:rsidRPr="00ED3E6A">
        <w:rPr>
          <w:spacing w:val="-2"/>
          <w:sz w:val="24"/>
          <w:szCs w:val="24"/>
        </w:rPr>
        <w:t xml:space="preserve"> </w:t>
      </w:r>
      <w:r w:rsidRPr="00ED3E6A">
        <w:rPr>
          <w:sz w:val="24"/>
          <w:szCs w:val="24"/>
        </w:rPr>
        <w:t>информации</w:t>
      </w:r>
      <w:r w:rsidRPr="00ED3E6A">
        <w:rPr>
          <w:spacing w:val="-4"/>
          <w:sz w:val="24"/>
          <w:szCs w:val="24"/>
        </w:rPr>
        <w:t xml:space="preserve"> </w:t>
      </w:r>
      <w:r w:rsidRPr="00ED3E6A">
        <w:rPr>
          <w:sz w:val="24"/>
          <w:szCs w:val="24"/>
        </w:rPr>
        <w:t>на</w:t>
      </w:r>
      <w:r w:rsidRPr="00ED3E6A">
        <w:rPr>
          <w:spacing w:val="-3"/>
          <w:sz w:val="24"/>
          <w:szCs w:val="24"/>
        </w:rPr>
        <w:t xml:space="preserve"> </w:t>
      </w:r>
      <w:r w:rsidRPr="00ED3E6A">
        <w:rPr>
          <w:sz w:val="24"/>
          <w:szCs w:val="24"/>
        </w:rPr>
        <w:t>основе</w:t>
      </w:r>
      <w:r w:rsidRPr="00ED3E6A">
        <w:rPr>
          <w:spacing w:val="-4"/>
          <w:sz w:val="24"/>
          <w:szCs w:val="24"/>
        </w:rPr>
        <w:t xml:space="preserve"> </w:t>
      </w:r>
      <w:r w:rsidRPr="00ED3E6A">
        <w:rPr>
          <w:sz w:val="24"/>
          <w:szCs w:val="24"/>
        </w:rPr>
        <w:t>имеющихся</w:t>
      </w:r>
      <w:r w:rsidRPr="00ED3E6A">
        <w:rPr>
          <w:spacing w:val="-2"/>
          <w:sz w:val="24"/>
          <w:szCs w:val="24"/>
        </w:rPr>
        <w:t xml:space="preserve"> </w:t>
      </w:r>
      <w:r w:rsidRPr="00ED3E6A">
        <w:rPr>
          <w:sz w:val="24"/>
          <w:szCs w:val="24"/>
        </w:rPr>
        <w:t>данных;</w:t>
      </w:r>
    </w:p>
    <w:p w:rsidR="0039633D" w:rsidRPr="00ED3E6A" w:rsidRDefault="0039633D" w:rsidP="00685801">
      <w:pPr>
        <w:tabs>
          <w:tab w:val="left" w:pos="1551"/>
          <w:tab w:val="left" w:pos="1987"/>
          <w:tab w:val="left" w:pos="3090"/>
          <w:tab w:val="left" w:pos="4939"/>
          <w:tab w:val="left" w:pos="6192"/>
          <w:tab w:val="left" w:pos="869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Задания на развитие познавательных процессов </w:t>
      </w:r>
      <w:r w:rsidRPr="00ED3E6A">
        <w:rPr>
          <w:sz w:val="24"/>
          <w:szCs w:val="24"/>
        </w:rPr>
        <w:t>(восприятия, памяти</w:t>
      </w:r>
      <w:r>
        <w:rPr>
          <w:sz w:val="24"/>
          <w:szCs w:val="24"/>
        </w:rPr>
        <w:t xml:space="preserve">, </w:t>
      </w:r>
      <w:r w:rsidRPr="00ED3E6A">
        <w:rPr>
          <w:spacing w:val="-1"/>
          <w:sz w:val="24"/>
          <w:szCs w:val="24"/>
        </w:rPr>
        <w:t>мышления,</w:t>
      </w:r>
      <w:r>
        <w:rPr>
          <w:spacing w:val="-57"/>
          <w:sz w:val="24"/>
          <w:szCs w:val="24"/>
        </w:rPr>
        <w:t xml:space="preserve"> </w:t>
      </w:r>
      <w:r w:rsidRPr="00ED3E6A">
        <w:rPr>
          <w:sz w:val="24"/>
          <w:szCs w:val="24"/>
        </w:rPr>
        <w:t>воображения)</w:t>
      </w:r>
      <w:r w:rsidRPr="00ED3E6A">
        <w:rPr>
          <w:spacing w:val="-2"/>
          <w:sz w:val="24"/>
          <w:szCs w:val="24"/>
        </w:rPr>
        <w:t xml:space="preserve"> </w:t>
      </w:r>
      <w:r w:rsidRPr="00ED3E6A">
        <w:rPr>
          <w:sz w:val="24"/>
          <w:szCs w:val="24"/>
        </w:rPr>
        <w:t>и творческих</w:t>
      </w:r>
      <w:r w:rsidRPr="00ED3E6A">
        <w:rPr>
          <w:spacing w:val="2"/>
          <w:sz w:val="24"/>
          <w:szCs w:val="24"/>
        </w:rPr>
        <w:t xml:space="preserve"> </w:t>
      </w:r>
      <w:r w:rsidRPr="00ED3E6A">
        <w:rPr>
          <w:sz w:val="24"/>
          <w:szCs w:val="24"/>
        </w:rPr>
        <w:t>способностей.</w:t>
      </w:r>
    </w:p>
    <w:p w:rsidR="0039633D" w:rsidRPr="00ED3E6A" w:rsidRDefault="0039633D" w:rsidP="00685801">
      <w:pPr>
        <w:ind w:firstLine="720"/>
        <w:rPr>
          <w:sz w:val="24"/>
          <w:szCs w:val="24"/>
        </w:rPr>
      </w:pPr>
      <w:r w:rsidRPr="00ED3E6A">
        <w:rPr>
          <w:sz w:val="24"/>
          <w:szCs w:val="24"/>
        </w:rPr>
        <w:t>Обработка</w:t>
      </w:r>
      <w:r w:rsidRPr="00ED3E6A">
        <w:rPr>
          <w:spacing w:val="-5"/>
          <w:sz w:val="24"/>
          <w:szCs w:val="24"/>
        </w:rPr>
        <w:t xml:space="preserve"> </w:t>
      </w:r>
      <w:r w:rsidRPr="00ED3E6A">
        <w:rPr>
          <w:sz w:val="24"/>
          <w:szCs w:val="24"/>
        </w:rPr>
        <w:t>полученных</w:t>
      </w:r>
      <w:r w:rsidRPr="00ED3E6A">
        <w:rPr>
          <w:spacing w:val="-3"/>
          <w:sz w:val="24"/>
          <w:szCs w:val="24"/>
        </w:rPr>
        <w:t xml:space="preserve"> </w:t>
      </w:r>
      <w:r w:rsidRPr="00ED3E6A">
        <w:rPr>
          <w:sz w:val="24"/>
          <w:szCs w:val="24"/>
        </w:rPr>
        <w:t>навыков</w:t>
      </w:r>
      <w:r w:rsidRPr="00ED3E6A">
        <w:rPr>
          <w:spacing w:val="-3"/>
          <w:sz w:val="24"/>
          <w:szCs w:val="24"/>
        </w:rPr>
        <w:t xml:space="preserve"> </w:t>
      </w:r>
      <w:r w:rsidRPr="00ED3E6A">
        <w:rPr>
          <w:sz w:val="24"/>
          <w:szCs w:val="24"/>
        </w:rPr>
        <w:t>на</w:t>
      </w:r>
      <w:r w:rsidRPr="00ED3E6A">
        <w:rPr>
          <w:spacing w:val="-4"/>
          <w:sz w:val="24"/>
          <w:szCs w:val="24"/>
        </w:rPr>
        <w:t xml:space="preserve"> </w:t>
      </w:r>
      <w:r w:rsidRPr="00ED3E6A">
        <w:rPr>
          <w:sz w:val="24"/>
          <w:szCs w:val="24"/>
        </w:rPr>
        <w:t>практике.</w:t>
      </w:r>
    </w:p>
    <w:p w:rsidR="0039633D" w:rsidRPr="00ED3E6A" w:rsidRDefault="0039633D" w:rsidP="008878DC">
      <w:pPr>
        <w:numPr>
          <w:ilvl w:val="0"/>
          <w:numId w:val="18"/>
        </w:numPr>
        <w:tabs>
          <w:tab w:val="left" w:pos="821"/>
        </w:tabs>
        <w:ind w:left="0" w:firstLine="720"/>
        <w:rPr>
          <w:sz w:val="24"/>
        </w:rPr>
      </w:pPr>
      <w:r w:rsidRPr="002D4BE5">
        <w:rPr>
          <w:sz w:val="24"/>
        </w:rPr>
        <w:t>Рефлексивный этап.</w:t>
      </w:r>
      <w:r w:rsidRPr="00ED3E6A">
        <w:rPr>
          <w:b/>
          <w:spacing w:val="1"/>
          <w:sz w:val="24"/>
        </w:rPr>
        <w:t xml:space="preserve"> </w:t>
      </w:r>
      <w:r w:rsidRPr="00ED3E6A">
        <w:rPr>
          <w:sz w:val="24"/>
        </w:rPr>
        <w:t>Обобщение полученных знаний.</w:t>
      </w:r>
      <w:r w:rsidRPr="00ED3E6A">
        <w:rPr>
          <w:spacing w:val="-57"/>
          <w:sz w:val="24"/>
        </w:rPr>
        <w:t xml:space="preserve"> </w:t>
      </w:r>
      <w:r w:rsidRPr="00ED3E6A">
        <w:rPr>
          <w:sz w:val="24"/>
        </w:rPr>
        <w:t>Подведение</w:t>
      </w:r>
      <w:r w:rsidRPr="00ED3E6A">
        <w:rPr>
          <w:spacing w:val="-2"/>
          <w:sz w:val="24"/>
        </w:rPr>
        <w:t xml:space="preserve"> </w:t>
      </w:r>
      <w:r w:rsidRPr="00ED3E6A">
        <w:rPr>
          <w:sz w:val="24"/>
        </w:rPr>
        <w:t>итогов</w:t>
      </w:r>
      <w:r w:rsidRPr="00ED3E6A">
        <w:rPr>
          <w:spacing w:val="-1"/>
          <w:sz w:val="24"/>
        </w:rPr>
        <w:t xml:space="preserve"> </w:t>
      </w:r>
      <w:r w:rsidRPr="00ED3E6A">
        <w:rPr>
          <w:sz w:val="24"/>
        </w:rPr>
        <w:t>занятия.</w:t>
      </w:r>
    </w:p>
    <w:p w:rsidR="0039633D" w:rsidRDefault="0039633D" w:rsidP="00685801">
      <w:pPr>
        <w:ind w:firstLine="720"/>
        <w:jc w:val="both"/>
        <w:rPr>
          <w:rFonts w:eastAsia="Calibri"/>
          <w:sz w:val="24"/>
          <w:szCs w:val="24"/>
        </w:rPr>
      </w:pPr>
    </w:p>
    <w:p w:rsidR="00412B62" w:rsidRPr="00412B62" w:rsidRDefault="00412B62" w:rsidP="00685801">
      <w:pPr>
        <w:ind w:firstLine="720"/>
        <w:jc w:val="both"/>
        <w:rPr>
          <w:rFonts w:eastAsia="Calibri"/>
          <w:b/>
          <w:i/>
          <w:sz w:val="24"/>
          <w:szCs w:val="24"/>
        </w:rPr>
      </w:pPr>
      <w:r w:rsidRPr="00412B62">
        <w:rPr>
          <w:rFonts w:eastAsia="Calibri"/>
          <w:sz w:val="24"/>
          <w:szCs w:val="24"/>
        </w:rPr>
        <w:t xml:space="preserve">Занятия проводятся по следующим </w:t>
      </w:r>
      <w:r w:rsidRPr="00412B62">
        <w:rPr>
          <w:rFonts w:eastAsia="Calibri"/>
          <w:b/>
          <w:i/>
          <w:sz w:val="24"/>
          <w:szCs w:val="24"/>
        </w:rPr>
        <w:t>направлениям:</w:t>
      </w:r>
    </w:p>
    <w:p w:rsidR="0039633D" w:rsidRDefault="0039633D" w:rsidP="00685801">
      <w:pPr>
        <w:numPr>
          <w:ilvl w:val="2"/>
          <w:numId w:val="11"/>
        </w:numPr>
        <w:ind w:left="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Фронтальное занятие – 1 раз в неделю;</w:t>
      </w:r>
    </w:p>
    <w:p w:rsidR="00412B62" w:rsidRPr="00412B62" w:rsidRDefault="00412B62" w:rsidP="00685801">
      <w:pPr>
        <w:numPr>
          <w:ilvl w:val="2"/>
          <w:numId w:val="11"/>
        </w:numPr>
        <w:ind w:left="0" w:firstLine="720"/>
        <w:jc w:val="both"/>
        <w:rPr>
          <w:rFonts w:eastAsia="Calibri"/>
          <w:sz w:val="24"/>
          <w:szCs w:val="24"/>
        </w:rPr>
      </w:pPr>
      <w:r w:rsidRPr="00412B62">
        <w:rPr>
          <w:rFonts w:eastAsia="Calibri"/>
          <w:sz w:val="24"/>
          <w:szCs w:val="24"/>
        </w:rPr>
        <w:t>Подгрупповое занятие - 1 занятие в неделю;</w:t>
      </w:r>
    </w:p>
    <w:p w:rsidR="00412B62" w:rsidRPr="00412B62" w:rsidRDefault="00412B62" w:rsidP="00685801">
      <w:pPr>
        <w:numPr>
          <w:ilvl w:val="2"/>
          <w:numId w:val="11"/>
        </w:numPr>
        <w:ind w:left="0" w:firstLine="720"/>
        <w:jc w:val="both"/>
        <w:rPr>
          <w:rFonts w:eastAsia="Calibri"/>
          <w:sz w:val="24"/>
          <w:szCs w:val="24"/>
        </w:rPr>
      </w:pPr>
      <w:r w:rsidRPr="00412B62">
        <w:rPr>
          <w:rFonts w:eastAsia="Calibri"/>
          <w:sz w:val="24"/>
          <w:szCs w:val="24"/>
        </w:rPr>
        <w:lastRenderedPageBreak/>
        <w:t>Индивидуальное занятие – 1 занятие в неделю.</w:t>
      </w:r>
    </w:p>
    <w:p w:rsidR="00412B62" w:rsidRPr="00412B62" w:rsidRDefault="00412B62" w:rsidP="00412B62">
      <w:pPr>
        <w:ind w:firstLine="709"/>
        <w:jc w:val="both"/>
        <w:rPr>
          <w:rFonts w:eastAsia="Calibri"/>
          <w:sz w:val="24"/>
          <w:szCs w:val="24"/>
        </w:rPr>
      </w:pPr>
      <w:r w:rsidRPr="00412B62">
        <w:rPr>
          <w:rFonts w:eastAsia="Calibri"/>
          <w:sz w:val="24"/>
          <w:szCs w:val="24"/>
        </w:rPr>
        <w:t xml:space="preserve">При формировании подгрупп учитывается возраст детей, индивидуальный темп деятельности, его функциональное состояние, сходные по характеру и степени выраженности нарушения. Состав подгрупп может меняться в течение года в зависимости от индивидуальных успехов каждого ребенка. Все остальное время в группах занимают индивидуальные занятия с детьми. </w:t>
      </w:r>
    </w:p>
    <w:p w:rsidR="00412B62" w:rsidRPr="00412B62" w:rsidRDefault="00412B62" w:rsidP="00412B62">
      <w:pPr>
        <w:ind w:firstLine="709"/>
        <w:jc w:val="both"/>
        <w:rPr>
          <w:rFonts w:eastAsia="Calibri"/>
          <w:sz w:val="24"/>
          <w:szCs w:val="24"/>
        </w:rPr>
      </w:pPr>
      <w:r w:rsidRPr="00412B62">
        <w:rPr>
          <w:rFonts w:eastAsia="Calibri"/>
          <w:sz w:val="24"/>
          <w:szCs w:val="24"/>
        </w:rPr>
        <w:t>Количество занятий, реализующих коррекционно-развивающие задачи, меняется в зависимости от периода обучения.</w:t>
      </w:r>
    </w:p>
    <w:p w:rsidR="00412B62" w:rsidRPr="00412B62" w:rsidRDefault="00412B62" w:rsidP="00412B62">
      <w:pPr>
        <w:ind w:firstLine="709"/>
        <w:jc w:val="both"/>
        <w:rPr>
          <w:rFonts w:eastAsia="Calibri"/>
          <w:sz w:val="24"/>
          <w:szCs w:val="24"/>
        </w:rPr>
      </w:pPr>
      <w:r w:rsidRPr="00412B62">
        <w:rPr>
          <w:rFonts w:eastAsia="Calibri"/>
          <w:sz w:val="24"/>
          <w:szCs w:val="24"/>
        </w:rPr>
        <w:t>В основе планирования занятий с детьми лежат тематический и концентрический принципы:</w:t>
      </w:r>
    </w:p>
    <w:p w:rsidR="00412B62" w:rsidRPr="00412B62" w:rsidRDefault="00412B62" w:rsidP="00412B62">
      <w:pPr>
        <w:ind w:firstLine="709"/>
        <w:jc w:val="both"/>
        <w:rPr>
          <w:rFonts w:eastAsia="Calibri"/>
          <w:sz w:val="24"/>
          <w:szCs w:val="24"/>
        </w:rPr>
      </w:pPr>
      <w:r w:rsidRPr="00412B62">
        <w:rPr>
          <w:rFonts w:eastAsia="Calibri"/>
          <w:sz w:val="24"/>
          <w:szCs w:val="24"/>
        </w:rPr>
        <w:t xml:space="preserve">- тематический принцип организации занятия предлагает выбор не только темы, но и изучение окружающего ребенка предметного мира. Это позволяет обеспечить тесную взаимосвязь в работе всего педагогического коллектива группы. Раскрытие темы при этом осуществляется в разных видах деятельности: на занятиях по ознакомлению с окружающим миром, развитию речи, рисованию, лепке, аппликации, конструированию, в играх. </w:t>
      </w:r>
    </w:p>
    <w:p w:rsidR="00412B62" w:rsidRDefault="00412B62" w:rsidP="00412B62">
      <w:pPr>
        <w:ind w:firstLine="709"/>
        <w:jc w:val="both"/>
        <w:rPr>
          <w:rFonts w:eastAsia="Calibri"/>
          <w:sz w:val="24"/>
          <w:szCs w:val="24"/>
        </w:rPr>
      </w:pPr>
      <w:r w:rsidRPr="00412B62">
        <w:rPr>
          <w:rFonts w:eastAsia="Calibri"/>
          <w:sz w:val="24"/>
          <w:szCs w:val="24"/>
        </w:rPr>
        <w:t xml:space="preserve"> - в соответствии с концентрическим принципом программное содержание в рамках одних и тех же тем год от года углубляется и расширяется. Концентрированное изучение темы (в течение одной недели) - одно из важнейших условий реализации тематического принципа, благодаря чему обеспечивается многократное повторение одного и того же содержания за короткий промежуток времени. </w:t>
      </w:r>
    </w:p>
    <w:p w:rsidR="0039633D" w:rsidRPr="0039633D" w:rsidRDefault="0039633D" w:rsidP="0039633D">
      <w:pPr>
        <w:ind w:firstLine="709"/>
        <w:jc w:val="both"/>
        <w:rPr>
          <w:rFonts w:eastAsia="Calibri"/>
          <w:sz w:val="24"/>
          <w:szCs w:val="24"/>
        </w:rPr>
      </w:pPr>
      <w:r w:rsidRPr="0039633D">
        <w:rPr>
          <w:rFonts w:eastAsia="Calibri"/>
          <w:sz w:val="24"/>
          <w:szCs w:val="24"/>
        </w:rPr>
        <w:t>Одной теме уделяется не менее одной недели. Оптимальный период —2-3 недели. Тема должна быть отражена в подборе материалов, находящихся в группе и центрах (уголках) развития. Выделение основной темы периода не означает, что абсолютно вся деятельность детей должна быть посвящена этой теме.</w:t>
      </w:r>
    </w:p>
    <w:p w:rsidR="0039633D" w:rsidRPr="0039633D" w:rsidRDefault="0039633D" w:rsidP="0039633D">
      <w:pPr>
        <w:ind w:firstLine="709"/>
        <w:jc w:val="both"/>
        <w:rPr>
          <w:rFonts w:eastAsia="Calibri"/>
          <w:sz w:val="24"/>
          <w:szCs w:val="24"/>
        </w:rPr>
      </w:pPr>
      <w:r w:rsidRPr="0039633D">
        <w:rPr>
          <w:rFonts w:eastAsia="Calibri"/>
          <w:sz w:val="24"/>
          <w:szCs w:val="24"/>
        </w:rPr>
        <w:t>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39633D" w:rsidRPr="00412B62" w:rsidRDefault="0039633D" w:rsidP="0039633D">
      <w:pPr>
        <w:ind w:firstLine="709"/>
        <w:jc w:val="both"/>
        <w:rPr>
          <w:rFonts w:eastAsia="Calibri"/>
          <w:sz w:val="24"/>
          <w:szCs w:val="24"/>
        </w:rPr>
      </w:pPr>
      <w:r w:rsidRPr="0039633D">
        <w:rPr>
          <w:rFonts w:eastAsia="Calibri"/>
          <w:sz w:val="24"/>
          <w:szCs w:val="24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412B62" w:rsidRPr="00412B62" w:rsidRDefault="00412B62" w:rsidP="00412B62">
      <w:pPr>
        <w:tabs>
          <w:tab w:val="left" w:pos="1538"/>
        </w:tabs>
        <w:ind w:firstLine="709"/>
        <w:jc w:val="both"/>
        <w:outlineLvl w:val="0"/>
        <w:rPr>
          <w:rFonts w:eastAsia="Calibri"/>
          <w:sz w:val="24"/>
          <w:szCs w:val="24"/>
        </w:rPr>
      </w:pPr>
      <w:r w:rsidRPr="00412B62">
        <w:rPr>
          <w:rFonts w:eastAsia="Calibri"/>
          <w:b/>
          <w:i/>
          <w:sz w:val="24"/>
          <w:szCs w:val="24"/>
        </w:rPr>
        <w:t xml:space="preserve">Индивидуальные </w:t>
      </w:r>
      <w:r w:rsidRPr="00412B62">
        <w:rPr>
          <w:rFonts w:eastAsia="Calibri"/>
          <w:sz w:val="24"/>
          <w:szCs w:val="24"/>
        </w:rPr>
        <w:t>занятия составляют существенную часть работы психолога в течение каждого рабочего дня недели в целом. Они направлены на осуществлении коррекции индивидуальных проблем и иных недостатков психофизического развития воспитанников, создающие определённые трудности в овладении программой.</w:t>
      </w:r>
    </w:p>
    <w:p w:rsidR="00B050AE" w:rsidRPr="00412B62" w:rsidRDefault="00412B62" w:rsidP="00412B62">
      <w:pPr>
        <w:ind w:firstLine="720"/>
        <w:jc w:val="both"/>
        <w:rPr>
          <w:sz w:val="24"/>
          <w:szCs w:val="24"/>
        </w:rPr>
      </w:pPr>
      <w:r w:rsidRPr="001766B5">
        <w:rPr>
          <w:rFonts w:eastAsia="Calibri"/>
          <w:b/>
          <w:bCs/>
          <w:i/>
          <w:sz w:val="24"/>
          <w:szCs w:val="24"/>
        </w:rPr>
        <w:t>Коррекционная работа</w:t>
      </w:r>
      <w:r w:rsidRPr="00412B62">
        <w:rPr>
          <w:rFonts w:eastAsia="Calibri"/>
          <w:bCs/>
          <w:sz w:val="24"/>
          <w:szCs w:val="24"/>
        </w:rPr>
        <w:t xml:space="preserve"> осуществляется систематически и регулярно. Знания, умения и навыки, полученные ребёнком на индивидуальных занятиях, закрепляются воспитателями, специалистами и родителями. Учитывая, что ребёнок занимается под руководством родителей, воспитателей, психолог даёт при необходимости методические рекомендации по организации</w:t>
      </w:r>
      <w:r w:rsidR="00B050AE" w:rsidRPr="00412B62">
        <w:rPr>
          <w:sz w:val="24"/>
          <w:szCs w:val="24"/>
        </w:rPr>
        <w:t xml:space="preserve"> </w:t>
      </w:r>
    </w:p>
    <w:p w:rsidR="00412B62" w:rsidRDefault="00412B62" w:rsidP="001B053D">
      <w:pPr>
        <w:tabs>
          <w:tab w:val="left" w:pos="821"/>
        </w:tabs>
        <w:jc w:val="both"/>
        <w:rPr>
          <w:sz w:val="24"/>
          <w:szCs w:val="24"/>
        </w:rPr>
      </w:pPr>
    </w:p>
    <w:p w:rsidR="001B053D" w:rsidRDefault="001B053D" w:rsidP="008878DC">
      <w:pPr>
        <w:pStyle w:val="a5"/>
        <w:widowControl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851"/>
        <w:jc w:val="center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  <w:r w:rsidRPr="0094392B">
        <w:rPr>
          <w:rFonts w:eastAsia="NSimSun"/>
          <w:b/>
          <w:bCs/>
          <w:color w:val="000000"/>
          <w:sz w:val="24"/>
          <w:szCs w:val="24"/>
          <w:lang w:eastAsia="zh-CN" w:bidi="hi-IN"/>
        </w:rPr>
        <w:t xml:space="preserve">Содержание работы в </w:t>
      </w:r>
      <w:r w:rsidR="00EC62EF">
        <w:rPr>
          <w:rFonts w:eastAsia="NSimSun"/>
          <w:b/>
          <w:bCs/>
          <w:color w:val="000000"/>
          <w:sz w:val="24"/>
          <w:szCs w:val="24"/>
          <w:lang w:eastAsia="zh-CN" w:bidi="hi-IN"/>
        </w:rPr>
        <w:t>подготовительной</w:t>
      </w:r>
      <w:r w:rsidRPr="0094392B">
        <w:rPr>
          <w:rFonts w:eastAsia="NSimSun"/>
          <w:b/>
          <w:bCs/>
          <w:color w:val="000000"/>
          <w:sz w:val="24"/>
          <w:szCs w:val="24"/>
          <w:lang w:eastAsia="zh-CN" w:bidi="hi-IN"/>
        </w:rPr>
        <w:t xml:space="preserve"> групп</w:t>
      </w:r>
      <w:r w:rsidR="0039633D" w:rsidRPr="0094392B">
        <w:rPr>
          <w:rFonts w:eastAsia="NSimSun"/>
          <w:b/>
          <w:bCs/>
          <w:color w:val="000000"/>
          <w:sz w:val="24"/>
          <w:szCs w:val="24"/>
          <w:lang w:eastAsia="zh-CN" w:bidi="hi-IN"/>
        </w:rPr>
        <w:t>е компенсирующей направленности</w:t>
      </w:r>
    </w:p>
    <w:p w:rsidR="000D1835" w:rsidRPr="0094392B" w:rsidRDefault="000D1835" w:rsidP="000D183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85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925A3E">
      <w:pPr>
        <w:tabs>
          <w:tab w:val="left" w:pos="821"/>
        </w:tabs>
        <w:ind w:firstLine="822"/>
        <w:jc w:val="both"/>
        <w:rPr>
          <w:sz w:val="24"/>
          <w:szCs w:val="24"/>
        </w:rPr>
      </w:pPr>
      <w:r w:rsidRPr="00925A3E">
        <w:rPr>
          <w:bCs/>
          <w:sz w:val="24"/>
        </w:rPr>
        <w:t xml:space="preserve">Тематическое планирование </w:t>
      </w:r>
      <w:r>
        <w:rPr>
          <w:bCs/>
          <w:sz w:val="24"/>
        </w:rPr>
        <w:t xml:space="preserve">фронтальных занятий для детей </w:t>
      </w:r>
      <w:r w:rsidR="00EC62EF">
        <w:rPr>
          <w:sz w:val="24"/>
          <w:szCs w:val="24"/>
        </w:rPr>
        <w:t>подготовительной</w:t>
      </w:r>
      <w:r>
        <w:rPr>
          <w:sz w:val="24"/>
          <w:szCs w:val="24"/>
        </w:rPr>
        <w:t xml:space="preserve"> группы</w:t>
      </w:r>
      <w:r w:rsidRPr="001B05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№13 с ТНР </w:t>
      </w:r>
      <w:r w:rsidRPr="001B053D">
        <w:rPr>
          <w:sz w:val="24"/>
          <w:szCs w:val="24"/>
        </w:rPr>
        <w:t>компенсирующей направленности</w:t>
      </w:r>
      <w:r>
        <w:rPr>
          <w:sz w:val="24"/>
          <w:szCs w:val="24"/>
        </w:rPr>
        <w:t xml:space="preserve"> разработано на основе программы</w:t>
      </w:r>
      <w:r w:rsidRPr="001B053D">
        <w:rPr>
          <w:sz w:val="24"/>
          <w:szCs w:val="24"/>
        </w:rPr>
        <w:t xml:space="preserve"> интеллектуального, эмоционального и волевого развития детей 5-6 лет «Цв</w:t>
      </w:r>
      <w:r>
        <w:rPr>
          <w:sz w:val="24"/>
          <w:szCs w:val="24"/>
        </w:rPr>
        <w:t>етик-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 xml:space="preserve">» Н.Ю. </w:t>
      </w:r>
      <w:proofErr w:type="spellStart"/>
      <w:r>
        <w:rPr>
          <w:sz w:val="24"/>
          <w:szCs w:val="24"/>
        </w:rPr>
        <w:t>Куражевой</w:t>
      </w:r>
      <w:proofErr w:type="spellEnd"/>
      <w:r>
        <w:rPr>
          <w:sz w:val="24"/>
          <w:szCs w:val="24"/>
        </w:rPr>
        <w:t xml:space="preserve"> (Приложение 1)</w:t>
      </w:r>
    </w:p>
    <w:p w:rsidR="0039633D" w:rsidRPr="001B053D" w:rsidRDefault="0039633D" w:rsidP="0039633D">
      <w:pPr>
        <w:pStyle w:val="a5"/>
        <w:tabs>
          <w:tab w:val="left" w:pos="821"/>
        </w:tabs>
        <w:ind w:left="0" w:firstLine="0"/>
        <w:rPr>
          <w:sz w:val="24"/>
          <w:szCs w:val="24"/>
        </w:rPr>
      </w:pPr>
      <w:r w:rsidRPr="001B053D">
        <w:rPr>
          <w:sz w:val="24"/>
          <w:szCs w:val="24"/>
        </w:rPr>
        <w:tab/>
      </w:r>
      <w:r w:rsidRPr="004E25A7">
        <w:rPr>
          <w:b/>
          <w:i/>
          <w:sz w:val="24"/>
          <w:szCs w:val="24"/>
        </w:rPr>
        <w:t>Целью программы</w:t>
      </w:r>
      <w:r w:rsidRPr="001B053D">
        <w:rPr>
          <w:sz w:val="24"/>
          <w:szCs w:val="24"/>
        </w:rPr>
        <w:t xml:space="preserve"> является создание условий для естественного психологического развития ребенка. </w:t>
      </w:r>
    </w:p>
    <w:p w:rsidR="0039633D" w:rsidRPr="004E25A7" w:rsidRDefault="0039633D" w:rsidP="0039633D">
      <w:pPr>
        <w:pStyle w:val="a5"/>
        <w:tabs>
          <w:tab w:val="left" w:pos="821"/>
        </w:tabs>
        <w:ind w:left="820" w:firstLine="0"/>
        <w:rPr>
          <w:b/>
          <w:i/>
          <w:sz w:val="24"/>
          <w:szCs w:val="24"/>
        </w:rPr>
      </w:pPr>
      <w:r w:rsidRPr="004E25A7">
        <w:rPr>
          <w:b/>
          <w:i/>
          <w:sz w:val="24"/>
          <w:szCs w:val="24"/>
        </w:rPr>
        <w:t>Задачи:</w:t>
      </w:r>
    </w:p>
    <w:p w:rsidR="0039633D" w:rsidRPr="001B053D" w:rsidRDefault="0039633D" w:rsidP="009D6D47">
      <w:pPr>
        <w:pStyle w:val="a5"/>
        <w:numPr>
          <w:ilvl w:val="0"/>
          <w:numId w:val="1"/>
        </w:numPr>
        <w:tabs>
          <w:tab w:val="left" w:pos="821"/>
        </w:tabs>
        <w:rPr>
          <w:sz w:val="24"/>
          <w:szCs w:val="24"/>
        </w:rPr>
      </w:pPr>
      <w:r w:rsidRPr="001B053D">
        <w:rPr>
          <w:sz w:val="24"/>
          <w:szCs w:val="24"/>
        </w:rPr>
        <w:t>Создавать условия для формирования элементов произвольности психических процессов у детей во всех видах деятельности.</w:t>
      </w:r>
    </w:p>
    <w:p w:rsidR="0039633D" w:rsidRPr="001B053D" w:rsidRDefault="0039633D" w:rsidP="009D6D47">
      <w:pPr>
        <w:pStyle w:val="a5"/>
        <w:numPr>
          <w:ilvl w:val="0"/>
          <w:numId w:val="1"/>
        </w:numPr>
        <w:tabs>
          <w:tab w:val="left" w:pos="821"/>
        </w:tabs>
        <w:rPr>
          <w:sz w:val="24"/>
          <w:szCs w:val="24"/>
        </w:rPr>
      </w:pPr>
      <w:r w:rsidRPr="001B053D">
        <w:rPr>
          <w:sz w:val="24"/>
          <w:szCs w:val="24"/>
        </w:rPr>
        <w:t>Поддерживать и создавать условия для развития творческого потенциала ребенка.</w:t>
      </w:r>
    </w:p>
    <w:p w:rsidR="0039633D" w:rsidRPr="001B053D" w:rsidRDefault="0039633D" w:rsidP="009D6D47">
      <w:pPr>
        <w:pStyle w:val="a5"/>
        <w:numPr>
          <w:ilvl w:val="0"/>
          <w:numId w:val="1"/>
        </w:numPr>
        <w:tabs>
          <w:tab w:val="left" w:pos="821"/>
        </w:tabs>
        <w:rPr>
          <w:sz w:val="24"/>
          <w:szCs w:val="24"/>
        </w:rPr>
      </w:pPr>
      <w:r w:rsidRPr="001B053D">
        <w:rPr>
          <w:sz w:val="24"/>
          <w:szCs w:val="24"/>
        </w:rPr>
        <w:t xml:space="preserve"> Побуждать детей к проявлению инициативы и самостоятельности мышления во всех видах деятельности.</w:t>
      </w:r>
    </w:p>
    <w:p w:rsidR="0039633D" w:rsidRPr="001B053D" w:rsidRDefault="0039633D" w:rsidP="009D6D47">
      <w:pPr>
        <w:pStyle w:val="a5"/>
        <w:numPr>
          <w:ilvl w:val="0"/>
          <w:numId w:val="1"/>
        </w:numPr>
        <w:tabs>
          <w:tab w:val="left" w:pos="821"/>
        </w:tabs>
        <w:rPr>
          <w:sz w:val="24"/>
          <w:szCs w:val="24"/>
        </w:rPr>
      </w:pPr>
      <w:r w:rsidRPr="001B053D">
        <w:rPr>
          <w:sz w:val="24"/>
          <w:szCs w:val="24"/>
        </w:rPr>
        <w:t>Способствовать самопознанию ребенка.</w:t>
      </w:r>
    </w:p>
    <w:p w:rsidR="0039633D" w:rsidRPr="001B053D" w:rsidRDefault="0039633D" w:rsidP="009D6D47">
      <w:pPr>
        <w:pStyle w:val="a5"/>
        <w:numPr>
          <w:ilvl w:val="0"/>
          <w:numId w:val="1"/>
        </w:numPr>
        <w:tabs>
          <w:tab w:val="left" w:pos="821"/>
        </w:tabs>
        <w:rPr>
          <w:sz w:val="24"/>
          <w:szCs w:val="24"/>
        </w:rPr>
      </w:pPr>
      <w:r w:rsidRPr="001B053D">
        <w:rPr>
          <w:sz w:val="24"/>
          <w:szCs w:val="24"/>
        </w:rPr>
        <w:t xml:space="preserve">Развивать </w:t>
      </w:r>
      <w:proofErr w:type="spellStart"/>
      <w:r w:rsidRPr="001B053D">
        <w:rPr>
          <w:sz w:val="24"/>
          <w:szCs w:val="24"/>
        </w:rPr>
        <w:t>саморегуляцию</w:t>
      </w:r>
      <w:proofErr w:type="spellEnd"/>
      <w:r w:rsidRPr="001B053D">
        <w:rPr>
          <w:sz w:val="24"/>
          <w:szCs w:val="24"/>
        </w:rPr>
        <w:t xml:space="preserve"> эмоциональных реакций.</w:t>
      </w:r>
    </w:p>
    <w:p w:rsidR="0039633D" w:rsidRPr="001B053D" w:rsidRDefault="0039633D" w:rsidP="009D6D47">
      <w:pPr>
        <w:pStyle w:val="a5"/>
        <w:numPr>
          <w:ilvl w:val="0"/>
          <w:numId w:val="1"/>
        </w:numPr>
        <w:tabs>
          <w:tab w:val="left" w:pos="821"/>
        </w:tabs>
        <w:rPr>
          <w:sz w:val="24"/>
          <w:szCs w:val="24"/>
        </w:rPr>
      </w:pPr>
      <w:r w:rsidRPr="001B053D">
        <w:rPr>
          <w:sz w:val="24"/>
          <w:szCs w:val="24"/>
        </w:rPr>
        <w:t>Совершенствовать коммуникативные навыки дошкольников, развивать совместную деятельность детей.</w:t>
      </w:r>
    </w:p>
    <w:p w:rsidR="0039633D" w:rsidRPr="001B053D" w:rsidRDefault="0039633D" w:rsidP="009D6D47">
      <w:pPr>
        <w:pStyle w:val="a5"/>
        <w:numPr>
          <w:ilvl w:val="0"/>
          <w:numId w:val="1"/>
        </w:numPr>
        <w:tabs>
          <w:tab w:val="left" w:pos="821"/>
        </w:tabs>
        <w:rPr>
          <w:sz w:val="24"/>
          <w:szCs w:val="24"/>
        </w:rPr>
      </w:pPr>
      <w:r w:rsidRPr="001B053D">
        <w:rPr>
          <w:sz w:val="24"/>
          <w:szCs w:val="24"/>
        </w:rPr>
        <w:lastRenderedPageBreak/>
        <w:t>Организовывать совместную деятельность с целью развития навыков сотрудничества.</w:t>
      </w:r>
    </w:p>
    <w:p w:rsidR="000D1835" w:rsidRDefault="000D1835" w:rsidP="0039633D">
      <w:pPr>
        <w:pStyle w:val="a5"/>
        <w:ind w:left="0" w:firstLine="460"/>
        <w:rPr>
          <w:b/>
          <w:sz w:val="24"/>
          <w:szCs w:val="24"/>
        </w:rPr>
      </w:pPr>
    </w:p>
    <w:p w:rsidR="0039633D" w:rsidRDefault="0039633D" w:rsidP="0039633D">
      <w:pPr>
        <w:pStyle w:val="a5"/>
        <w:ind w:left="0" w:firstLine="460"/>
        <w:rPr>
          <w:sz w:val="24"/>
        </w:rPr>
      </w:pPr>
      <w:r w:rsidRPr="001B053D">
        <w:rPr>
          <w:b/>
          <w:sz w:val="24"/>
          <w:szCs w:val="24"/>
        </w:rPr>
        <w:t>Описание группы:</w:t>
      </w:r>
      <w:r w:rsidRPr="001B053D">
        <w:rPr>
          <w:sz w:val="24"/>
          <w:szCs w:val="24"/>
        </w:rPr>
        <w:t xml:space="preserve"> дети </w:t>
      </w:r>
      <w:r w:rsidR="00EC62EF">
        <w:rPr>
          <w:sz w:val="24"/>
          <w:szCs w:val="24"/>
        </w:rPr>
        <w:t>подготовительной</w:t>
      </w:r>
      <w:r>
        <w:rPr>
          <w:sz w:val="24"/>
          <w:szCs w:val="24"/>
        </w:rPr>
        <w:t xml:space="preserve"> группы</w:t>
      </w:r>
      <w:r w:rsidRPr="001B053D">
        <w:rPr>
          <w:sz w:val="24"/>
          <w:szCs w:val="24"/>
        </w:rPr>
        <w:t xml:space="preserve"> </w:t>
      </w:r>
      <w:r>
        <w:rPr>
          <w:sz w:val="24"/>
          <w:szCs w:val="24"/>
        </w:rPr>
        <w:t>компенсирующей направленности №13</w:t>
      </w:r>
      <w:r w:rsidRPr="001B053D">
        <w:rPr>
          <w:sz w:val="24"/>
          <w:szCs w:val="24"/>
        </w:rPr>
        <w:t xml:space="preserve"> легк</w:t>
      </w:r>
      <w:r>
        <w:rPr>
          <w:sz w:val="24"/>
          <w:szCs w:val="24"/>
        </w:rPr>
        <w:t>о идут на контакт, интересуются</w:t>
      </w:r>
      <w:r w:rsidRPr="001B053D">
        <w:rPr>
          <w:sz w:val="24"/>
          <w:szCs w:val="24"/>
        </w:rPr>
        <w:t xml:space="preserve"> новым, умеют высказывать свое мнение, активное участие принимают в играх, в творческой, проблемно-игровой и экспериментальной деятельности. У детей имею</w:t>
      </w:r>
      <w:r w:rsidR="00EC62EF">
        <w:rPr>
          <w:sz w:val="24"/>
          <w:szCs w:val="24"/>
        </w:rPr>
        <w:t>тся нарушения речевого развития (</w:t>
      </w:r>
      <w:r w:rsidR="000D1835">
        <w:rPr>
          <w:sz w:val="24"/>
          <w:szCs w:val="24"/>
        </w:rPr>
        <w:t xml:space="preserve">ОНР </w:t>
      </w:r>
      <w:r w:rsidR="00EC62EF" w:rsidRPr="00EC62EF">
        <w:rPr>
          <w:sz w:val="24"/>
          <w:szCs w:val="24"/>
        </w:rPr>
        <w:t>3 уровня речевого развития, дизартрия стёртой формы</w:t>
      </w:r>
      <w:r w:rsidR="000D1835">
        <w:rPr>
          <w:sz w:val="24"/>
          <w:szCs w:val="24"/>
        </w:rPr>
        <w:t>)</w:t>
      </w:r>
    </w:p>
    <w:p w:rsidR="00EC62EF" w:rsidRDefault="00EC62EF" w:rsidP="007D35E3">
      <w:pPr>
        <w:ind w:left="1048"/>
        <w:rPr>
          <w:b/>
          <w:sz w:val="24"/>
          <w:szCs w:val="24"/>
        </w:rPr>
      </w:pPr>
    </w:p>
    <w:p w:rsidR="00EC62EF" w:rsidRDefault="0039633D" w:rsidP="00EC62EF">
      <w:pPr>
        <w:ind w:left="1048"/>
        <w:jc w:val="center"/>
        <w:rPr>
          <w:b/>
          <w:spacing w:val="-2"/>
          <w:sz w:val="24"/>
          <w:szCs w:val="24"/>
        </w:rPr>
      </w:pPr>
      <w:r w:rsidRPr="007D35E3">
        <w:rPr>
          <w:b/>
          <w:sz w:val="24"/>
          <w:szCs w:val="24"/>
        </w:rPr>
        <w:t>Расписание</w:t>
      </w:r>
      <w:r w:rsidRPr="007D35E3">
        <w:rPr>
          <w:b/>
          <w:spacing w:val="-4"/>
          <w:sz w:val="24"/>
          <w:szCs w:val="24"/>
        </w:rPr>
        <w:t xml:space="preserve"> </w:t>
      </w:r>
      <w:r w:rsidRPr="007D35E3">
        <w:rPr>
          <w:b/>
          <w:sz w:val="24"/>
          <w:szCs w:val="24"/>
        </w:rPr>
        <w:t>занятий</w:t>
      </w:r>
      <w:r w:rsidRPr="007D35E3">
        <w:rPr>
          <w:b/>
          <w:spacing w:val="-2"/>
          <w:sz w:val="24"/>
          <w:szCs w:val="24"/>
        </w:rPr>
        <w:t xml:space="preserve"> </w:t>
      </w:r>
      <w:r w:rsidR="00EC62EF" w:rsidRPr="007D35E3">
        <w:rPr>
          <w:b/>
          <w:sz w:val="24"/>
          <w:szCs w:val="24"/>
        </w:rPr>
        <w:t>образовательной деятельности</w:t>
      </w:r>
    </w:p>
    <w:p w:rsidR="00EC62EF" w:rsidRDefault="0039633D" w:rsidP="00EC62EF">
      <w:pPr>
        <w:ind w:left="1048"/>
        <w:jc w:val="center"/>
        <w:rPr>
          <w:b/>
          <w:sz w:val="24"/>
          <w:szCs w:val="24"/>
        </w:rPr>
      </w:pPr>
      <w:r w:rsidRPr="007D35E3">
        <w:rPr>
          <w:b/>
          <w:sz w:val="24"/>
          <w:szCs w:val="24"/>
        </w:rPr>
        <w:t>в</w:t>
      </w:r>
      <w:r w:rsidRPr="007D35E3">
        <w:rPr>
          <w:b/>
          <w:spacing w:val="-6"/>
          <w:sz w:val="24"/>
          <w:szCs w:val="24"/>
        </w:rPr>
        <w:t xml:space="preserve"> </w:t>
      </w:r>
      <w:r w:rsidR="00EC62EF">
        <w:rPr>
          <w:b/>
          <w:sz w:val="24"/>
          <w:szCs w:val="24"/>
        </w:rPr>
        <w:t>подготовительной</w:t>
      </w:r>
      <w:r w:rsidRPr="007D35E3">
        <w:rPr>
          <w:b/>
          <w:spacing w:val="-2"/>
          <w:sz w:val="24"/>
          <w:szCs w:val="24"/>
        </w:rPr>
        <w:t xml:space="preserve"> </w:t>
      </w:r>
      <w:r w:rsidRPr="007D35E3">
        <w:rPr>
          <w:b/>
          <w:sz w:val="24"/>
          <w:szCs w:val="24"/>
        </w:rPr>
        <w:t>группе компенсирующей</w:t>
      </w:r>
      <w:r w:rsidRPr="007D35E3">
        <w:rPr>
          <w:b/>
          <w:spacing w:val="-3"/>
          <w:sz w:val="24"/>
          <w:szCs w:val="24"/>
        </w:rPr>
        <w:t xml:space="preserve"> </w:t>
      </w:r>
      <w:r w:rsidRPr="007D35E3">
        <w:rPr>
          <w:b/>
          <w:sz w:val="24"/>
          <w:szCs w:val="24"/>
        </w:rPr>
        <w:t>направленности</w:t>
      </w:r>
      <w:r w:rsidRPr="007D35E3">
        <w:rPr>
          <w:b/>
          <w:spacing w:val="-2"/>
          <w:sz w:val="24"/>
          <w:szCs w:val="24"/>
        </w:rPr>
        <w:t xml:space="preserve"> </w:t>
      </w:r>
      <w:r w:rsidR="00EC62EF">
        <w:rPr>
          <w:b/>
          <w:sz w:val="24"/>
          <w:szCs w:val="24"/>
        </w:rPr>
        <w:t>№13 МАДОУ</w:t>
      </w:r>
    </w:p>
    <w:p w:rsidR="007D35E3" w:rsidRPr="007D35E3" w:rsidRDefault="007D35E3" w:rsidP="00EC62EF">
      <w:pPr>
        <w:ind w:left="1048"/>
        <w:jc w:val="center"/>
        <w:rPr>
          <w:b/>
          <w:sz w:val="24"/>
          <w:szCs w:val="24"/>
        </w:rPr>
      </w:pPr>
      <w:r w:rsidRPr="007D35E3">
        <w:rPr>
          <w:b/>
          <w:sz w:val="24"/>
          <w:szCs w:val="24"/>
        </w:rPr>
        <w:t>«Детский сад комбинированного вида №39</w:t>
      </w:r>
    </w:p>
    <w:p w:rsidR="007D35E3" w:rsidRDefault="007D35E3" w:rsidP="007D35E3">
      <w:pPr>
        <w:pStyle w:val="1"/>
        <w:spacing w:line="240" w:lineRule="auto"/>
        <w:ind w:left="0"/>
        <w:jc w:val="center"/>
      </w:pPr>
      <w:r w:rsidRPr="007D35E3">
        <w:t>«Золотая рыбка» на 2022-2023 учебный год</w:t>
      </w:r>
      <w:r w:rsidR="00EC62EF">
        <w:t xml:space="preserve"> </w:t>
      </w:r>
    </w:p>
    <w:p w:rsidR="00EC62EF" w:rsidRPr="007D35E3" w:rsidRDefault="00EC62EF" w:rsidP="007D35E3">
      <w:pPr>
        <w:pStyle w:val="1"/>
        <w:spacing w:line="240" w:lineRule="auto"/>
        <w:ind w:left="0"/>
        <w:jc w:val="center"/>
      </w:pPr>
    </w:p>
    <w:tbl>
      <w:tblPr>
        <w:tblW w:w="10774" w:type="dxa"/>
        <w:tblInd w:w="-8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2"/>
        <w:gridCol w:w="1635"/>
        <w:gridCol w:w="1425"/>
        <w:gridCol w:w="1441"/>
        <w:gridCol w:w="1560"/>
        <w:gridCol w:w="1701"/>
      </w:tblGrid>
      <w:tr w:rsidR="007D35E3" w:rsidRPr="00EC62EF" w:rsidTr="00EC62EF">
        <w:trPr>
          <w:trHeight w:val="382"/>
        </w:trPr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D35E3" w:rsidRPr="00EC62EF" w:rsidRDefault="007D35E3" w:rsidP="007D35E3">
            <w:pPr>
              <w:spacing w:before="57" w:after="57"/>
              <w:jc w:val="center"/>
              <w:rPr>
                <w:sz w:val="24"/>
                <w:szCs w:val="24"/>
              </w:rPr>
            </w:pPr>
            <w:proofErr w:type="spellStart"/>
            <w:r w:rsidRPr="00EC62EF">
              <w:rPr>
                <w:b/>
                <w:bCs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D35E3" w:rsidRPr="00EC62EF" w:rsidRDefault="007D35E3" w:rsidP="007D35E3">
            <w:pPr>
              <w:spacing w:before="57" w:after="57"/>
              <w:jc w:val="center"/>
              <w:rPr>
                <w:sz w:val="24"/>
                <w:szCs w:val="24"/>
              </w:rPr>
            </w:pPr>
            <w:proofErr w:type="spellStart"/>
            <w:r w:rsidRPr="00EC62EF">
              <w:rPr>
                <w:b/>
                <w:bCs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D35E3" w:rsidRPr="00EC62EF" w:rsidRDefault="007D35E3" w:rsidP="007D35E3">
            <w:pPr>
              <w:spacing w:before="57" w:after="57"/>
              <w:jc w:val="center"/>
              <w:rPr>
                <w:sz w:val="24"/>
                <w:szCs w:val="24"/>
              </w:rPr>
            </w:pPr>
            <w:proofErr w:type="spellStart"/>
            <w:r w:rsidRPr="00EC62EF">
              <w:rPr>
                <w:b/>
                <w:bCs/>
                <w:sz w:val="24"/>
                <w:szCs w:val="24"/>
                <w:lang w:val="en-US"/>
              </w:rPr>
              <w:t>Вторник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D35E3" w:rsidRPr="00EC62EF" w:rsidRDefault="007D35E3" w:rsidP="007D35E3">
            <w:pPr>
              <w:spacing w:before="57" w:after="57"/>
              <w:jc w:val="center"/>
              <w:rPr>
                <w:sz w:val="24"/>
                <w:szCs w:val="24"/>
              </w:rPr>
            </w:pPr>
            <w:proofErr w:type="spellStart"/>
            <w:r w:rsidRPr="00EC62EF">
              <w:rPr>
                <w:b/>
                <w:bCs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D35E3" w:rsidRPr="00EC62EF" w:rsidRDefault="007D35E3" w:rsidP="007D35E3">
            <w:pPr>
              <w:spacing w:before="57" w:after="57"/>
              <w:jc w:val="center"/>
              <w:rPr>
                <w:sz w:val="24"/>
                <w:szCs w:val="24"/>
              </w:rPr>
            </w:pPr>
            <w:proofErr w:type="spellStart"/>
            <w:r w:rsidRPr="00EC62EF">
              <w:rPr>
                <w:b/>
                <w:bCs/>
                <w:sz w:val="24"/>
                <w:szCs w:val="24"/>
                <w:lang w:val="en-US"/>
              </w:rPr>
              <w:t>Четверг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35E3" w:rsidRPr="00EC62EF" w:rsidRDefault="007D35E3" w:rsidP="007D35E3">
            <w:pPr>
              <w:spacing w:before="57" w:after="57"/>
              <w:jc w:val="center"/>
              <w:rPr>
                <w:sz w:val="24"/>
                <w:szCs w:val="24"/>
              </w:rPr>
            </w:pPr>
            <w:proofErr w:type="spellStart"/>
            <w:r w:rsidRPr="00EC62EF">
              <w:rPr>
                <w:b/>
                <w:bCs/>
                <w:sz w:val="24"/>
                <w:szCs w:val="24"/>
                <w:lang w:val="en-US"/>
              </w:rPr>
              <w:t>Пятница</w:t>
            </w:r>
            <w:proofErr w:type="spellEnd"/>
          </w:p>
        </w:tc>
      </w:tr>
      <w:tr w:rsidR="00EC62EF" w:rsidRPr="00EC62EF" w:rsidTr="00EC62EF">
        <w:trPr>
          <w:trHeight w:val="833"/>
        </w:trPr>
        <w:tc>
          <w:tcPr>
            <w:tcW w:w="301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62EF" w:rsidRPr="00EC62EF" w:rsidRDefault="00EC62EF" w:rsidP="00EC62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Подготовительная</w:t>
            </w:r>
            <w:r w:rsidRPr="00EC62EF">
              <w:rPr>
                <w:b/>
                <w:bCs/>
                <w:sz w:val="24"/>
                <w:szCs w:val="24"/>
              </w:rPr>
              <w:t xml:space="preserve"> группа №13 для детей с ТНР (компенсирующей направленности)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62EF" w:rsidRPr="00C40FC5" w:rsidRDefault="00EC62EF" w:rsidP="00EC62EF">
            <w:pPr>
              <w:jc w:val="center"/>
              <w:rPr>
                <w:sz w:val="24"/>
                <w:szCs w:val="24"/>
              </w:rPr>
            </w:pPr>
            <w:r w:rsidRPr="00C40FC5">
              <w:rPr>
                <w:sz w:val="24"/>
                <w:szCs w:val="24"/>
              </w:rPr>
              <w:t>09.00 – 09.30</w:t>
            </w:r>
          </w:p>
          <w:p w:rsidR="00EC62EF" w:rsidRPr="00C40FC5" w:rsidRDefault="00EC62EF" w:rsidP="00EC62EF">
            <w:pPr>
              <w:jc w:val="center"/>
              <w:rPr>
                <w:sz w:val="24"/>
                <w:szCs w:val="24"/>
              </w:rPr>
            </w:pPr>
            <w:r w:rsidRPr="00C40FC5">
              <w:rPr>
                <w:sz w:val="24"/>
                <w:szCs w:val="24"/>
              </w:rPr>
              <w:t>(групповое)</w:t>
            </w:r>
          </w:p>
          <w:p w:rsidR="00EC62EF" w:rsidRPr="00C40FC5" w:rsidRDefault="00EC62EF" w:rsidP="00EC62EF">
            <w:pPr>
              <w:jc w:val="center"/>
              <w:rPr>
                <w:sz w:val="24"/>
                <w:szCs w:val="24"/>
              </w:rPr>
            </w:pPr>
            <w:r w:rsidRPr="00C40FC5">
              <w:rPr>
                <w:sz w:val="24"/>
                <w:szCs w:val="24"/>
              </w:rPr>
              <w:t>08. 00– 08.30</w:t>
            </w:r>
          </w:p>
          <w:p w:rsidR="00EC62EF" w:rsidRPr="00C40FC5" w:rsidRDefault="00EC62EF" w:rsidP="00EC62EF">
            <w:pPr>
              <w:jc w:val="center"/>
              <w:rPr>
                <w:sz w:val="24"/>
                <w:szCs w:val="24"/>
              </w:rPr>
            </w:pPr>
            <w:r w:rsidRPr="00C40FC5">
              <w:rPr>
                <w:sz w:val="24"/>
                <w:szCs w:val="24"/>
              </w:rPr>
              <w:t>(индивид.)</w:t>
            </w:r>
          </w:p>
        </w:tc>
        <w:tc>
          <w:tcPr>
            <w:tcW w:w="1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62EF" w:rsidRPr="00C40FC5" w:rsidRDefault="00EC62EF" w:rsidP="00EC62EF">
            <w:pPr>
              <w:jc w:val="center"/>
              <w:rPr>
                <w:sz w:val="24"/>
                <w:szCs w:val="24"/>
              </w:rPr>
            </w:pPr>
            <w:r w:rsidRPr="00C40FC5">
              <w:rPr>
                <w:sz w:val="24"/>
                <w:szCs w:val="24"/>
              </w:rPr>
              <w:t>11.20 – 11.45</w:t>
            </w:r>
          </w:p>
          <w:p w:rsidR="00EC62EF" w:rsidRPr="00C40FC5" w:rsidRDefault="00EC62EF" w:rsidP="00EC62EF">
            <w:pPr>
              <w:jc w:val="center"/>
              <w:rPr>
                <w:sz w:val="24"/>
                <w:szCs w:val="24"/>
              </w:rPr>
            </w:pPr>
            <w:r w:rsidRPr="00C40FC5">
              <w:rPr>
                <w:sz w:val="24"/>
                <w:szCs w:val="24"/>
              </w:rPr>
              <w:t>(индивид.)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62EF" w:rsidRPr="00C40FC5" w:rsidRDefault="00EC62EF" w:rsidP="00EC62EF">
            <w:pPr>
              <w:jc w:val="center"/>
              <w:rPr>
                <w:sz w:val="24"/>
                <w:szCs w:val="24"/>
              </w:rPr>
            </w:pPr>
            <w:r w:rsidRPr="00C40FC5">
              <w:rPr>
                <w:sz w:val="24"/>
                <w:szCs w:val="24"/>
              </w:rPr>
              <w:t xml:space="preserve">08.00 – 08.30 </w:t>
            </w:r>
          </w:p>
          <w:p w:rsidR="00EC62EF" w:rsidRPr="00C40FC5" w:rsidRDefault="00EC62EF" w:rsidP="00EC62EF">
            <w:pPr>
              <w:jc w:val="center"/>
              <w:rPr>
                <w:sz w:val="24"/>
                <w:szCs w:val="24"/>
              </w:rPr>
            </w:pPr>
            <w:r w:rsidRPr="00C40FC5">
              <w:rPr>
                <w:sz w:val="24"/>
                <w:szCs w:val="24"/>
              </w:rPr>
              <w:t>(индивид.)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C62EF" w:rsidRPr="00C40FC5" w:rsidRDefault="00EC62EF" w:rsidP="00EC62EF">
            <w:pPr>
              <w:jc w:val="center"/>
              <w:rPr>
                <w:sz w:val="24"/>
                <w:szCs w:val="24"/>
              </w:rPr>
            </w:pPr>
            <w:r w:rsidRPr="00C40FC5">
              <w:rPr>
                <w:sz w:val="24"/>
                <w:szCs w:val="24"/>
              </w:rPr>
              <w:t>08.00 – 08.30</w:t>
            </w:r>
          </w:p>
          <w:p w:rsidR="00EC62EF" w:rsidRPr="00C40FC5" w:rsidRDefault="00EC62EF" w:rsidP="00EC62EF">
            <w:pPr>
              <w:jc w:val="center"/>
              <w:rPr>
                <w:sz w:val="24"/>
                <w:szCs w:val="24"/>
              </w:rPr>
            </w:pPr>
            <w:r w:rsidRPr="00C40FC5">
              <w:rPr>
                <w:sz w:val="24"/>
                <w:szCs w:val="24"/>
              </w:rPr>
              <w:t>(индивид.)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C62EF" w:rsidRPr="00C40FC5" w:rsidRDefault="00EC62EF" w:rsidP="00EC62EF">
            <w:pPr>
              <w:jc w:val="center"/>
              <w:rPr>
                <w:sz w:val="24"/>
                <w:szCs w:val="24"/>
              </w:rPr>
            </w:pPr>
            <w:r w:rsidRPr="00C40FC5">
              <w:rPr>
                <w:sz w:val="24"/>
                <w:szCs w:val="24"/>
              </w:rPr>
              <w:t>08.00 – 08.30</w:t>
            </w:r>
          </w:p>
          <w:p w:rsidR="00EC62EF" w:rsidRPr="00C40FC5" w:rsidRDefault="00EC62EF" w:rsidP="00EC62EF">
            <w:pPr>
              <w:jc w:val="center"/>
              <w:rPr>
                <w:sz w:val="24"/>
                <w:szCs w:val="24"/>
              </w:rPr>
            </w:pPr>
            <w:r w:rsidRPr="00C40FC5">
              <w:rPr>
                <w:sz w:val="24"/>
                <w:szCs w:val="24"/>
              </w:rPr>
              <w:t>(индивид.)</w:t>
            </w:r>
          </w:p>
        </w:tc>
      </w:tr>
    </w:tbl>
    <w:p w:rsidR="000D1835" w:rsidRDefault="000D1835" w:rsidP="001766B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</w:p>
    <w:p w:rsidR="00925A3E" w:rsidRDefault="00925A3E" w:rsidP="008878DC">
      <w:pPr>
        <w:pStyle w:val="a5"/>
        <w:widowControl/>
        <w:numPr>
          <w:ilvl w:val="1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0" w:firstLine="720"/>
        <w:jc w:val="center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  <w:r w:rsidRPr="001766B5">
        <w:rPr>
          <w:rFonts w:eastAsia="NSimSun"/>
          <w:b/>
          <w:bCs/>
          <w:color w:val="000000"/>
          <w:sz w:val="24"/>
          <w:szCs w:val="24"/>
          <w:lang w:eastAsia="zh-CN" w:bidi="hi-IN"/>
        </w:rPr>
        <w:t>Планируемые результаты освоения программы</w:t>
      </w:r>
    </w:p>
    <w:p w:rsidR="00925A3E" w:rsidRPr="001766B5" w:rsidRDefault="00925A3E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20"/>
        <w:jc w:val="both"/>
        <w:textAlignment w:val="baseline"/>
        <w:rPr>
          <w:rFonts w:ascii="Calibri" w:eastAsia="NSimSun" w:hAnsi="Calibri" w:cs="Arial"/>
          <w:i/>
          <w:color w:val="000000"/>
          <w:lang w:eastAsia="zh-CN" w:bidi="hi-IN"/>
        </w:rPr>
      </w:pPr>
      <w:r w:rsidRPr="001766B5">
        <w:rPr>
          <w:rFonts w:eastAsia="NSimSun"/>
          <w:b/>
          <w:bCs/>
          <w:i/>
          <w:color w:val="000000"/>
          <w:sz w:val="24"/>
          <w:szCs w:val="24"/>
          <w:lang w:eastAsia="zh-CN" w:bidi="hi-IN"/>
        </w:rPr>
        <w:t>Социально-нормативные возрастные характеристики возможных достижений ребенка:</w:t>
      </w:r>
    </w:p>
    <w:p w:rsidR="00925A3E" w:rsidRPr="00962E69" w:rsidRDefault="00925A3E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20"/>
        <w:jc w:val="both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  <w:r w:rsidRPr="00962E69">
        <w:rPr>
          <w:rFonts w:eastAsia="NSimSun"/>
          <w:color w:val="000000"/>
          <w:sz w:val="24"/>
          <w:szCs w:val="24"/>
          <w:lang w:eastAsia="zh-CN" w:bidi="hi-IN"/>
        </w:rPr>
        <w:t>- овладевает основными культурными способами деятельности, проявляет инициативу и самостоятельность в разных видах деятельности; способен выбирать себе род занятий, участников по совместной деятельности;</w:t>
      </w:r>
    </w:p>
    <w:p w:rsidR="00925A3E" w:rsidRPr="00962E69" w:rsidRDefault="00925A3E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20"/>
        <w:jc w:val="both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  <w:r w:rsidRPr="00962E69">
        <w:rPr>
          <w:rFonts w:eastAsia="NSimSun"/>
          <w:color w:val="000000"/>
          <w:sz w:val="24"/>
          <w:szCs w:val="24"/>
          <w:lang w:eastAsia="zh-CN" w:bidi="hi-IN"/>
        </w:rPr>
        <w:t>обладает установкой положительного отношения к миру, другим людям, самому себе, активно взаимодействует со сверстниками и взрослыми, участвует в совместных играх;</w:t>
      </w:r>
    </w:p>
    <w:p w:rsidR="00925A3E" w:rsidRPr="00962E69" w:rsidRDefault="00925A3E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20"/>
        <w:jc w:val="both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  <w:r w:rsidRPr="00962E69">
        <w:rPr>
          <w:rFonts w:eastAsia="NSimSun"/>
          <w:color w:val="000000"/>
          <w:sz w:val="24"/>
          <w:szCs w:val="24"/>
          <w:lang w:eastAsia="zh-CN" w:bidi="hi-IN"/>
        </w:rPr>
        <w:t>- способен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самостоятельно разрешать конфликты;</w:t>
      </w:r>
    </w:p>
    <w:p w:rsidR="00925A3E" w:rsidRPr="00962E69" w:rsidRDefault="00925A3E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20"/>
        <w:jc w:val="both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  <w:r w:rsidRPr="00962E69">
        <w:rPr>
          <w:rFonts w:eastAsia="NSimSun"/>
          <w:color w:val="000000"/>
          <w:sz w:val="24"/>
          <w:szCs w:val="24"/>
          <w:lang w:eastAsia="zh-CN" w:bidi="hi-IN"/>
        </w:rPr>
        <w:t>- умеет подчиняться разным правилам и социальным нормам;</w:t>
      </w:r>
    </w:p>
    <w:p w:rsidR="00925A3E" w:rsidRPr="00962E69" w:rsidRDefault="00925A3E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20"/>
        <w:jc w:val="both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  <w:r w:rsidRPr="00962E69">
        <w:rPr>
          <w:rFonts w:eastAsia="NSimSun"/>
          <w:color w:val="000000"/>
          <w:sz w:val="24"/>
          <w:szCs w:val="24"/>
          <w:lang w:eastAsia="zh-CN" w:bidi="hi-IN"/>
        </w:rPr>
        <w:t>- хорошо владеет устной речью, может выражать свои мысли и желания;</w:t>
      </w:r>
    </w:p>
    <w:p w:rsidR="00925A3E" w:rsidRPr="00962E69" w:rsidRDefault="00925A3E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20"/>
        <w:jc w:val="both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  <w:r w:rsidRPr="00962E69">
        <w:rPr>
          <w:rFonts w:eastAsia="NSimSun"/>
          <w:color w:val="000000"/>
          <w:sz w:val="24"/>
          <w:szCs w:val="24"/>
          <w:lang w:eastAsia="zh-CN" w:bidi="hi-IN"/>
        </w:rPr>
        <w:t>- может обращаться с вопросами и просьбами к взрослым и сверстникам;</w:t>
      </w:r>
    </w:p>
    <w:p w:rsidR="00925A3E" w:rsidRPr="00962E69" w:rsidRDefault="00925A3E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20"/>
        <w:jc w:val="both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  <w:r w:rsidRPr="00962E69">
        <w:rPr>
          <w:rFonts w:eastAsia="NSimSun"/>
          <w:color w:val="000000"/>
          <w:sz w:val="24"/>
          <w:szCs w:val="24"/>
          <w:lang w:eastAsia="zh-CN" w:bidi="hi-IN"/>
        </w:rPr>
        <w:t>- знает названия окружающих предметов и игрушек;</w:t>
      </w:r>
    </w:p>
    <w:p w:rsidR="00925A3E" w:rsidRPr="00962E69" w:rsidRDefault="00925A3E" w:rsidP="0068580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20"/>
        <w:jc w:val="both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  <w:r w:rsidRPr="00962E69">
        <w:rPr>
          <w:rFonts w:eastAsia="NSimSun"/>
          <w:color w:val="000000"/>
          <w:sz w:val="24"/>
          <w:szCs w:val="24"/>
          <w:lang w:eastAsia="zh-CN" w:bidi="hi-IN"/>
        </w:rPr>
        <w:t>- обладает начальными знаниями о себе, о природном и социальном мире, в котором он живет;</w:t>
      </w:r>
    </w:p>
    <w:p w:rsidR="00925A3E" w:rsidRDefault="00925A3E" w:rsidP="00685801">
      <w:pPr>
        <w:pStyle w:val="a3"/>
        <w:ind w:left="0" w:firstLine="720"/>
        <w:jc w:val="both"/>
        <w:rPr>
          <w:rFonts w:eastAsia="NSimSun"/>
          <w:color w:val="000000"/>
          <w:lang w:eastAsia="zh-CN" w:bidi="hi-IN"/>
        </w:rPr>
      </w:pPr>
      <w:r w:rsidRPr="00962E69">
        <w:rPr>
          <w:rFonts w:eastAsia="NSimSun"/>
          <w:color w:val="000000"/>
          <w:lang w:eastAsia="zh-CN" w:bidi="hi-IN"/>
        </w:rPr>
        <w:t>- проявляет любознательность, пытается самостоятельно придумать объяснения поступкам людей, склонен наблюдать, экспериментировать</w:t>
      </w:r>
      <w:r>
        <w:rPr>
          <w:rFonts w:eastAsia="NSimSun"/>
          <w:color w:val="000000"/>
          <w:lang w:eastAsia="zh-CN" w:bidi="hi-IN"/>
        </w:rPr>
        <w:t>.</w:t>
      </w:r>
    </w:p>
    <w:p w:rsidR="00CC0CC5" w:rsidRPr="00B6383A" w:rsidRDefault="00CC0CC5" w:rsidP="006858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  <w:tab w:val="left" w:pos="189"/>
        </w:tabs>
        <w:suppressAutoHyphens/>
        <w:autoSpaceDE/>
        <w:autoSpaceDN/>
        <w:ind w:firstLine="720"/>
        <w:jc w:val="center"/>
        <w:textAlignment w:val="baseline"/>
        <w:rPr>
          <w:rFonts w:eastAsia="NSimSun"/>
          <w:b/>
          <w:color w:val="000000"/>
          <w:sz w:val="24"/>
          <w:szCs w:val="24"/>
          <w:lang w:eastAsia="zh-CN" w:bidi="hi-IN"/>
        </w:rPr>
      </w:pPr>
    </w:p>
    <w:p w:rsidR="007D35E3" w:rsidRDefault="007D35E3" w:rsidP="006858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  <w:tab w:val="left" w:pos="189"/>
        </w:tabs>
        <w:suppressAutoHyphens/>
        <w:autoSpaceDE/>
        <w:autoSpaceDN/>
        <w:ind w:firstLine="720"/>
        <w:jc w:val="center"/>
        <w:textAlignment w:val="baseline"/>
        <w:rPr>
          <w:rFonts w:eastAsia="NSimSun"/>
          <w:b/>
          <w:color w:val="000000"/>
          <w:sz w:val="24"/>
          <w:szCs w:val="24"/>
          <w:lang w:eastAsia="zh-CN" w:bidi="hi-IN"/>
        </w:rPr>
      </w:pPr>
      <w:r w:rsidRPr="00A9215D">
        <w:rPr>
          <w:rFonts w:eastAsia="NSimSun"/>
          <w:b/>
          <w:color w:val="000000"/>
          <w:sz w:val="24"/>
          <w:szCs w:val="24"/>
          <w:lang w:val="en-US" w:eastAsia="zh-CN" w:bidi="hi-IN"/>
        </w:rPr>
        <w:t xml:space="preserve">IV. </w:t>
      </w:r>
      <w:r w:rsidRPr="00A9215D">
        <w:rPr>
          <w:rFonts w:eastAsia="NSimSun"/>
          <w:b/>
          <w:color w:val="000000"/>
          <w:sz w:val="24"/>
          <w:szCs w:val="24"/>
          <w:lang w:eastAsia="zh-CN" w:bidi="hi-IN"/>
        </w:rPr>
        <w:t>СПИСОК ИСПОЛЬЗУЕМОЙ ЛИТЕРАТУРЫ</w:t>
      </w:r>
    </w:p>
    <w:p w:rsidR="00D71643" w:rsidRPr="00A9215D" w:rsidRDefault="00D71643" w:rsidP="006858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  <w:tab w:val="left" w:pos="189"/>
        </w:tabs>
        <w:suppressAutoHyphens/>
        <w:autoSpaceDE/>
        <w:autoSpaceDN/>
        <w:ind w:firstLine="720"/>
        <w:jc w:val="center"/>
        <w:textAlignment w:val="baseline"/>
        <w:rPr>
          <w:rFonts w:eastAsia="NSimSun"/>
          <w:color w:val="000000"/>
          <w:sz w:val="24"/>
          <w:szCs w:val="24"/>
          <w:lang w:eastAsia="zh-CN" w:bidi="hi-IN"/>
        </w:rPr>
      </w:pPr>
    </w:p>
    <w:p w:rsidR="007D35E3" w:rsidRPr="00D71643" w:rsidRDefault="007D35E3" w:rsidP="00D71643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0" w:firstLine="284"/>
        <w:jc w:val="both"/>
        <w:textAlignment w:val="baseline"/>
        <w:rPr>
          <w:color w:val="000000"/>
          <w:lang w:eastAsia="zh-CN" w:bidi="hi-IN"/>
        </w:rPr>
      </w:pPr>
      <w:r w:rsidRPr="00D71643">
        <w:rPr>
          <w:color w:val="000000"/>
          <w:lang w:eastAsia="zh-CN" w:bidi="hi-IN"/>
        </w:rPr>
        <w:t>Российская Федерация. Федеральный закон об образовании в Российской Федерации № 273-ФЗ от 29.12.2012 – Ростов н/Д: Легион, 2013. – 208 с.</w:t>
      </w:r>
    </w:p>
    <w:p w:rsidR="007D35E3" w:rsidRPr="00D71643" w:rsidRDefault="007D35E3" w:rsidP="00D71643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0" w:firstLine="284"/>
        <w:jc w:val="both"/>
        <w:textAlignment w:val="baseline"/>
        <w:rPr>
          <w:color w:val="000000"/>
          <w:lang w:eastAsia="zh-CN" w:bidi="hi-IN"/>
        </w:rPr>
      </w:pPr>
      <w:proofErr w:type="spellStart"/>
      <w:r w:rsidRPr="00D71643">
        <w:rPr>
          <w:color w:val="000000"/>
          <w:lang w:eastAsia="zh-CN" w:bidi="hi-IN"/>
        </w:rPr>
        <w:t>Баландина</w:t>
      </w:r>
      <w:proofErr w:type="spellEnd"/>
      <w:r w:rsidRPr="00D71643">
        <w:rPr>
          <w:color w:val="000000"/>
          <w:lang w:eastAsia="zh-CN" w:bidi="hi-IN"/>
        </w:rPr>
        <w:t xml:space="preserve"> Л. </w:t>
      </w:r>
      <w:proofErr w:type="spellStart"/>
      <w:r w:rsidRPr="00D71643">
        <w:rPr>
          <w:color w:val="000000"/>
          <w:lang w:eastAsia="zh-CN" w:bidi="hi-IN"/>
        </w:rPr>
        <w:t>А.Диагностика</w:t>
      </w:r>
      <w:proofErr w:type="spellEnd"/>
      <w:r w:rsidRPr="00D71643">
        <w:rPr>
          <w:color w:val="000000"/>
          <w:lang w:eastAsia="zh-CN" w:bidi="hi-IN"/>
        </w:rPr>
        <w:t xml:space="preserve"> в детском саду: Содержание и организация диагностической работы в дошкольном образовательном учреждении: Методическое пособие / Л. А. </w:t>
      </w:r>
      <w:proofErr w:type="spellStart"/>
      <w:r w:rsidRPr="00D71643">
        <w:rPr>
          <w:color w:val="000000"/>
          <w:lang w:eastAsia="zh-CN" w:bidi="hi-IN"/>
        </w:rPr>
        <w:t>Баландина</w:t>
      </w:r>
      <w:proofErr w:type="spellEnd"/>
      <w:r w:rsidRPr="00D71643">
        <w:rPr>
          <w:color w:val="000000"/>
          <w:lang w:eastAsia="zh-CN" w:bidi="hi-IN"/>
        </w:rPr>
        <w:t xml:space="preserve"> и др.; Под ред. Е. А. </w:t>
      </w:r>
      <w:proofErr w:type="spellStart"/>
      <w:r w:rsidRPr="00D71643">
        <w:rPr>
          <w:color w:val="000000"/>
          <w:lang w:eastAsia="zh-CN" w:bidi="hi-IN"/>
        </w:rPr>
        <w:t>Ничипорюк</w:t>
      </w:r>
      <w:proofErr w:type="spellEnd"/>
      <w:r w:rsidRPr="00D71643">
        <w:rPr>
          <w:color w:val="000000"/>
          <w:lang w:eastAsia="zh-CN" w:bidi="hi-IN"/>
        </w:rPr>
        <w:t xml:space="preserve">, Г. Д. </w:t>
      </w:r>
      <w:proofErr w:type="spellStart"/>
      <w:r w:rsidRPr="00D71643">
        <w:rPr>
          <w:color w:val="000000"/>
          <w:lang w:eastAsia="zh-CN" w:bidi="hi-IN"/>
        </w:rPr>
        <w:t>Посевиной</w:t>
      </w:r>
      <w:proofErr w:type="spellEnd"/>
      <w:r w:rsidRPr="00D71643">
        <w:rPr>
          <w:color w:val="000000"/>
          <w:lang w:eastAsia="zh-CN" w:bidi="hi-IN"/>
        </w:rPr>
        <w:t xml:space="preserve"> . – 2. </w:t>
      </w:r>
      <w:proofErr w:type="spellStart"/>
      <w:proofErr w:type="gramStart"/>
      <w:r w:rsidRPr="00D71643">
        <w:rPr>
          <w:color w:val="000000"/>
          <w:lang w:eastAsia="zh-CN" w:bidi="hi-IN"/>
        </w:rPr>
        <w:t>изд</w:t>
      </w:r>
      <w:proofErr w:type="spellEnd"/>
      <w:r w:rsidRPr="00D71643">
        <w:rPr>
          <w:color w:val="000000"/>
          <w:lang w:eastAsia="zh-CN" w:bidi="hi-IN"/>
        </w:rPr>
        <w:t xml:space="preserve"> .</w:t>
      </w:r>
      <w:proofErr w:type="gramEnd"/>
      <w:r w:rsidRPr="00D71643">
        <w:rPr>
          <w:color w:val="000000"/>
          <w:lang w:eastAsia="zh-CN" w:bidi="hi-IN"/>
        </w:rPr>
        <w:t xml:space="preserve"> – Ростов-на-Дону : Феникс, 2004 . – 286 с.</w:t>
      </w:r>
    </w:p>
    <w:p w:rsidR="007D35E3" w:rsidRPr="00D71643" w:rsidRDefault="007D35E3" w:rsidP="00D71643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0" w:firstLine="284"/>
        <w:jc w:val="both"/>
        <w:textAlignment w:val="baseline"/>
        <w:rPr>
          <w:color w:val="000000"/>
          <w:lang w:eastAsia="zh-CN" w:bidi="hi-IN"/>
        </w:rPr>
      </w:pPr>
      <w:proofErr w:type="spellStart"/>
      <w:r w:rsidRPr="00D71643">
        <w:rPr>
          <w:color w:val="000000"/>
          <w:lang w:eastAsia="zh-CN" w:bidi="hi-IN"/>
        </w:rPr>
        <w:t>БитяноваМ</w:t>
      </w:r>
      <w:proofErr w:type="spellEnd"/>
      <w:r w:rsidRPr="00D71643">
        <w:rPr>
          <w:color w:val="000000"/>
          <w:lang w:eastAsia="zh-CN" w:bidi="hi-IN"/>
        </w:rPr>
        <w:t>. Р. Организация психологической работы в детском саду. – М.: Совершенство, 1988. – 298 с.</w:t>
      </w:r>
    </w:p>
    <w:p w:rsidR="007D35E3" w:rsidRPr="00D71643" w:rsidRDefault="007D35E3" w:rsidP="00D71643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0" w:firstLine="284"/>
        <w:jc w:val="both"/>
        <w:textAlignment w:val="baseline"/>
        <w:rPr>
          <w:color w:val="000000"/>
          <w:lang w:eastAsia="zh-CN" w:bidi="hi-IN"/>
        </w:rPr>
      </w:pPr>
      <w:r w:rsidRPr="00D71643">
        <w:rPr>
          <w:color w:val="000000"/>
          <w:lang w:eastAsia="zh-CN" w:bidi="hi-IN"/>
        </w:rPr>
        <w:t>Семаго М. М. Экспертная деятельность психолога образовательного учреждения: Методическое пособие. / М. М. Семаго, Н. Я. Семаго, Н. А. </w:t>
      </w:r>
      <w:proofErr w:type="spellStart"/>
      <w:r w:rsidRPr="00D71643">
        <w:rPr>
          <w:color w:val="000000"/>
          <w:lang w:eastAsia="zh-CN" w:bidi="hi-IN"/>
        </w:rPr>
        <w:t>Ратинова</w:t>
      </w:r>
      <w:proofErr w:type="spellEnd"/>
      <w:r w:rsidRPr="00D71643">
        <w:rPr>
          <w:color w:val="000000"/>
          <w:lang w:eastAsia="zh-CN" w:bidi="hi-IN"/>
        </w:rPr>
        <w:t>, О. Д. </w:t>
      </w:r>
      <w:proofErr w:type="spellStart"/>
      <w:r w:rsidRPr="00D71643">
        <w:rPr>
          <w:color w:val="000000"/>
          <w:lang w:eastAsia="zh-CN" w:bidi="hi-IN"/>
        </w:rPr>
        <w:t>Ситковская</w:t>
      </w:r>
      <w:proofErr w:type="spellEnd"/>
      <w:r w:rsidRPr="00D71643">
        <w:rPr>
          <w:color w:val="000000"/>
          <w:lang w:eastAsia="zh-CN" w:bidi="hi-IN"/>
        </w:rPr>
        <w:t>. – М.: Айрис-пресс, 2004. – 128 с.</w:t>
      </w:r>
    </w:p>
    <w:p w:rsidR="007D35E3" w:rsidRPr="00D71643" w:rsidRDefault="007D35E3" w:rsidP="00D71643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0" w:firstLine="284"/>
        <w:jc w:val="both"/>
        <w:textAlignment w:val="baseline"/>
        <w:rPr>
          <w:color w:val="000000"/>
          <w:lang w:eastAsia="zh-CN" w:bidi="hi-IN"/>
        </w:rPr>
      </w:pPr>
      <w:r w:rsidRPr="00D71643">
        <w:rPr>
          <w:color w:val="000000"/>
          <w:lang w:eastAsia="zh-CN" w:bidi="hi-IN"/>
        </w:rPr>
        <w:t xml:space="preserve">Приказ Министерства образования и науки Российской Федерации (Минобрнауки России) от 17 октября 2013 г. № 1155 г. Москва «Об утверждении федерального государственного образовательного стандарта дошкольного образования». Режим доступа: Российская газета– Федеральный выпуск № 6241 25 ноября 2013 г. </w:t>
      </w:r>
      <w:hyperlink r:id="rId14" w:history="1">
        <w:r w:rsidRPr="00D71643">
          <w:rPr>
            <w:color w:val="000000"/>
            <w:u w:val="single"/>
            <w:lang w:eastAsia="zh-CN" w:bidi="hi-IN"/>
          </w:rPr>
          <w:t>http://www.rg.ru/2013/11/25/doshk-standart-dok.html</w:t>
        </w:r>
      </w:hyperlink>
    </w:p>
    <w:p w:rsidR="007D35E3" w:rsidRPr="00D71643" w:rsidRDefault="007D35E3" w:rsidP="00D71643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0" w:firstLine="284"/>
        <w:jc w:val="both"/>
        <w:textAlignment w:val="baseline"/>
        <w:rPr>
          <w:color w:val="000000"/>
          <w:lang w:eastAsia="zh-CN" w:bidi="hi-IN"/>
        </w:rPr>
      </w:pPr>
      <w:r w:rsidRPr="00D71643">
        <w:rPr>
          <w:color w:val="000000"/>
          <w:lang w:eastAsia="zh-CN" w:bidi="hi-IN"/>
        </w:rPr>
        <w:t>Приказ № 636 Министерства образования Российской федерации от 22.10.1999 г. «Об утверждении Положения Службы практической психологии в системе Министерства образования Российской Федерации». // Вестник образования № 12, 1999</w:t>
      </w:r>
    </w:p>
    <w:p w:rsidR="007D35E3" w:rsidRPr="00D71643" w:rsidRDefault="007D35E3" w:rsidP="00D71643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0" w:firstLine="284"/>
        <w:jc w:val="both"/>
        <w:textAlignment w:val="baseline"/>
        <w:rPr>
          <w:color w:val="000000"/>
          <w:lang w:eastAsia="zh-CN" w:bidi="hi-IN"/>
        </w:rPr>
      </w:pPr>
      <w:r w:rsidRPr="00D71643">
        <w:rPr>
          <w:color w:val="000000"/>
          <w:lang w:eastAsia="zh-CN" w:bidi="hi-IN"/>
        </w:rPr>
        <w:lastRenderedPageBreak/>
        <w:t xml:space="preserve">Письмо Минобразования РФ от 24 декабря 2001 г. N 29/1886-6 «Об использовании рабочего времени педагога-психолога образовательного учреждения» Режим </w:t>
      </w:r>
      <w:proofErr w:type="spellStart"/>
      <w:r w:rsidRPr="00D71643">
        <w:rPr>
          <w:color w:val="000000"/>
          <w:lang w:eastAsia="zh-CN" w:bidi="hi-IN"/>
        </w:rPr>
        <w:t>доступа:</w:t>
      </w:r>
      <w:hyperlink r:id="rId15" w:history="1">
        <w:r w:rsidRPr="00D71643">
          <w:rPr>
            <w:color w:val="000000"/>
            <w:u w:val="single"/>
            <w:lang w:eastAsia="zh-CN" w:bidi="hi-IN"/>
          </w:rPr>
          <w:t>http</w:t>
        </w:r>
        <w:proofErr w:type="spellEnd"/>
        <w:r w:rsidRPr="00D71643">
          <w:rPr>
            <w:color w:val="000000"/>
            <w:u w:val="single"/>
            <w:lang w:eastAsia="zh-CN" w:bidi="hi-IN"/>
          </w:rPr>
          <w:t>://omczo.org/</w:t>
        </w:r>
        <w:proofErr w:type="spellStart"/>
        <w:r w:rsidRPr="00D71643">
          <w:rPr>
            <w:color w:val="000000"/>
            <w:u w:val="single"/>
            <w:lang w:eastAsia="zh-CN" w:bidi="hi-IN"/>
          </w:rPr>
          <w:t>publ</w:t>
        </w:r>
        <w:proofErr w:type="spellEnd"/>
        <w:r w:rsidRPr="00D71643">
          <w:rPr>
            <w:color w:val="000000"/>
            <w:u w:val="single"/>
            <w:lang w:eastAsia="zh-CN" w:bidi="hi-IN"/>
          </w:rPr>
          <w:t>/478-1-0-3012</w:t>
        </w:r>
      </w:hyperlink>
    </w:p>
    <w:p w:rsidR="007D35E3" w:rsidRPr="00D71643" w:rsidRDefault="007D35E3" w:rsidP="00D71643">
      <w:pPr>
        <w:widowControl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0" w:firstLine="284"/>
        <w:jc w:val="both"/>
        <w:textAlignment w:val="baseline"/>
        <w:rPr>
          <w:color w:val="000000"/>
          <w:lang w:eastAsia="zh-CN" w:bidi="hi-IN"/>
        </w:rPr>
      </w:pPr>
      <w:r w:rsidRPr="00D71643">
        <w:rPr>
          <w:color w:val="000000"/>
          <w:lang w:eastAsia="zh-CN" w:bidi="hi-IN"/>
        </w:rPr>
        <w:t xml:space="preserve">Письмо Министерства образования Российской Федерации от 27 июня 2003 г. № 28-51-513/16 «О методических рекомендациях по психолого-педагогическому сопровождению обучающихся в учебно-воспитательном процессе в условиях модернизации образования. Режим </w:t>
      </w:r>
      <w:proofErr w:type="spellStart"/>
      <w:r w:rsidRPr="00D71643">
        <w:rPr>
          <w:color w:val="000000"/>
          <w:lang w:eastAsia="zh-CN" w:bidi="hi-IN"/>
        </w:rPr>
        <w:t>доступа:</w:t>
      </w:r>
      <w:hyperlink r:id="rId16" w:history="1">
        <w:r w:rsidRPr="00D71643">
          <w:rPr>
            <w:color w:val="000000"/>
            <w:u w:val="single"/>
            <w:lang w:eastAsia="zh-CN" w:bidi="hi-IN"/>
          </w:rPr>
          <w:t>http</w:t>
        </w:r>
        <w:proofErr w:type="spellEnd"/>
        <w:r w:rsidRPr="00D71643">
          <w:rPr>
            <w:color w:val="000000"/>
            <w:u w:val="single"/>
            <w:lang w:eastAsia="zh-CN" w:bidi="hi-IN"/>
          </w:rPr>
          <w:t>://omczo.org/</w:t>
        </w:r>
        <w:proofErr w:type="spellStart"/>
        <w:r w:rsidRPr="00D71643">
          <w:rPr>
            <w:color w:val="000000"/>
            <w:u w:val="single"/>
            <w:lang w:eastAsia="zh-CN" w:bidi="hi-IN"/>
          </w:rPr>
          <w:t>publ</w:t>
        </w:r>
        <w:proofErr w:type="spellEnd"/>
        <w:r w:rsidRPr="00D71643">
          <w:rPr>
            <w:color w:val="000000"/>
            <w:u w:val="single"/>
            <w:lang w:eastAsia="zh-CN" w:bidi="hi-IN"/>
          </w:rPr>
          <w:t>/303-1-0-2730</w:t>
        </w:r>
      </w:hyperlink>
    </w:p>
    <w:p w:rsidR="007D35E3" w:rsidRPr="00D71643" w:rsidRDefault="007D35E3" w:rsidP="00D71643">
      <w:pPr>
        <w:pStyle w:val="1"/>
        <w:spacing w:line="240" w:lineRule="auto"/>
        <w:ind w:left="0" w:firstLine="284"/>
        <w:rPr>
          <w:sz w:val="22"/>
          <w:szCs w:val="22"/>
        </w:rPr>
      </w:pPr>
      <w:r w:rsidRPr="00D71643">
        <w:rPr>
          <w:rFonts w:eastAsia="NSimSun"/>
          <w:b w:val="0"/>
          <w:bCs w:val="0"/>
          <w:color w:val="000000"/>
          <w:sz w:val="22"/>
          <w:szCs w:val="22"/>
          <w:lang w:eastAsia="zh-CN" w:bidi="hi-IN"/>
        </w:rPr>
        <w:t>Письмо Минобразования РФ от 07.01.1999 N 70/23-16 «О практике проведения диагностики развития ребенка в системе дошкольного образования». Режим доступа:</w:t>
      </w:r>
      <w:hyperlink r:id="rId17" w:history="1">
        <w:r w:rsidRPr="00D71643">
          <w:rPr>
            <w:rFonts w:eastAsia="NSimSun"/>
            <w:b w:val="0"/>
            <w:bCs w:val="0"/>
            <w:color w:val="000000"/>
            <w:sz w:val="22"/>
            <w:szCs w:val="22"/>
            <w:u w:val="single"/>
            <w:lang w:eastAsia="zh-CN" w:bidi="hi-IN"/>
          </w:rPr>
          <w:t>http://www.vashpsixolog.ru/documentation-school-psychologist/48-normative-documents-russia/140-letter-on-the-practice-of-diagnosing-the-childs-developme</w:t>
        </w:r>
      </w:hyperlink>
    </w:p>
    <w:p w:rsidR="007D35E3" w:rsidRPr="00A9215D" w:rsidRDefault="007D35E3" w:rsidP="007D35E3">
      <w:pPr>
        <w:pStyle w:val="1"/>
        <w:spacing w:line="240" w:lineRule="auto"/>
        <w:ind w:left="0" w:firstLine="1537"/>
        <w:rPr>
          <w:rStyle w:val="markedcontent"/>
          <w:b w:val="0"/>
        </w:rPr>
      </w:pPr>
    </w:p>
    <w:p w:rsidR="007D35E3" w:rsidRDefault="007D35E3" w:rsidP="007D35E3">
      <w:pPr>
        <w:pStyle w:val="1"/>
        <w:spacing w:line="240" w:lineRule="auto"/>
        <w:ind w:left="0"/>
        <w:jc w:val="center"/>
      </w:pPr>
    </w:p>
    <w:p w:rsidR="000D1835" w:rsidRDefault="000D1835" w:rsidP="007D35E3">
      <w:pPr>
        <w:pStyle w:val="1"/>
        <w:spacing w:line="240" w:lineRule="auto"/>
        <w:ind w:left="0"/>
        <w:jc w:val="center"/>
      </w:pPr>
    </w:p>
    <w:p w:rsidR="000D1835" w:rsidRDefault="000D1835" w:rsidP="007D35E3">
      <w:pPr>
        <w:pStyle w:val="1"/>
        <w:spacing w:line="240" w:lineRule="auto"/>
        <w:ind w:left="0"/>
        <w:jc w:val="center"/>
      </w:pPr>
    </w:p>
    <w:p w:rsidR="000D1835" w:rsidRDefault="000D1835" w:rsidP="007D35E3">
      <w:pPr>
        <w:pStyle w:val="1"/>
        <w:spacing w:line="240" w:lineRule="auto"/>
        <w:ind w:left="0"/>
        <w:jc w:val="center"/>
      </w:pPr>
    </w:p>
    <w:p w:rsidR="000D1835" w:rsidRDefault="000D1835" w:rsidP="007D35E3">
      <w:pPr>
        <w:pStyle w:val="1"/>
        <w:spacing w:line="240" w:lineRule="auto"/>
        <w:ind w:left="0"/>
        <w:jc w:val="center"/>
      </w:pPr>
    </w:p>
    <w:p w:rsidR="000D1835" w:rsidRDefault="000D1835" w:rsidP="007D35E3">
      <w:pPr>
        <w:pStyle w:val="1"/>
        <w:spacing w:line="240" w:lineRule="auto"/>
        <w:ind w:left="0"/>
        <w:jc w:val="center"/>
      </w:pPr>
    </w:p>
    <w:p w:rsidR="000D1835" w:rsidRDefault="000D1835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1B42AB" w:rsidRDefault="001B42AB" w:rsidP="007D35E3">
      <w:pPr>
        <w:pStyle w:val="1"/>
        <w:spacing w:line="240" w:lineRule="auto"/>
        <w:ind w:left="0"/>
        <w:jc w:val="center"/>
      </w:pPr>
    </w:p>
    <w:p w:rsidR="000D1835" w:rsidRDefault="000D1835" w:rsidP="007D35E3">
      <w:pPr>
        <w:pStyle w:val="1"/>
        <w:spacing w:line="240" w:lineRule="auto"/>
        <w:ind w:left="0"/>
        <w:jc w:val="center"/>
      </w:pPr>
    </w:p>
    <w:p w:rsidR="000D1835" w:rsidRDefault="000D1835" w:rsidP="007D35E3">
      <w:pPr>
        <w:pStyle w:val="1"/>
        <w:spacing w:line="240" w:lineRule="auto"/>
        <w:ind w:left="0"/>
        <w:jc w:val="center"/>
      </w:pPr>
    </w:p>
    <w:p w:rsidR="00925A3E" w:rsidRDefault="00925A3E" w:rsidP="00925A3E">
      <w:pPr>
        <w:pStyle w:val="a3"/>
        <w:spacing w:before="5"/>
        <w:ind w:left="0"/>
        <w:jc w:val="right"/>
      </w:pPr>
      <w:r>
        <w:t>ПРИЛОЖЕНИЕ1</w:t>
      </w:r>
    </w:p>
    <w:p w:rsidR="00925A3E" w:rsidRPr="001B053D" w:rsidRDefault="00925A3E" w:rsidP="001766B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</w:p>
    <w:p w:rsidR="00925A3E" w:rsidRDefault="00925A3E" w:rsidP="0039633D">
      <w:pPr>
        <w:pStyle w:val="1"/>
        <w:spacing w:line="240" w:lineRule="auto"/>
        <w:ind w:left="0"/>
        <w:jc w:val="center"/>
      </w:pPr>
      <w:r w:rsidRPr="00925A3E">
        <w:t>Тематическое планирование</w:t>
      </w:r>
    </w:p>
    <w:p w:rsidR="00925A3E" w:rsidRDefault="00925A3E" w:rsidP="0039633D">
      <w:pPr>
        <w:pStyle w:val="1"/>
        <w:spacing w:line="240" w:lineRule="auto"/>
        <w:ind w:left="0"/>
        <w:jc w:val="center"/>
      </w:pPr>
      <w:r w:rsidRPr="00925A3E">
        <w:t xml:space="preserve">фронтальных занятий для детей </w:t>
      </w:r>
      <w:r w:rsidR="000D1835">
        <w:t>подготовительной</w:t>
      </w:r>
      <w:r w:rsidRPr="00925A3E">
        <w:t xml:space="preserve"> группы №13 с ТНР компенсирующей направленности</w:t>
      </w:r>
    </w:p>
    <w:p w:rsidR="001766B5" w:rsidRPr="00925A3E" w:rsidRDefault="00925A3E" w:rsidP="0039633D">
      <w:pPr>
        <w:pStyle w:val="1"/>
        <w:spacing w:line="240" w:lineRule="auto"/>
        <w:ind w:left="0"/>
        <w:jc w:val="center"/>
        <w:rPr>
          <w:b w:val="0"/>
        </w:rPr>
      </w:pPr>
      <w:r w:rsidRPr="00925A3E">
        <w:t xml:space="preserve"> </w:t>
      </w:r>
      <w:r w:rsidRPr="00925A3E">
        <w:rPr>
          <w:b w:val="0"/>
        </w:rPr>
        <w:t>(разработано на основе программы интеллектуального, эмоциональ</w:t>
      </w:r>
      <w:r w:rsidR="000D1835">
        <w:rPr>
          <w:b w:val="0"/>
        </w:rPr>
        <w:t>ного и волевого развития детей 6-7 лет «Цветик-</w:t>
      </w:r>
      <w:proofErr w:type="spellStart"/>
      <w:r w:rsidR="000D1835">
        <w:rPr>
          <w:b w:val="0"/>
        </w:rPr>
        <w:t>С</w:t>
      </w:r>
      <w:r w:rsidRPr="00925A3E">
        <w:rPr>
          <w:b w:val="0"/>
        </w:rPr>
        <w:t>емицветик</w:t>
      </w:r>
      <w:proofErr w:type="spellEnd"/>
      <w:r w:rsidRPr="00925A3E">
        <w:rPr>
          <w:b w:val="0"/>
        </w:rPr>
        <w:t xml:space="preserve">» Н.Ю. </w:t>
      </w:r>
      <w:proofErr w:type="spellStart"/>
      <w:r w:rsidRPr="00925A3E">
        <w:rPr>
          <w:b w:val="0"/>
        </w:rPr>
        <w:t>Куражевой</w:t>
      </w:r>
      <w:proofErr w:type="spellEnd"/>
      <w:r w:rsidRPr="00925A3E">
        <w:rPr>
          <w:b w:val="0"/>
        </w:rPr>
        <w:t>)</w:t>
      </w:r>
    </w:p>
    <w:p w:rsidR="00925A3E" w:rsidRDefault="00925A3E" w:rsidP="0039633D">
      <w:pPr>
        <w:pStyle w:val="1"/>
        <w:spacing w:line="240" w:lineRule="auto"/>
        <w:ind w:left="0"/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1127"/>
        <w:gridCol w:w="1779"/>
        <w:gridCol w:w="3291"/>
        <w:gridCol w:w="3622"/>
      </w:tblGrid>
      <w:tr w:rsidR="001565A8" w:rsidRPr="001B42AB" w:rsidTr="009A586B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hd w:val="clear" w:color="auto" w:fill="FFFFFF"/>
              <w:suppressAutoHyphens/>
              <w:autoSpaceDE/>
              <w:snapToGrid w:val="0"/>
              <w:jc w:val="center"/>
              <w:textAlignment w:val="baseline"/>
              <w:rPr>
                <w:rFonts w:eastAsia="Calibri"/>
                <w:b/>
                <w:spacing w:val="-10"/>
                <w:sz w:val="24"/>
                <w:szCs w:val="24"/>
                <w:lang w:eastAsia="zh-CN" w:bidi="hi-IN"/>
              </w:rPr>
            </w:pPr>
            <w:r w:rsidRPr="001B42AB">
              <w:rPr>
                <w:rFonts w:eastAsia="Calibri"/>
                <w:b/>
                <w:spacing w:val="-10"/>
                <w:sz w:val="24"/>
                <w:szCs w:val="24"/>
                <w:lang w:eastAsia="zh-CN" w:bidi="hi-IN"/>
              </w:rPr>
              <w:t>№ занят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1B42AB">
              <w:rPr>
                <w:rFonts w:eastAsia="Calibri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jc w:val="center"/>
              <w:textAlignment w:val="baseline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1B42AB">
              <w:rPr>
                <w:rFonts w:eastAsia="Calibri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9A586B">
            <w:pPr>
              <w:suppressAutoHyphens/>
              <w:ind w:left="78"/>
              <w:jc w:val="center"/>
              <w:textAlignment w:val="baseline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1B42AB">
              <w:rPr>
                <w:rFonts w:eastAsia="Calibri"/>
                <w:sz w:val="24"/>
                <w:szCs w:val="24"/>
                <w:lang w:eastAsia="zh-CN" w:bidi="hi-IN"/>
              </w:rPr>
              <w:t>Цель занятия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jc w:val="center"/>
              <w:rPr>
                <w:b/>
                <w:sz w:val="24"/>
                <w:szCs w:val="24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Наименование форм работы и упражнений</w:t>
            </w: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07.10.24</w:t>
            </w:r>
          </w:p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Создание Лесной школы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1.Знакомство детей друг с другом.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навыков вербального и невербального общения.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 xml:space="preserve">4.Создание эмоционально положительного климата в </w:t>
            </w: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lastRenderedPageBreak/>
              <w:t>группе.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Снятие телесного и эмоционального напряжения.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lastRenderedPageBreak/>
              <w:t>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14.10.24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Букет для учителя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Продолжение знакомства детей друг с другом.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коммуникативной сферы детей. Развитие навыков вербального и невербального общения.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эмоциональной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внимания, памяти, мышления.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6.Развитие произвольности психических процессов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21.10.24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Смешные страхи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Сплочение группы, развитие умения выступать публично.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навыков вербального и невербального общения, снятие телесного и эмоционального напряжения.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эмоциональной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ascii="Calibri" w:eastAsia="Calibri" w:hAnsi="Calibri" w:cs="Calibri"/>
                <w:lang w:eastAsia="zh-CN"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внимания, памяти, воображения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6.Развитие произвольности психических процессов</w:t>
            </w:r>
          </w:p>
        </w:tc>
        <w:tc>
          <w:tcPr>
            <w:tcW w:w="1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28.10.24</w:t>
            </w:r>
          </w:p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Игры в школе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коммуникативных навыков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памяти, мышления, воображения.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умение выступать публично.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11.11.24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Школьные правила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навыков культурного общения.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Обучение различению эмоционального состояния по его внешнему проявлению и выражению через мимику, пантомимику, интонацию.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внимания, памяти, мышления 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18.11.24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Собирание портфеля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 xml:space="preserve">1. Развитие зрительной памяти, слухового внимания, </w:t>
            </w: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lastRenderedPageBreak/>
              <w:t>мышления.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навыков общения, умения выступать публично, высказывать свое мнение.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lastRenderedPageBreak/>
              <w:t>7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25.11.24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proofErr w:type="spellStart"/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Белочкин</w:t>
            </w:r>
            <w:proofErr w:type="spellEnd"/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 xml:space="preserve"> сон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сферы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коммуникативной сферы.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восприятия, внимания, памяти,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02.12.24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Госпожа Аккуратность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и коммуникативной сферы.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волевой сферы, внимания, зрительной памяти,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мелкой мускулатуры руки.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09.12.24</w:t>
            </w:r>
          </w:p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Жадность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и коммуникативной сферы.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волевой сферы, внимания, зрительной памяти,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мелкой мускулатуры руки.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16.12.24</w:t>
            </w:r>
          </w:p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Волшебное яблоко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навыков общения, умения выступать публично, высказывать свое мнение.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эмоциональной сферы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внимания,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мелкой мускулатуры руки.</w:t>
            </w:r>
          </w:p>
          <w:p w:rsidR="009A586B" w:rsidRPr="001B42AB" w:rsidRDefault="009A586B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23.12.24</w:t>
            </w:r>
          </w:p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Подарки в день рождения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сферы общения детей, навыков культурного общения.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памяти, мышления, воображения.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произвольности психических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13.01.25</w:t>
            </w:r>
          </w:p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Домашнее задание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навыков общения у детей, умения работать в паре.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2.Развитие речи и логического мышления.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зрительной памяти, слухового внимания, мышления.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 xml:space="preserve">4. Развитие мелкой </w:t>
            </w: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lastRenderedPageBreak/>
              <w:t>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lastRenderedPageBreak/>
              <w:t>13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20.01.25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Школьные оценки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навыков общения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мышления (анализ, логическое мышление)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внимания (зрительное внимание, распределение, слуховое)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27.01.25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Ленивец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навыков общения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мышления (анализ, логическое мышление)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слухового и зрительного внимания, распределения внимания.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ориентировки в пространстве, слуховой памяти.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6. Развитие произвольности психических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03.01.25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Списывание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и коммуникативной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логического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произвольности психических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10.02.25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Подсказка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и коммуникативной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логического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произвольности психических  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17.02.25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Обманный отдых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и коммуникативной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логического мышления, зрительной памяти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произвольности психических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18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03.03.25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Бабушкин помощник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и коммуникативной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lastRenderedPageBreak/>
              <w:t>2. Развитие внимания,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произвольности психических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lastRenderedPageBreak/>
              <w:t>19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17.03.25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Прививка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и коммуникативной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мышления, зрительной памяти, воображения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произвольности психических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24.03.25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Больной друг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навыков вербального и невербального общения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 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21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31.03.25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Ябеда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навыков вербального и невербального общения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 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07.04.25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Шапка - невидимка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навыков вербального и невербального общения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 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b/>
                <w:sz w:val="24"/>
                <w:szCs w:val="24"/>
                <w:lang w:eastAsia="ru-RU" w:bidi="hi-IN"/>
              </w:rPr>
            </w:pPr>
            <w:r w:rsidRPr="001B42AB">
              <w:rPr>
                <w:b/>
                <w:sz w:val="24"/>
                <w:szCs w:val="24"/>
                <w:lang w:eastAsia="ru-RU" w:bidi="hi-IN"/>
              </w:rPr>
              <w:t>23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14.04.25</w:t>
            </w:r>
          </w:p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Задача для Лисенка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мышления, воображения.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навыков вербального и невербального общения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lastRenderedPageBreak/>
              <w:t>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 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1B42AB">
              <w:rPr>
                <w:rFonts w:eastAsia="Calibri"/>
                <w:sz w:val="24"/>
                <w:szCs w:val="24"/>
                <w:lang w:eastAsia="zh-CN" w:bidi="hi-IN"/>
              </w:rPr>
              <w:lastRenderedPageBreak/>
              <w:t>24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21.04.25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Спорщик</w:t>
            </w:r>
          </w:p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Обида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навыков вербального и невербального общения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 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1B42AB">
              <w:rPr>
                <w:rFonts w:eastAsia="Calibri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28.04.25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Хвосты</w:t>
            </w:r>
          </w:p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навыков вербального и невербального общения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 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26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05.05.25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Драки</w:t>
            </w:r>
          </w:p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Грубые слова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и коммуникативной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быстроты реакции.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логического и мышления, восприятия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 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27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12.05.25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Дружная страна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навыков вербального и невербального общения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 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28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19.05.25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uppressAutoHyphens/>
              <w:autoSpaceDE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В гостях у сказки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навыков вербального и невербального общения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 xml:space="preserve">4. Развитие мелкой </w:t>
            </w: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lastRenderedPageBreak/>
              <w:t>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 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hd w:val="clear" w:color="auto" w:fill="FFFFFF"/>
              <w:tabs>
                <w:tab w:val="left" w:pos="1080"/>
              </w:tabs>
              <w:suppressAutoHyphens/>
              <w:jc w:val="both"/>
              <w:textAlignment w:val="baseline"/>
              <w:rPr>
                <w:rFonts w:eastAsia="Calibri"/>
                <w:lang w:bidi="hi-IN"/>
              </w:rPr>
            </w:pPr>
          </w:p>
        </w:tc>
      </w:tr>
      <w:tr w:rsidR="001565A8" w:rsidRPr="001B42AB" w:rsidTr="009A586B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1B42AB">
              <w:rPr>
                <w:rFonts w:eastAsia="Calibri"/>
                <w:sz w:val="24"/>
                <w:szCs w:val="24"/>
                <w:lang w:eastAsia="zh-CN" w:bidi="hi-IN"/>
              </w:rPr>
              <w:lastRenderedPageBreak/>
              <w:t>29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26.05.25</w:t>
            </w:r>
          </w:p>
        </w:tc>
        <w:tc>
          <w:tcPr>
            <w:tcW w:w="841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До свидания, Лесная школа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</w:tcPr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1. Развитие эмоциональной сферы детей.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2. Развитие внимания, мышления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3. Развитие навыков вербального и невербального общения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4. Развитие мелкой мускулатуры руки.</w:t>
            </w:r>
          </w:p>
          <w:p w:rsidR="001565A8" w:rsidRPr="001B42AB" w:rsidRDefault="001565A8" w:rsidP="001565A8">
            <w:pPr>
              <w:suppressAutoHyphens/>
              <w:autoSpaceDE/>
              <w:textAlignment w:val="baseline"/>
              <w:rPr>
                <w:rFonts w:eastAsia="Calibri"/>
                <w:kern w:val="3"/>
                <w:sz w:val="24"/>
                <w:szCs w:val="24"/>
                <w:lang w:bidi="hi-IN"/>
              </w:rPr>
            </w:pPr>
            <w:r w:rsidRPr="001B42AB">
              <w:rPr>
                <w:rFonts w:eastAsia="Calibri"/>
                <w:kern w:val="3"/>
                <w:sz w:val="24"/>
                <w:szCs w:val="24"/>
                <w:lang w:bidi="hi-IN"/>
              </w:rPr>
              <w:t>5. Развитие произвольности психических   процессов</w:t>
            </w:r>
          </w:p>
        </w:tc>
        <w:tc>
          <w:tcPr>
            <w:tcW w:w="17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A8" w:rsidRPr="001B42AB" w:rsidRDefault="001565A8" w:rsidP="001565A8">
            <w:pPr>
              <w:shd w:val="clear" w:color="auto" w:fill="FFFFFF"/>
              <w:tabs>
                <w:tab w:val="left" w:pos="1080"/>
              </w:tabs>
              <w:suppressAutoHyphens/>
              <w:jc w:val="both"/>
              <w:textAlignment w:val="baseline"/>
              <w:rPr>
                <w:rFonts w:eastAsia="Calibri"/>
                <w:lang w:bidi="hi-IN"/>
              </w:rPr>
            </w:pPr>
          </w:p>
        </w:tc>
      </w:tr>
      <w:tr w:rsidR="00C03461" w:rsidRPr="00A65BEE" w:rsidTr="00C03461">
        <w:tc>
          <w:tcPr>
            <w:tcW w:w="36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61" w:rsidRPr="001B42AB" w:rsidRDefault="00C03461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53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461" w:rsidRPr="001B42AB" w:rsidRDefault="00C03461" w:rsidP="001565A8">
            <w:pPr>
              <w:widowControl/>
              <w:suppressAutoHyphens/>
              <w:autoSpaceDE/>
              <w:jc w:val="center"/>
              <w:textAlignment w:val="baseline"/>
              <w:rPr>
                <w:sz w:val="24"/>
                <w:szCs w:val="24"/>
                <w:lang w:eastAsia="ru-RU" w:bidi="hi-IN"/>
              </w:rPr>
            </w:pPr>
            <w:r w:rsidRPr="001B42AB">
              <w:rPr>
                <w:sz w:val="24"/>
                <w:szCs w:val="24"/>
                <w:lang w:eastAsia="ru-RU" w:bidi="hi-IN"/>
              </w:rPr>
              <w:t>27.05.25</w:t>
            </w:r>
          </w:p>
        </w:tc>
        <w:tc>
          <w:tcPr>
            <w:tcW w:w="4107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61" w:rsidRPr="00A65BEE" w:rsidRDefault="00C03461" w:rsidP="001565A8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eastAsia="Calibri"/>
                <w:b/>
                <w:lang w:bidi="hi-IN"/>
              </w:rPr>
            </w:pPr>
            <w:r w:rsidRPr="001B42AB">
              <w:rPr>
                <w:rFonts w:eastAsia="Calibri"/>
                <w:b/>
                <w:kern w:val="3"/>
                <w:sz w:val="24"/>
                <w:szCs w:val="24"/>
                <w:lang w:bidi="hi-IN"/>
              </w:rPr>
              <w:t>Диагностика</w:t>
            </w:r>
          </w:p>
        </w:tc>
      </w:tr>
    </w:tbl>
    <w:p w:rsidR="00A65BEE" w:rsidRDefault="00A65BEE" w:rsidP="0039633D">
      <w:pPr>
        <w:pStyle w:val="1"/>
        <w:spacing w:line="240" w:lineRule="auto"/>
        <w:ind w:left="0"/>
        <w:jc w:val="center"/>
      </w:pPr>
    </w:p>
    <w:p w:rsidR="00A65BEE" w:rsidRPr="00B174C2" w:rsidRDefault="00A65BEE" w:rsidP="0039633D">
      <w:pPr>
        <w:pStyle w:val="1"/>
        <w:spacing w:line="240" w:lineRule="auto"/>
        <w:ind w:left="0"/>
        <w:jc w:val="center"/>
      </w:pPr>
    </w:p>
    <w:p w:rsidR="001766B5" w:rsidRDefault="001766B5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1B42AB" w:rsidRDefault="001B42AB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1B42AB" w:rsidRDefault="001B42AB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1B42AB" w:rsidRDefault="001B42AB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1B42AB" w:rsidRDefault="001B42AB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1B42AB" w:rsidRDefault="001B42AB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1B42AB" w:rsidRDefault="001B42AB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Default="00925A3E" w:rsidP="001766B5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1211" w:firstLine="0"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Pr="001A420B" w:rsidRDefault="00925A3E" w:rsidP="001A42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textAlignment w:val="baseline"/>
        <w:rPr>
          <w:rFonts w:eastAsia="NSimSun"/>
          <w:b/>
          <w:bCs/>
          <w:color w:val="000000"/>
          <w:sz w:val="24"/>
          <w:szCs w:val="24"/>
          <w:lang w:eastAsia="zh-CN" w:bidi="hi-IN"/>
        </w:rPr>
      </w:pPr>
    </w:p>
    <w:p w:rsidR="00925A3E" w:rsidRPr="00925A3E" w:rsidRDefault="00925A3E" w:rsidP="00925A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625"/>
        </w:tabs>
        <w:suppressAutoHyphens/>
        <w:autoSpaceDE/>
        <w:autoSpaceDN/>
        <w:ind w:left="-142"/>
        <w:jc w:val="right"/>
        <w:textAlignment w:val="baseline"/>
        <w:rPr>
          <w:bCs/>
          <w:color w:val="000000"/>
          <w:sz w:val="24"/>
          <w:szCs w:val="24"/>
          <w:lang w:eastAsia="ru-RU" w:bidi="hi-IN"/>
        </w:rPr>
      </w:pPr>
      <w:r w:rsidRPr="00925A3E">
        <w:rPr>
          <w:bCs/>
          <w:color w:val="000000"/>
          <w:sz w:val="24"/>
          <w:szCs w:val="24"/>
          <w:lang w:eastAsia="ru-RU" w:bidi="hi-IN"/>
        </w:rPr>
        <w:t>ПРИЛОЖЕНИЕ 2</w:t>
      </w:r>
    </w:p>
    <w:p w:rsidR="00925A3E" w:rsidRDefault="00925A3E" w:rsidP="00925A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625"/>
        </w:tabs>
        <w:suppressAutoHyphens/>
        <w:autoSpaceDE/>
        <w:autoSpaceDN/>
        <w:ind w:left="-142"/>
        <w:jc w:val="center"/>
        <w:textAlignment w:val="baseline"/>
        <w:rPr>
          <w:b/>
          <w:bCs/>
          <w:color w:val="000000"/>
          <w:sz w:val="24"/>
          <w:szCs w:val="24"/>
          <w:lang w:eastAsia="ru-RU" w:bidi="hi-IN"/>
        </w:rPr>
      </w:pPr>
    </w:p>
    <w:p w:rsidR="00925A3E" w:rsidRPr="00925A3E" w:rsidRDefault="00925A3E" w:rsidP="00925A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625"/>
        </w:tabs>
        <w:suppressAutoHyphens/>
        <w:autoSpaceDE/>
        <w:autoSpaceDN/>
        <w:ind w:left="-142"/>
        <w:jc w:val="center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  <w:r w:rsidRPr="00925A3E">
        <w:rPr>
          <w:b/>
          <w:bCs/>
          <w:color w:val="000000"/>
          <w:sz w:val="24"/>
          <w:szCs w:val="24"/>
          <w:lang w:eastAsia="ru-RU" w:bidi="hi-IN"/>
        </w:rPr>
        <w:t>План работы педагога-психолога в условиях перехода</w:t>
      </w:r>
    </w:p>
    <w:p w:rsidR="00925A3E" w:rsidRPr="001766B5" w:rsidRDefault="00925A3E" w:rsidP="00925A3E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ind w:left="0" w:firstLine="0"/>
        <w:jc w:val="center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  <w:r w:rsidRPr="001766B5">
        <w:rPr>
          <w:b/>
          <w:bCs/>
          <w:color w:val="000000"/>
          <w:sz w:val="24"/>
          <w:szCs w:val="24"/>
          <w:lang w:eastAsia="ru-RU" w:bidi="hi-IN"/>
        </w:rPr>
        <w:t>на дистанционную форму работы</w:t>
      </w:r>
    </w:p>
    <w:p w:rsidR="00925A3E" w:rsidRPr="00962E69" w:rsidRDefault="00925A3E" w:rsidP="00925A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625"/>
        </w:tabs>
        <w:suppressAutoHyphens/>
        <w:autoSpaceDE/>
        <w:autoSpaceDN/>
        <w:jc w:val="center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</w:p>
    <w:p w:rsidR="00925A3E" w:rsidRDefault="00925A3E" w:rsidP="00925A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09"/>
        <w:jc w:val="both"/>
        <w:textAlignment w:val="baseline"/>
        <w:rPr>
          <w:bCs/>
          <w:color w:val="000000"/>
          <w:sz w:val="24"/>
          <w:szCs w:val="24"/>
          <w:lang w:eastAsia="ru-RU" w:bidi="hi-IN"/>
        </w:rPr>
      </w:pPr>
      <w:r w:rsidRPr="00962E69">
        <w:rPr>
          <w:bCs/>
          <w:color w:val="000000"/>
          <w:sz w:val="24"/>
          <w:szCs w:val="24"/>
          <w:lang w:eastAsia="ru-RU" w:bidi="hi-IN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реализация образовательной программы, осуществляется в </w:t>
      </w:r>
      <w:r w:rsidRPr="00962E69">
        <w:rPr>
          <w:rFonts w:eastAsia="NSimSun"/>
          <w:color w:val="000000"/>
          <w:sz w:val="24"/>
          <w:szCs w:val="24"/>
          <w:lang w:eastAsia="zh-CN" w:bidi="hi-IN"/>
        </w:rPr>
        <w:t>дистанционной форме с использованием образовательных ресурсов</w:t>
      </w:r>
      <w:r w:rsidRPr="00962E69">
        <w:rPr>
          <w:bCs/>
          <w:color w:val="000000"/>
          <w:sz w:val="24"/>
          <w:szCs w:val="24"/>
          <w:lang w:eastAsia="ru-RU" w:bidi="hi-IN"/>
        </w:rPr>
        <w:t>.</w:t>
      </w:r>
    </w:p>
    <w:p w:rsidR="00925A3E" w:rsidRPr="00962E69" w:rsidRDefault="00925A3E" w:rsidP="00925A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09"/>
        <w:jc w:val="both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15"/>
        <w:gridCol w:w="2340"/>
        <w:gridCol w:w="6035"/>
      </w:tblGrid>
      <w:tr w:rsidR="00925A3E" w:rsidRPr="00962E69" w:rsidTr="007D35E3">
        <w:trPr>
          <w:trHeight w:val="54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b/>
                <w:color w:val="000000"/>
                <w:sz w:val="24"/>
                <w:szCs w:val="24"/>
                <w:lang w:eastAsia="zh-CN" w:bidi="hi-IN"/>
              </w:rPr>
              <w:t>Направление 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b/>
                <w:color w:val="000000"/>
                <w:sz w:val="24"/>
                <w:szCs w:val="24"/>
                <w:lang w:eastAsia="zh-CN" w:bidi="hi-IN"/>
              </w:rPr>
              <w:t>Целевая аудитория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b/>
                <w:color w:val="000000"/>
                <w:sz w:val="24"/>
                <w:szCs w:val="24"/>
                <w:lang w:eastAsia="zh-CN" w:bidi="hi-IN"/>
              </w:rPr>
              <w:t>Материалы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eastAsia="NSimSun"/>
                <w:b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925A3E" w:rsidRPr="00962E69" w:rsidTr="007D35E3">
        <w:trPr>
          <w:trHeight w:val="2345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Психологическое просвещение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Психологическое просвещение родителей (законных представителей)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Рекомендации родителям по адаптации детей к условиям ДОУ. (</w:t>
            </w:r>
            <w:hyperlink r:id="rId18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lang w:eastAsia="zh-CN" w:bidi="hi-IN"/>
                </w:rPr>
                <w:t>https://nsportal.ru/detskiy-sad</w:t>
              </w:r>
            </w:hyperlink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), ()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Рекомендации по организации обучения на дому для родителей. (</w:t>
            </w:r>
            <w:hyperlink r:id="rId19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lang w:eastAsia="zh-CN" w:bidi="hi-IN"/>
                </w:rPr>
                <w:t>https://www.b17.ru/article/</w:t>
              </w:r>
            </w:hyperlink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). 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Рекомендации семьям в условиях карантина и дистанционного обучения: (</w:t>
            </w:r>
            <w:hyperlink r:id="rId20" w:history="1">
              <w:proofErr w:type="gramStart"/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lang w:eastAsia="zh-CN" w:bidi="hi-IN"/>
                </w:rPr>
                <w:t>https://nsportal.ru/detskiy-sad/materialy-dlya-roditeley/2013/09/09/rekomendatsii-roditelyam-po-organizatsii-uchebnogo</w:t>
              </w:r>
            </w:hyperlink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 )</w:t>
            </w:r>
            <w:proofErr w:type="gramEnd"/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,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925A3E" w:rsidRPr="00962E69" w:rsidTr="007D35E3">
        <w:trPr>
          <w:trHeight w:val="2345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Сайты популярной психологии для родителей: «Терапевтические сказки» (</w:t>
            </w:r>
            <w:hyperlink r:id="rId21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lang w:eastAsia="zh-CN" w:bidi="hi-IN"/>
                </w:rPr>
                <w:t>http://www.detiseti.ru/modules/myarticles/topic/16/</w:t>
              </w:r>
            </w:hyperlink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),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Сказкотерапия</w:t>
            </w:r>
            <w:proofErr w:type="spellEnd"/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 для всех» (</w:t>
            </w:r>
            <w:hyperlink r:id="rId22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lang w:eastAsia="zh-CN" w:bidi="hi-IN"/>
                </w:rPr>
                <w:t>http://www.lumara.ru/</w:t>
              </w:r>
            </w:hyperlink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),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«Лукошко сказок» (</w:t>
            </w:r>
            <w:hyperlink r:id="rId23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lang w:eastAsia="zh-CN" w:bidi="hi-IN"/>
                </w:rPr>
                <w:t>http://www.lukoshko.net/</w:t>
              </w:r>
            </w:hyperlink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),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Интернет – сайт «Веселые </w:t>
            </w:r>
            <w:proofErr w:type="spellStart"/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развивалки</w:t>
            </w:r>
            <w:proofErr w:type="spellEnd"/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обучалки</w:t>
            </w:r>
            <w:proofErr w:type="spellEnd"/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» (</w:t>
            </w:r>
            <w:hyperlink r:id="rId24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lang w:eastAsia="zh-CN" w:bidi="hi-IN"/>
                </w:rPr>
                <w:t>http://www.kindergenii.ru/index.htm</w:t>
              </w:r>
            </w:hyperlink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), интернет – сайт «Психологический центр Адалин» (</w:t>
            </w:r>
            <w:hyperlink r:id="rId25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lang w:eastAsia="zh-CN" w:bidi="hi-IN"/>
                </w:rPr>
                <w:t>http://adalin.mospsy.ru/»</w:t>
              </w:r>
            </w:hyperlink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), детский Интернет - портал «Солнышко» (</w:t>
            </w:r>
            <w:hyperlink r:id="rId26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lang w:eastAsia="zh-CN" w:bidi="hi-IN"/>
                </w:rPr>
                <w:t>http://www.solnet.ee/index.html</w:t>
              </w:r>
            </w:hyperlink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), и др.</w:t>
            </w:r>
          </w:p>
        </w:tc>
      </w:tr>
      <w:tr w:rsidR="00925A3E" w:rsidRPr="00962E69" w:rsidTr="007D35E3">
        <w:trPr>
          <w:trHeight w:val="466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10101"/>
                <w:sz w:val="24"/>
                <w:szCs w:val="24"/>
                <w:shd w:val="clear" w:color="auto" w:fill="FFFFFF"/>
                <w:lang w:eastAsia="zh-CN" w:bidi="hi-IN"/>
              </w:rPr>
              <w:t>Психологическое просвещение педагогического коллектива и администрации (памятки)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10101"/>
                <w:sz w:val="24"/>
                <w:szCs w:val="24"/>
                <w:shd w:val="clear" w:color="auto" w:fill="FFFFFF"/>
                <w:lang w:eastAsia="zh-CN" w:bidi="hi-IN"/>
              </w:rPr>
              <w:t>Особенности организации и реализации дистанционного образования. (</w:t>
            </w:r>
            <w:hyperlink r:id="rId27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shd w:val="clear" w:color="auto" w:fill="FFFFFF"/>
                  <w:lang w:eastAsia="zh-CN" w:bidi="hi-IN"/>
                </w:rPr>
                <w:t>https://infourok.ru/organizaciya-distancionnogo-obucheniya-doshkolnikov-4263981.html</w:t>
              </w:r>
            </w:hyperlink>
            <w:r w:rsidRPr="00962E69">
              <w:rPr>
                <w:rFonts w:eastAsia="NSimSun"/>
                <w:color w:val="010101"/>
                <w:sz w:val="24"/>
                <w:szCs w:val="24"/>
                <w:shd w:val="clear" w:color="auto" w:fill="FFFFFF"/>
                <w:lang w:eastAsia="zh-CN" w:bidi="hi-IN"/>
              </w:rPr>
              <w:t>), (</w:t>
            </w:r>
            <w:hyperlink r:id="rId28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shd w:val="clear" w:color="auto" w:fill="FFFFFF"/>
                  <w:lang w:eastAsia="zh-CN" w:bidi="hi-IN"/>
                </w:rPr>
                <w:t>http://martinova.irisha.ext.spb.ru/2011-03-29-09-03-14/108-custom-personalization-edu/15690-Organizatsiya_distantsionnogo_obucheniya_v_DOU.html</w:t>
              </w:r>
            </w:hyperlink>
            <w:r w:rsidRPr="00962E69">
              <w:rPr>
                <w:rFonts w:eastAsia="NSimSun"/>
                <w:color w:val="010101"/>
                <w:sz w:val="24"/>
                <w:szCs w:val="24"/>
                <w:shd w:val="clear" w:color="auto" w:fill="FFFFFF"/>
                <w:lang w:eastAsia="zh-CN" w:bidi="hi-IN"/>
              </w:rPr>
              <w:t>).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10101"/>
                <w:sz w:val="24"/>
                <w:szCs w:val="24"/>
                <w:shd w:val="clear" w:color="auto" w:fill="FFFFFF"/>
                <w:lang w:eastAsia="zh-CN" w:bidi="hi-IN"/>
              </w:rPr>
              <w:t>Способы преодоления панических настроений (</w:t>
            </w:r>
            <w:hyperlink r:id="rId29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shd w:val="clear" w:color="auto" w:fill="FFFFFF"/>
                  <w:lang w:eastAsia="zh-CN" w:bidi="hi-IN"/>
                </w:rPr>
                <w:t>https://nsportal.ru/detskiy-sad/raznoe/2014/03/20/konsultatsiya-dlya-vospitateley-stress-i-puti-ego-preodoleniya</w:t>
              </w:r>
            </w:hyperlink>
            <w:r w:rsidRPr="00962E69">
              <w:rPr>
                <w:rFonts w:eastAsia="NSimSun"/>
                <w:color w:val="010101"/>
                <w:sz w:val="24"/>
                <w:szCs w:val="24"/>
                <w:shd w:val="clear" w:color="auto" w:fill="FFFFFF"/>
                <w:lang w:eastAsia="zh-CN" w:bidi="hi-IN"/>
              </w:rPr>
              <w:t>)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10101"/>
                <w:sz w:val="24"/>
                <w:szCs w:val="24"/>
                <w:shd w:val="clear" w:color="auto" w:fill="FFFFFF"/>
                <w:lang w:eastAsia="zh-CN" w:bidi="hi-IN"/>
              </w:rPr>
              <w:t>Психологическая поддержка семей, находящихся в условиях временной изоляции (</w:t>
            </w:r>
            <w:hyperlink r:id="rId30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shd w:val="clear" w:color="auto" w:fill="FFFFFF"/>
                  <w:lang w:eastAsia="zh-CN" w:bidi="hi-IN"/>
                </w:rPr>
                <w:t>https://mgppu.ru/news/7462</w:t>
              </w:r>
            </w:hyperlink>
            <w:r w:rsidRPr="00962E69">
              <w:rPr>
                <w:rFonts w:eastAsia="NSimSun"/>
                <w:color w:val="010101"/>
                <w:sz w:val="24"/>
                <w:szCs w:val="24"/>
                <w:shd w:val="clear" w:color="auto" w:fill="FFFFFF"/>
                <w:lang w:eastAsia="zh-CN" w:bidi="hi-IN"/>
              </w:rPr>
              <w:t>)</w:t>
            </w:r>
          </w:p>
        </w:tc>
      </w:tr>
      <w:tr w:rsidR="00925A3E" w:rsidRPr="00962E69" w:rsidTr="007D35E3">
        <w:trPr>
          <w:trHeight w:val="467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Диагностическая работа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Психологическая диагностика воспитанников.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По плану и по запросу администрации с помощью веб анкеты.</w:t>
            </w:r>
          </w:p>
        </w:tc>
      </w:tr>
      <w:tr w:rsidR="00925A3E" w:rsidRPr="00962E69" w:rsidTr="007D35E3">
        <w:trPr>
          <w:trHeight w:val="781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Мониторинг родителей воспитанников (законных представителей)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</w:pP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По плану и по запросу администрации с помощью веб анкеты.</w:t>
            </w:r>
          </w:p>
        </w:tc>
      </w:tr>
      <w:tr w:rsidR="00925A3E" w:rsidRPr="00962E69" w:rsidTr="007D35E3">
        <w:trPr>
          <w:trHeight w:val="781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Диагностика педагогического коллектива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По плану и по запросу администрации с помощью веб анкеты.</w:t>
            </w:r>
          </w:p>
        </w:tc>
      </w:tr>
      <w:tr w:rsidR="00925A3E" w:rsidRPr="00962E69" w:rsidTr="007D35E3">
        <w:trPr>
          <w:trHeight w:val="275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Коррекционно-развивающая работа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Психологическое развитие и коррекция обучающихся.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Самостоятельная работа воспитанников с родителями по предоставленным материалам, согласно утвержденным индивидуальным рабочим программам.</w:t>
            </w:r>
          </w:p>
          <w:p w:rsidR="00925A3E" w:rsidRPr="00962E69" w:rsidRDefault="001B42AB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hyperlink r:id="rId31" w:history="1">
              <w:r w:rsidR="00925A3E" w:rsidRPr="00962E69">
                <w:rPr>
                  <w:rFonts w:eastAsia="NSimSun"/>
                  <w:color w:val="000000"/>
                  <w:sz w:val="24"/>
                  <w:szCs w:val="24"/>
                  <w:u w:val="single"/>
                  <w:lang w:eastAsia="zh-CN" w:bidi="hi-IN"/>
                </w:rPr>
                <w:t>Игры и упражнения для развития и коррекции познавательной сферы детей дошкольного возраста</w:t>
              </w:r>
            </w:hyperlink>
            <w:r w:rsidR="00925A3E"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. </w:t>
            </w:r>
            <w:hyperlink r:id="rId32" w:history="1">
              <w:r w:rsidR="00925A3E" w:rsidRPr="00962E69">
                <w:rPr>
                  <w:rFonts w:eastAsia="NSimSun"/>
                  <w:color w:val="0000FF"/>
                  <w:sz w:val="24"/>
                  <w:szCs w:val="24"/>
                  <w:u w:val="single"/>
                  <w:lang w:eastAsia="zh-CN" w:bidi="hi-IN"/>
                </w:rPr>
                <w:t>http://doshkolnik.ru/index.php</w:t>
              </w:r>
            </w:hyperlink>
            <w:r w:rsidR="00925A3E"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 , 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Игры для развития познавательных процессов у детей старшего дошкольного возраста: </w:t>
            </w:r>
            <w:hyperlink r:id="rId33" w:history="1">
              <w:r w:rsidRPr="00962E69">
                <w:rPr>
                  <w:rFonts w:eastAsia="NSimSun"/>
                  <w:color w:val="0000FF"/>
                  <w:sz w:val="24"/>
                  <w:szCs w:val="24"/>
                  <w:u w:val="single"/>
                  <w:lang w:eastAsia="zh-CN" w:bidi="hi-IN"/>
                </w:rPr>
                <w:t>https://ped-kopilka.ru/blogs</w:t>
              </w:r>
            </w:hyperlink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925A3E" w:rsidRPr="00962E69" w:rsidTr="007D35E3">
        <w:trPr>
          <w:trHeight w:val="627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Консультационная работа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Психологическое консультирование родителей воспитанников (законных представителей).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Индивидуальное плановое и экстренное телефонное консультирование (родителей и детей «группы риска», детей из семей, находящихся в режиме временной изоляции, имеющих заболевших членов семьи).</w:t>
            </w:r>
          </w:p>
        </w:tc>
      </w:tr>
      <w:tr w:rsidR="00925A3E" w:rsidRPr="00962E69" w:rsidTr="007D35E3">
        <w:trPr>
          <w:trHeight w:val="625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snapToGrid w:val="0"/>
              <w:textAlignment w:val="baseline"/>
              <w:rPr>
                <w:rFonts w:eastAsia="NSimSun"/>
                <w:b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Групповое консультирование в группах родителей в </w:t>
            </w: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мессенджерах</w:t>
            </w:r>
            <w:r w:rsidRPr="00962E69">
              <w:rPr>
                <w:rFonts w:eastAsia="NSimSun"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 и социальных сетях.</w:t>
            </w:r>
          </w:p>
        </w:tc>
      </w:tr>
      <w:tr w:rsidR="00925A3E" w:rsidRPr="00962E69" w:rsidTr="007D35E3">
        <w:trPr>
          <w:trHeight w:val="2486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lastRenderedPageBreak/>
              <w:t>Организационно-методическая работа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bCs/>
                <w:iCs/>
                <w:color w:val="000000"/>
                <w:sz w:val="24"/>
                <w:szCs w:val="24"/>
                <w:lang w:eastAsia="zh-CN" w:bidi="hi-IN"/>
              </w:rPr>
              <w:t>Совершенствование педагогом-психологом профессиональной компетентности и повышение профессионального уровня с помощью сети Интернет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Чтение и анализ электронных книг по психологической тематике.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Систематическое чтение электронных рассылок и сайтов по психологической тематике.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Дистанционное обучение.</w:t>
            </w:r>
          </w:p>
          <w:p w:rsidR="00925A3E" w:rsidRPr="00962E69" w:rsidRDefault="00925A3E" w:rsidP="007D35E3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ascii="Calibri" w:eastAsia="NSimSun" w:hAnsi="Calibri" w:cs="Arial"/>
                <w:color w:val="000000"/>
                <w:lang w:eastAsia="zh-CN" w:bidi="hi-IN"/>
              </w:rPr>
            </w:pPr>
            <w:r w:rsidRPr="00962E69">
              <w:rPr>
                <w:rFonts w:eastAsia="NSimSun"/>
                <w:color w:val="000000"/>
                <w:sz w:val="24"/>
                <w:szCs w:val="24"/>
                <w:lang w:eastAsia="zh-CN" w:bidi="hi-IN"/>
              </w:rPr>
              <w:t>Ведение документации</w:t>
            </w:r>
          </w:p>
        </w:tc>
      </w:tr>
    </w:tbl>
    <w:p w:rsidR="00925A3E" w:rsidRDefault="00925A3E" w:rsidP="00925A3E">
      <w:pPr>
        <w:pStyle w:val="a3"/>
        <w:ind w:left="0" w:firstLine="720"/>
        <w:jc w:val="both"/>
      </w:pPr>
    </w:p>
    <w:p w:rsidR="00962E69" w:rsidRPr="00962E69" w:rsidRDefault="00962E69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100" w:lineRule="atLeast"/>
        <w:ind w:right="-6"/>
        <w:textAlignment w:val="baseline"/>
        <w:rPr>
          <w:rFonts w:ascii="Calibri" w:eastAsia="NSimSun" w:hAnsi="Calibri" w:cs="Arial"/>
          <w:color w:val="000000"/>
          <w:lang w:eastAsia="zh-CN" w:bidi="hi-IN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925A3E" w:rsidRPr="00925A3E" w:rsidRDefault="00925A3E" w:rsidP="00925A3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right"/>
        <w:textAlignment w:val="baseline"/>
        <w:rPr>
          <w:sz w:val="24"/>
          <w:szCs w:val="24"/>
        </w:rPr>
      </w:pPr>
      <w:r w:rsidRPr="00925A3E">
        <w:rPr>
          <w:sz w:val="24"/>
          <w:szCs w:val="24"/>
        </w:rPr>
        <w:t>ПРИЛОЖЕНИЕ 3</w:t>
      </w:r>
    </w:p>
    <w:p w:rsidR="00925A3E" w:rsidRDefault="00925A3E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sz w:val="24"/>
          <w:szCs w:val="24"/>
        </w:rPr>
      </w:pPr>
    </w:p>
    <w:p w:rsidR="001766B5" w:rsidRPr="001766B5" w:rsidRDefault="001766B5" w:rsidP="00962E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line="250" w:lineRule="exact"/>
        <w:jc w:val="center"/>
        <w:textAlignment w:val="baseline"/>
        <w:rPr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1766B5">
        <w:rPr>
          <w:b/>
          <w:sz w:val="24"/>
          <w:szCs w:val="24"/>
        </w:rPr>
        <w:t xml:space="preserve">График работы педагога-психолога   </w:t>
      </w:r>
    </w:p>
    <w:p w:rsidR="00A9215D" w:rsidRDefault="00A9215D" w:rsidP="0078024E">
      <w:pPr>
        <w:pStyle w:val="1"/>
        <w:spacing w:line="240" w:lineRule="auto"/>
        <w:ind w:left="0" w:firstLine="720"/>
      </w:pPr>
    </w:p>
    <w:p w:rsidR="001766B5" w:rsidRPr="004B219C" w:rsidRDefault="001766B5" w:rsidP="001766B5">
      <w:pPr>
        <w:jc w:val="center"/>
        <w:rPr>
          <w:bCs/>
          <w:color w:val="000000"/>
          <w:sz w:val="24"/>
          <w:szCs w:val="24"/>
        </w:rPr>
      </w:pPr>
      <w:r w:rsidRPr="004B219C">
        <w:rPr>
          <w:bCs/>
          <w:color w:val="000000"/>
          <w:sz w:val="24"/>
          <w:szCs w:val="24"/>
        </w:rPr>
        <w:t xml:space="preserve">Рабочий </w:t>
      </w:r>
      <w:r w:rsidRPr="004B219C">
        <w:rPr>
          <w:bCs/>
          <w:sz w:val="24"/>
          <w:szCs w:val="24"/>
        </w:rPr>
        <w:t>график</w:t>
      </w:r>
      <w:r>
        <w:rPr>
          <w:b/>
          <w:bCs/>
          <w:sz w:val="24"/>
          <w:szCs w:val="24"/>
        </w:rPr>
        <w:t> (на 1</w:t>
      </w:r>
      <w:r w:rsidRPr="004B219C">
        <w:rPr>
          <w:b/>
          <w:bCs/>
          <w:sz w:val="24"/>
          <w:szCs w:val="24"/>
        </w:rPr>
        <w:t xml:space="preserve"> ставку)</w:t>
      </w:r>
      <w:r w:rsidRPr="004B219C">
        <w:rPr>
          <w:bCs/>
          <w:color w:val="000000"/>
          <w:sz w:val="24"/>
          <w:szCs w:val="24"/>
        </w:rPr>
        <w:t xml:space="preserve"> в соответствии с 36-часовой рабочей неделей: </w:t>
      </w:r>
    </w:p>
    <w:p w:rsidR="001766B5" w:rsidRPr="001766B5" w:rsidRDefault="001766B5" w:rsidP="001766B5">
      <w:pPr>
        <w:rPr>
          <w:b/>
          <w:color w:val="000000"/>
          <w:sz w:val="24"/>
          <w:szCs w:val="24"/>
        </w:rPr>
      </w:pPr>
      <w:r w:rsidRPr="004B219C">
        <w:rPr>
          <w:bCs/>
          <w:color w:val="000000"/>
          <w:sz w:val="24"/>
          <w:szCs w:val="24"/>
        </w:rPr>
        <w:t>Понедельник: 1 смена </w:t>
      </w:r>
      <w:r w:rsidRPr="004B219C">
        <w:rPr>
          <w:b/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08:00 – 15:</w:t>
      </w:r>
      <w:r w:rsidRPr="001766B5">
        <w:rPr>
          <w:bCs/>
          <w:color w:val="000000"/>
          <w:sz w:val="24"/>
          <w:szCs w:val="24"/>
        </w:rPr>
        <w:t>12</w:t>
      </w:r>
    </w:p>
    <w:p w:rsidR="001766B5" w:rsidRPr="001766B5" w:rsidRDefault="001766B5" w:rsidP="001766B5">
      <w:pPr>
        <w:rPr>
          <w:b/>
          <w:color w:val="000000"/>
          <w:sz w:val="24"/>
          <w:szCs w:val="24"/>
        </w:rPr>
      </w:pPr>
      <w:r w:rsidRPr="004B219C">
        <w:rPr>
          <w:bCs/>
          <w:color w:val="000000"/>
          <w:sz w:val="24"/>
          <w:szCs w:val="24"/>
        </w:rPr>
        <w:t>Вторник:</w:t>
      </w:r>
      <w:r w:rsidRPr="004B219C">
        <w:rPr>
          <w:b/>
          <w:bCs/>
          <w:color w:val="000000"/>
          <w:sz w:val="24"/>
          <w:szCs w:val="24"/>
        </w:rPr>
        <w:t> </w:t>
      </w:r>
      <w:r w:rsidR="000D1835">
        <w:rPr>
          <w:bCs/>
          <w:color w:val="000000"/>
          <w:sz w:val="24"/>
          <w:szCs w:val="24"/>
        </w:rPr>
        <w:t>2</w:t>
      </w:r>
      <w:r w:rsidRPr="004B219C">
        <w:rPr>
          <w:b/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 xml:space="preserve">смена – </w:t>
      </w:r>
      <w:r w:rsidR="000D1835">
        <w:rPr>
          <w:bCs/>
          <w:color w:val="000000"/>
          <w:sz w:val="24"/>
          <w:szCs w:val="24"/>
        </w:rPr>
        <w:t>10:00 – 17:</w:t>
      </w:r>
      <w:r w:rsidR="000D1835" w:rsidRPr="001766B5">
        <w:rPr>
          <w:bCs/>
          <w:color w:val="000000"/>
          <w:sz w:val="24"/>
          <w:szCs w:val="24"/>
        </w:rPr>
        <w:t>12</w:t>
      </w:r>
    </w:p>
    <w:p w:rsidR="001766B5" w:rsidRPr="001766B5" w:rsidRDefault="001766B5" w:rsidP="001766B5">
      <w:pPr>
        <w:rPr>
          <w:b/>
          <w:color w:val="000000"/>
          <w:sz w:val="24"/>
          <w:szCs w:val="24"/>
        </w:rPr>
      </w:pPr>
      <w:r w:rsidRPr="004B219C">
        <w:rPr>
          <w:bCs/>
          <w:color w:val="000000"/>
          <w:sz w:val="24"/>
          <w:szCs w:val="24"/>
        </w:rPr>
        <w:t xml:space="preserve">Среда: </w:t>
      </w:r>
      <w:r w:rsidR="000D1835">
        <w:rPr>
          <w:bCs/>
          <w:color w:val="000000"/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 xml:space="preserve"> смена – </w:t>
      </w:r>
      <w:r w:rsidR="000D1835" w:rsidRPr="004B219C">
        <w:rPr>
          <w:bCs/>
          <w:color w:val="000000"/>
          <w:sz w:val="24"/>
          <w:szCs w:val="24"/>
        </w:rPr>
        <w:t xml:space="preserve">08:00 – </w:t>
      </w:r>
      <w:r w:rsidR="000D1835">
        <w:rPr>
          <w:bCs/>
          <w:color w:val="000000"/>
          <w:sz w:val="24"/>
          <w:szCs w:val="24"/>
        </w:rPr>
        <w:t>15:</w:t>
      </w:r>
      <w:r w:rsidR="000D1835" w:rsidRPr="001766B5">
        <w:rPr>
          <w:bCs/>
          <w:color w:val="000000"/>
          <w:sz w:val="24"/>
          <w:szCs w:val="24"/>
        </w:rPr>
        <w:t>12</w:t>
      </w:r>
    </w:p>
    <w:p w:rsidR="001766B5" w:rsidRPr="001766B5" w:rsidRDefault="001766B5" w:rsidP="001766B5">
      <w:pPr>
        <w:rPr>
          <w:b/>
          <w:color w:val="000000"/>
          <w:sz w:val="24"/>
          <w:szCs w:val="24"/>
        </w:rPr>
      </w:pPr>
      <w:r w:rsidRPr="004B219C">
        <w:rPr>
          <w:bCs/>
          <w:color w:val="000000"/>
          <w:sz w:val="24"/>
          <w:szCs w:val="24"/>
        </w:rPr>
        <w:t>Четверг:</w:t>
      </w:r>
      <w:r w:rsidRPr="004B219C">
        <w:rPr>
          <w:b/>
          <w:bCs/>
          <w:color w:val="000000"/>
          <w:sz w:val="24"/>
          <w:szCs w:val="24"/>
        </w:rPr>
        <w:t> </w:t>
      </w:r>
      <w:r w:rsidRPr="004B219C">
        <w:rPr>
          <w:bCs/>
          <w:color w:val="000000"/>
          <w:sz w:val="24"/>
          <w:szCs w:val="24"/>
        </w:rPr>
        <w:t>1</w:t>
      </w:r>
      <w:r w:rsidRPr="004B219C">
        <w:rPr>
          <w:b/>
          <w:bCs/>
          <w:color w:val="000000"/>
          <w:sz w:val="24"/>
          <w:szCs w:val="24"/>
        </w:rPr>
        <w:t> </w:t>
      </w:r>
      <w:r w:rsidRPr="004B219C">
        <w:rPr>
          <w:bCs/>
          <w:color w:val="000000"/>
          <w:sz w:val="24"/>
          <w:szCs w:val="24"/>
        </w:rPr>
        <w:t>смена –</w:t>
      </w:r>
      <w:r w:rsidRPr="004B219C">
        <w:rPr>
          <w:b/>
          <w:bCs/>
          <w:color w:val="000000"/>
          <w:sz w:val="24"/>
          <w:szCs w:val="24"/>
        </w:rPr>
        <w:t> </w:t>
      </w:r>
      <w:r w:rsidRPr="004B219C">
        <w:rPr>
          <w:bCs/>
          <w:color w:val="000000"/>
          <w:sz w:val="24"/>
          <w:szCs w:val="24"/>
        </w:rPr>
        <w:t xml:space="preserve">08:00 – </w:t>
      </w:r>
      <w:r>
        <w:rPr>
          <w:bCs/>
          <w:color w:val="000000"/>
          <w:sz w:val="24"/>
          <w:szCs w:val="24"/>
        </w:rPr>
        <w:t>15:</w:t>
      </w:r>
      <w:r w:rsidRPr="001766B5">
        <w:rPr>
          <w:bCs/>
          <w:color w:val="000000"/>
          <w:sz w:val="24"/>
          <w:szCs w:val="24"/>
        </w:rPr>
        <w:t>12</w:t>
      </w:r>
    </w:p>
    <w:p w:rsidR="001766B5" w:rsidRPr="001766B5" w:rsidRDefault="001766B5" w:rsidP="001766B5">
      <w:pPr>
        <w:rPr>
          <w:b/>
          <w:color w:val="000000"/>
          <w:sz w:val="24"/>
          <w:szCs w:val="24"/>
        </w:rPr>
      </w:pPr>
      <w:r w:rsidRPr="004B219C">
        <w:rPr>
          <w:bCs/>
          <w:color w:val="000000"/>
          <w:sz w:val="24"/>
          <w:szCs w:val="24"/>
        </w:rPr>
        <w:t>Пятница: 1 смена– 08:00 –</w:t>
      </w:r>
      <w:r w:rsidRPr="004B219C">
        <w:rPr>
          <w:b/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15:</w:t>
      </w:r>
      <w:r w:rsidRPr="001766B5">
        <w:rPr>
          <w:bCs/>
          <w:color w:val="000000"/>
          <w:sz w:val="24"/>
          <w:szCs w:val="24"/>
        </w:rPr>
        <w:t>12</w:t>
      </w:r>
    </w:p>
    <w:p w:rsidR="001766B5" w:rsidRPr="004B219C" w:rsidRDefault="001766B5" w:rsidP="001766B5">
      <w:pPr>
        <w:rPr>
          <w:bCs/>
          <w:color w:val="000000"/>
          <w:sz w:val="24"/>
          <w:szCs w:val="24"/>
        </w:rPr>
      </w:pPr>
    </w:p>
    <w:p w:rsidR="001766B5" w:rsidRPr="004B219C" w:rsidRDefault="001766B5" w:rsidP="001766B5">
      <w:pPr>
        <w:jc w:val="center"/>
        <w:rPr>
          <w:color w:val="000000"/>
          <w:sz w:val="24"/>
          <w:szCs w:val="24"/>
        </w:rPr>
      </w:pPr>
      <w:r w:rsidRPr="004B219C">
        <w:rPr>
          <w:b/>
          <w:bCs/>
          <w:color w:val="000000"/>
          <w:sz w:val="24"/>
          <w:szCs w:val="24"/>
        </w:rPr>
        <w:t>1 смена:</w:t>
      </w:r>
    </w:p>
    <w:p w:rsidR="001766B5" w:rsidRPr="004B219C" w:rsidRDefault="001766B5" w:rsidP="00176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eastAsia="NSimSun"/>
          <w:sz w:val="24"/>
          <w:szCs w:val="24"/>
          <w:lang w:eastAsia="zh-CN" w:bidi="hi-IN"/>
        </w:rPr>
      </w:pPr>
      <w:r w:rsidRPr="004B219C">
        <w:rPr>
          <w:rFonts w:eastAsia="NSimSun"/>
          <w:b/>
          <w:bCs/>
          <w:color w:val="000000"/>
          <w:sz w:val="24"/>
          <w:szCs w:val="24"/>
          <w:lang w:eastAsia="zh-CN" w:bidi="hi-IN"/>
        </w:rPr>
        <w:t xml:space="preserve">8.00 – 9.00 – </w:t>
      </w:r>
      <w:r w:rsidRPr="004B219C">
        <w:rPr>
          <w:rFonts w:eastAsia="NSimSun"/>
          <w:sz w:val="24"/>
          <w:szCs w:val="24"/>
          <w:lang w:eastAsia="zh-CN" w:bidi="hi-IN"/>
        </w:rPr>
        <w:t>Непосредственное наблюдение детей (по плану, запросам);</w:t>
      </w:r>
    </w:p>
    <w:p w:rsidR="001766B5" w:rsidRPr="004B219C" w:rsidRDefault="001766B5" w:rsidP="00176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eastAsia="NSimSun"/>
          <w:sz w:val="24"/>
          <w:szCs w:val="24"/>
          <w:lang w:eastAsia="zh-CN" w:bidi="hi-IN"/>
        </w:rPr>
      </w:pPr>
      <w:r w:rsidRPr="004B219C">
        <w:rPr>
          <w:rFonts w:eastAsia="NSimSun"/>
          <w:sz w:val="24"/>
          <w:szCs w:val="24"/>
          <w:lang w:eastAsia="zh-CN" w:bidi="hi-IN"/>
        </w:rPr>
        <w:t>взаимодействие со специалистами (логопедом, медсестрой), непосредственное наблюдение за режимными моментами, психосоматическими проявлениями</w:t>
      </w:r>
      <w:r w:rsidRPr="004B219C">
        <w:rPr>
          <w:rFonts w:eastAsia="NSimSun"/>
          <w:b/>
          <w:bCs/>
          <w:color w:val="000000"/>
          <w:sz w:val="24"/>
          <w:szCs w:val="24"/>
          <w:lang w:eastAsia="zh-CN" w:bidi="hi-IN"/>
        </w:rPr>
        <w:t>;</w:t>
      </w:r>
    </w:p>
    <w:p w:rsidR="001766B5" w:rsidRPr="004B219C" w:rsidRDefault="001766B5" w:rsidP="001766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eastAsia="NSimSun"/>
          <w:sz w:val="24"/>
          <w:szCs w:val="24"/>
          <w:lang w:eastAsia="zh-CN" w:bidi="hi-IN"/>
        </w:rPr>
      </w:pPr>
      <w:r w:rsidRPr="004B219C">
        <w:rPr>
          <w:rFonts w:eastAsia="NSimSun"/>
          <w:b/>
          <w:bCs/>
          <w:color w:val="000000"/>
          <w:sz w:val="24"/>
          <w:szCs w:val="24"/>
          <w:lang w:eastAsia="zh-CN" w:bidi="hi-IN"/>
        </w:rPr>
        <w:t xml:space="preserve">9.00 – 12.00 – </w:t>
      </w:r>
      <w:r w:rsidRPr="004B219C">
        <w:rPr>
          <w:rFonts w:eastAsia="NSimSun"/>
          <w:sz w:val="24"/>
          <w:szCs w:val="24"/>
          <w:lang w:eastAsia="zh-CN" w:bidi="hi-IN"/>
        </w:rPr>
        <w:t>Индивидуальные коррекционно-развивающие тренинги (по плану, запросам)</w:t>
      </w:r>
      <w:r w:rsidRPr="004B219C">
        <w:rPr>
          <w:rFonts w:eastAsia="NSimSun"/>
          <w:b/>
          <w:bCs/>
          <w:color w:val="000000"/>
          <w:sz w:val="24"/>
          <w:szCs w:val="24"/>
          <w:lang w:eastAsia="zh-CN" w:bidi="hi-IN"/>
        </w:rPr>
        <w:t>;</w:t>
      </w:r>
      <w:r w:rsidRPr="004B219C">
        <w:rPr>
          <w:rFonts w:eastAsia="NSimSun"/>
          <w:sz w:val="24"/>
          <w:szCs w:val="24"/>
          <w:lang w:eastAsia="zh-CN" w:bidi="hi-IN"/>
        </w:rPr>
        <w:t xml:space="preserve"> подготовка к психологическим тренингам, диагностическому обследованию; </w:t>
      </w:r>
      <w:r w:rsidRPr="004B219C">
        <w:rPr>
          <w:rFonts w:eastAsia="Calibri"/>
          <w:sz w:val="24"/>
          <w:szCs w:val="24"/>
        </w:rPr>
        <w:t>индивидуальная (групповая) диагностика / индивидуальные коррекционно-развивающие занятия (по плану, по запросам);</w:t>
      </w:r>
    </w:p>
    <w:p w:rsidR="001766B5" w:rsidRPr="004B219C" w:rsidRDefault="001766B5" w:rsidP="001766B5">
      <w:pPr>
        <w:jc w:val="both"/>
        <w:rPr>
          <w:color w:val="000000"/>
          <w:sz w:val="24"/>
          <w:szCs w:val="24"/>
        </w:rPr>
      </w:pPr>
      <w:r w:rsidRPr="004B219C">
        <w:rPr>
          <w:b/>
          <w:bCs/>
          <w:color w:val="000000"/>
          <w:sz w:val="24"/>
          <w:szCs w:val="24"/>
        </w:rPr>
        <w:t xml:space="preserve">12.00 – 14.00 – </w:t>
      </w:r>
      <w:r w:rsidRPr="004B219C">
        <w:rPr>
          <w:sz w:val="24"/>
          <w:szCs w:val="24"/>
        </w:rPr>
        <w:t>Методическая часть: заполнение и оформление документации</w:t>
      </w:r>
      <w:r w:rsidRPr="004B219C">
        <w:rPr>
          <w:b/>
          <w:bCs/>
          <w:color w:val="000000"/>
          <w:sz w:val="24"/>
          <w:szCs w:val="24"/>
        </w:rPr>
        <w:t>;</w:t>
      </w:r>
      <w:r w:rsidRPr="004B219C">
        <w:rPr>
          <w:sz w:val="24"/>
          <w:szCs w:val="24"/>
        </w:rPr>
        <w:t xml:space="preserve"> анализ полученных </w:t>
      </w:r>
      <w:r w:rsidRPr="004B219C">
        <w:rPr>
          <w:sz w:val="24"/>
          <w:szCs w:val="24"/>
        </w:rPr>
        <w:lastRenderedPageBreak/>
        <w:t>данных, компьютерная обработка результатов.</w:t>
      </w:r>
    </w:p>
    <w:p w:rsidR="001766B5" w:rsidRPr="004B219C" w:rsidRDefault="001766B5" w:rsidP="001766B5">
      <w:pPr>
        <w:jc w:val="both"/>
        <w:rPr>
          <w:bCs/>
          <w:color w:val="000000"/>
          <w:sz w:val="24"/>
          <w:szCs w:val="24"/>
        </w:rPr>
      </w:pPr>
      <w:r w:rsidRPr="004B219C">
        <w:rPr>
          <w:b/>
          <w:bCs/>
          <w:color w:val="000000"/>
          <w:sz w:val="24"/>
          <w:szCs w:val="24"/>
        </w:rPr>
        <w:t xml:space="preserve">14.00 – 15.12 - </w:t>
      </w:r>
      <w:r w:rsidRPr="004B219C">
        <w:rPr>
          <w:bCs/>
          <w:color w:val="000000"/>
          <w:sz w:val="24"/>
          <w:szCs w:val="24"/>
        </w:rPr>
        <w:t>Работа с педагогическим коллективом,</w:t>
      </w:r>
      <w:r w:rsidRPr="004B219C">
        <w:rPr>
          <w:b/>
          <w:bCs/>
          <w:color w:val="000000"/>
          <w:sz w:val="24"/>
          <w:szCs w:val="24"/>
        </w:rPr>
        <w:t> </w:t>
      </w:r>
      <w:r w:rsidRPr="004B219C">
        <w:rPr>
          <w:bCs/>
          <w:color w:val="000000"/>
          <w:sz w:val="24"/>
          <w:szCs w:val="24"/>
        </w:rPr>
        <w:t>консультации, семинары, тренинги;</w:t>
      </w:r>
    </w:p>
    <w:p w:rsidR="001766B5" w:rsidRPr="004B219C" w:rsidRDefault="001766B5" w:rsidP="001766B5">
      <w:pPr>
        <w:jc w:val="center"/>
        <w:rPr>
          <w:color w:val="000000"/>
          <w:sz w:val="24"/>
          <w:szCs w:val="24"/>
        </w:rPr>
      </w:pPr>
      <w:r w:rsidRPr="004B219C">
        <w:rPr>
          <w:b/>
          <w:bCs/>
          <w:color w:val="000000"/>
          <w:sz w:val="24"/>
          <w:szCs w:val="24"/>
        </w:rPr>
        <w:t>2 смена:</w:t>
      </w:r>
    </w:p>
    <w:p w:rsidR="001766B5" w:rsidRPr="004B219C" w:rsidRDefault="001766B5" w:rsidP="001766B5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</w:t>
      </w:r>
      <w:r w:rsidRPr="004B219C">
        <w:rPr>
          <w:b/>
          <w:bCs/>
          <w:color w:val="000000"/>
          <w:sz w:val="24"/>
          <w:szCs w:val="24"/>
        </w:rPr>
        <w:t>.00 – 12.00</w:t>
      </w:r>
      <w:r w:rsidRPr="004B219C">
        <w:rPr>
          <w:bCs/>
          <w:color w:val="000000"/>
          <w:sz w:val="24"/>
          <w:szCs w:val="24"/>
        </w:rPr>
        <w:t> </w:t>
      </w:r>
      <w:r w:rsidRPr="004B219C">
        <w:rPr>
          <w:b/>
          <w:bCs/>
          <w:color w:val="000000"/>
          <w:sz w:val="24"/>
          <w:szCs w:val="24"/>
        </w:rPr>
        <w:t>–</w:t>
      </w:r>
      <w:r w:rsidRPr="004B219C">
        <w:rPr>
          <w:bCs/>
          <w:color w:val="000000"/>
          <w:sz w:val="24"/>
          <w:szCs w:val="24"/>
        </w:rPr>
        <w:t> Индивидуальная и групповая коррекционная</w:t>
      </w:r>
      <w:r w:rsidRPr="004B219C">
        <w:rPr>
          <w:b/>
          <w:bCs/>
          <w:color w:val="000000"/>
          <w:sz w:val="24"/>
          <w:szCs w:val="24"/>
        </w:rPr>
        <w:t> </w:t>
      </w:r>
      <w:r w:rsidRPr="004B219C">
        <w:rPr>
          <w:bCs/>
          <w:color w:val="000000"/>
          <w:sz w:val="24"/>
          <w:szCs w:val="24"/>
        </w:rPr>
        <w:t>работа с детьми</w:t>
      </w:r>
      <w:r w:rsidRPr="004B219C">
        <w:rPr>
          <w:b/>
          <w:sz w:val="24"/>
          <w:szCs w:val="24"/>
        </w:rPr>
        <w:t xml:space="preserve">, </w:t>
      </w:r>
      <w:r w:rsidRPr="004B219C">
        <w:rPr>
          <w:sz w:val="24"/>
          <w:szCs w:val="24"/>
        </w:rPr>
        <w:t>психодиагностика</w:t>
      </w:r>
      <w:r w:rsidRPr="004B219C">
        <w:rPr>
          <w:b/>
          <w:sz w:val="24"/>
          <w:szCs w:val="24"/>
        </w:rPr>
        <w:t>;</w:t>
      </w:r>
    </w:p>
    <w:p w:rsidR="001766B5" w:rsidRPr="004B219C" w:rsidRDefault="001766B5" w:rsidP="001766B5">
      <w:pPr>
        <w:jc w:val="both"/>
        <w:rPr>
          <w:sz w:val="24"/>
          <w:szCs w:val="24"/>
        </w:rPr>
      </w:pPr>
      <w:r w:rsidRPr="004B219C">
        <w:rPr>
          <w:b/>
          <w:bCs/>
          <w:color w:val="000000"/>
          <w:sz w:val="24"/>
          <w:szCs w:val="24"/>
        </w:rPr>
        <w:t xml:space="preserve">12.00 – 14.00 – </w:t>
      </w:r>
      <w:r w:rsidRPr="004B219C">
        <w:rPr>
          <w:sz w:val="24"/>
          <w:szCs w:val="24"/>
        </w:rPr>
        <w:t>Анализ полученных результатов, подготовка материала к проведению консультаций;</w:t>
      </w:r>
    </w:p>
    <w:p w:rsidR="001766B5" w:rsidRPr="004B219C" w:rsidRDefault="001766B5" w:rsidP="001766B5">
      <w:pPr>
        <w:jc w:val="both"/>
        <w:rPr>
          <w:b/>
          <w:color w:val="000000"/>
          <w:sz w:val="24"/>
          <w:szCs w:val="24"/>
        </w:rPr>
      </w:pPr>
      <w:r w:rsidRPr="004B219C">
        <w:rPr>
          <w:b/>
          <w:bCs/>
          <w:color w:val="000000"/>
          <w:sz w:val="24"/>
          <w:szCs w:val="24"/>
        </w:rPr>
        <w:t xml:space="preserve">14.00 - 15.12 – </w:t>
      </w:r>
      <w:r w:rsidRPr="004B219C">
        <w:rPr>
          <w:bCs/>
          <w:color w:val="000000"/>
          <w:sz w:val="24"/>
          <w:szCs w:val="24"/>
        </w:rPr>
        <w:t>Взаимодействие с педагогическим коллективом, консультации;</w:t>
      </w:r>
    </w:p>
    <w:p w:rsidR="001766B5" w:rsidRPr="004B219C" w:rsidRDefault="001766B5" w:rsidP="001766B5">
      <w:pPr>
        <w:rPr>
          <w:b/>
          <w:bCs/>
          <w:color w:val="000000"/>
          <w:sz w:val="24"/>
          <w:szCs w:val="24"/>
        </w:rPr>
      </w:pPr>
      <w:r w:rsidRPr="004B219C">
        <w:rPr>
          <w:b/>
          <w:bCs/>
          <w:color w:val="000000"/>
          <w:sz w:val="24"/>
          <w:szCs w:val="24"/>
        </w:rPr>
        <w:t xml:space="preserve">15.00 – 16.20 - </w:t>
      </w:r>
      <w:r w:rsidRPr="004B219C">
        <w:rPr>
          <w:bCs/>
          <w:color w:val="000000"/>
          <w:sz w:val="24"/>
          <w:szCs w:val="24"/>
        </w:rPr>
        <w:t>Индивидуальная и групповая коррекционная</w:t>
      </w:r>
      <w:r w:rsidRPr="004B219C">
        <w:rPr>
          <w:b/>
          <w:bCs/>
          <w:color w:val="000000"/>
          <w:sz w:val="24"/>
          <w:szCs w:val="24"/>
        </w:rPr>
        <w:t> </w:t>
      </w:r>
      <w:r w:rsidRPr="004B219C">
        <w:rPr>
          <w:bCs/>
          <w:color w:val="000000"/>
          <w:sz w:val="24"/>
          <w:szCs w:val="24"/>
        </w:rPr>
        <w:t>работа с детьми</w:t>
      </w:r>
      <w:r w:rsidRPr="004B219C">
        <w:rPr>
          <w:b/>
          <w:sz w:val="24"/>
          <w:szCs w:val="24"/>
        </w:rPr>
        <w:t xml:space="preserve">, </w:t>
      </w:r>
      <w:r w:rsidRPr="004B219C">
        <w:rPr>
          <w:sz w:val="24"/>
          <w:szCs w:val="24"/>
        </w:rPr>
        <w:t>психодиагностика;</w:t>
      </w:r>
    </w:p>
    <w:p w:rsidR="001766B5" w:rsidRPr="004B219C" w:rsidRDefault="001766B5" w:rsidP="001766B5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16.20 – 17.</w:t>
      </w:r>
      <w:r w:rsidRPr="00925A3E">
        <w:rPr>
          <w:b/>
          <w:bCs/>
          <w:color w:val="000000"/>
          <w:sz w:val="24"/>
          <w:szCs w:val="24"/>
        </w:rPr>
        <w:t>12</w:t>
      </w:r>
      <w:r w:rsidRPr="004B219C">
        <w:rPr>
          <w:b/>
          <w:bCs/>
          <w:color w:val="000000"/>
          <w:sz w:val="24"/>
          <w:szCs w:val="24"/>
        </w:rPr>
        <w:t xml:space="preserve"> – </w:t>
      </w:r>
      <w:r w:rsidRPr="004B219C">
        <w:rPr>
          <w:bCs/>
          <w:color w:val="000000"/>
          <w:sz w:val="24"/>
          <w:szCs w:val="24"/>
        </w:rPr>
        <w:t>Встречи с родителями, консультации.</w:t>
      </w:r>
      <w:r w:rsidRPr="004B219C">
        <w:rPr>
          <w:b/>
          <w:bCs/>
          <w:color w:val="000000"/>
          <w:sz w:val="24"/>
          <w:szCs w:val="24"/>
        </w:rPr>
        <w:t> </w:t>
      </w:r>
    </w:p>
    <w:p w:rsidR="001766B5" w:rsidRDefault="001766B5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Default="00925A3E" w:rsidP="001766B5">
      <w:pPr>
        <w:rPr>
          <w:sz w:val="24"/>
          <w:szCs w:val="24"/>
        </w:rPr>
      </w:pPr>
    </w:p>
    <w:p w:rsidR="00925A3E" w:rsidRPr="004B219C" w:rsidRDefault="00925A3E" w:rsidP="00925A3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4E25A7" w:rsidRPr="00964616" w:rsidRDefault="004E25A7" w:rsidP="001766B5">
      <w:pPr>
        <w:widowControl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firstLine="720"/>
        <w:jc w:val="center"/>
        <w:textAlignment w:val="baseline"/>
        <w:rPr>
          <w:sz w:val="24"/>
          <w:szCs w:val="24"/>
        </w:rPr>
      </w:pPr>
    </w:p>
    <w:p w:rsidR="00A0253D" w:rsidRPr="002D2B5C" w:rsidRDefault="00A0253D" w:rsidP="00A025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20"/>
        <w:jc w:val="center"/>
        <w:textAlignment w:val="baseline"/>
        <w:outlineLvl w:val="0"/>
        <w:rPr>
          <w:rFonts w:eastAsia="NSimSun"/>
          <w:b/>
          <w:bCs/>
          <w:kern w:val="2"/>
          <w:sz w:val="28"/>
          <w:szCs w:val="28"/>
          <w:lang w:eastAsia="zh-CN" w:bidi="hi-IN"/>
        </w:rPr>
      </w:pPr>
      <w:r w:rsidRPr="002D2B5C">
        <w:rPr>
          <w:rFonts w:eastAsia="NSimSun"/>
          <w:b/>
          <w:bCs/>
          <w:kern w:val="2"/>
          <w:sz w:val="28"/>
          <w:szCs w:val="28"/>
          <w:lang w:eastAsia="zh-CN" w:bidi="hi-IN"/>
        </w:rPr>
        <w:t>Циклограмма рабочего времени педагога-психолога</w:t>
      </w:r>
    </w:p>
    <w:p w:rsidR="00A0253D" w:rsidRPr="002D2B5C" w:rsidRDefault="00A0253D" w:rsidP="00A0253D">
      <w:pPr>
        <w:jc w:val="center"/>
        <w:rPr>
          <w:rFonts w:eastAsiaTheme="minorHAnsi"/>
          <w:b/>
          <w:sz w:val="28"/>
          <w:szCs w:val="28"/>
        </w:rPr>
      </w:pPr>
      <w:proofErr w:type="spellStart"/>
      <w:r w:rsidRPr="002D2B5C">
        <w:rPr>
          <w:rFonts w:eastAsiaTheme="minorHAnsi"/>
          <w:b/>
          <w:sz w:val="28"/>
          <w:szCs w:val="28"/>
        </w:rPr>
        <w:t>Реприн</w:t>
      </w:r>
      <w:r>
        <w:rPr>
          <w:rFonts w:eastAsiaTheme="minorHAnsi"/>
          <w:b/>
          <w:sz w:val="28"/>
          <w:szCs w:val="28"/>
        </w:rPr>
        <w:t>цевой</w:t>
      </w:r>
      <w:proofErr w:type="spellEnd"/>
      <w:r>
        <w:rPr>
          <w:rFonts w:eastAsiaTheme="minorHAnsi"/>
          <w:b/>
          <w:sz w:val="28"/>
          <w:szCs w:val="28"/>
        </w:rPr>
        <w:t xml:space="preserve"> Натальи Николаевны на 202</w:t>
      </w:r>
      <w:r w:rsidR="000D1835">
        <w:rPr>
          <w:rFonts w:eastAsiaTheme="minorHAnsi"/>
          <w:b/>
          <w:sz w:val="28"/>
          <w:szCs w:val="28"/>
        </w:rPr>
        <w:t>4</w:t>
      </w:r>
      <w:r>
        <w:rPr>
          <w:rFonts w:eastAsiaTheme="minorHAnsi"/>
          <w:b/>
          <w:sz w:val="28"/>
          <w:szCs w:val="28"/>
        </w:rPr>
        <w:t>-202</w:t>
      </w:r>
      <w:r w:rsidR="000D1835">
        <w:rPr>
          <w:rFonts w:eastAsiaTheme="minorHAnsi"/>
          <w:b/>
          <w:sz w:val="28"/>
          <w:szCs w:val="28"/>
        </w:rPr>
        <w:t>5</w:t>
      </w:r>
      <w:r w:rsidRPr="002D2B5C">
        <w:rPr>
          <w:rFonts w:eastAsiaTheme="minorHAnsi"/>
          <w:b/>
          <w:sz w:val="28"/>
          <w:szCs w:val="28"/>
        </w:rPr>
        <w:t xml:space="preserve"> учебный год.</w:t>
      </w:r>
    </w:p>
    <w:p w:rsidR="00A0253D" w:rsidRPr="00A0579D" w:rsidRDefault="00A0253D" w:rsidP="00A0253D">
      <w:pPr>
        <w:rPr>
          <w:rFonts w:eastAsiaTheme="minorHAnsi"/>
          <w:sz w:val="28"/>
          <w:szCs w:val="28"/>
        </w:rPr>
      </w:pPr>
    </w:p>
    <w:tbl>
      <w:tblPr>
        <w:tblW w:w="10774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938"/>
      </w:tblGrid>
      <w:tr w:rsidR="000D1835" w:rsidRPr="000D1835" w:rsidTr="00A65BEE"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proofErr w:type="spellStart"/>
            <w:r w:rsidRPr="000D1835">
              <w:rPr>
                <w:rFonts w:eastAsia="Calibri"/>
                <w:bCs/>
                <w:color w:val="000000"/>
                <w:lang w:val="en-US"/>
              </w:rPr>
              <w:t>Дни</w:t>
            </w:r>
            <w:proofErr w:type="spellEnd"/>
            <w:r w:rsidRPr="000D1835">
              <w:rPr>
                <w:rFonts w:eastAsia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0D1835">
              <w:rPr>
                <w:rFonts w:eastAsia="Calibri"/>
                <w:bCs/>
                <w:color w:val="000000"/>
                <w:lang w:val="en-US"/>
              </w:rPr>
              <w:t>недели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proofErr w:type="spellStart"/>
            <w:r w:rsidRPr="000D1835">
              <w:rPr>
                <w:rFonts w:eastAsia="Calibri"/>
                <w:b/>
                <w:bCs/>
                <w:color w:val="000000"/>
                <w:lang w:val="en-US"/>
              </w:rPr>
              <w:t>Время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proofErr w:type="spellStart"/>
            <w:r w:rsidRPr="000D1835">
              <w:rPr>
                <w:rFonts w:eastAsia="Calibri"/>
                <w:b/>
                <w:bCs/>
                <w:color w:val="000000"/>
                <w:lang w:val="en-US"/>
              </w:rPr>
              <w:t>Направления</w:t>
            </w:r>
            <w:proofErr w:type="spellEnd"/>
            <w:r w:rsidRPr="000D1835">
              <w:rPr>
                <w:rFonts w:eastAsia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D1835">
              <w:rPr>
                <w:rFonts w:eastAsia="Calibri"/>
                <w:b/>
                <w:bCs/>
                <w:color w:val="000000"/>
                <w:lang w:val="en-US"/>
              </w:rPr>
              <w:t>деятельности</w:t>
            </w:r>
            <w:proofErr w:type="spellEnd"/>
          </w:p>
        </w:tc>
      </w:tr>
      <w:tr w:rsidR="000D1835" w:rsidRPr="000D1835" w:rsidTr="00A65BEE">
        <w:trPr>
          <w:trHeight w:val="203"/>
        </w:trPr>
        <w:tc>
          <w:tcPr>
            <w:tcW w:w="1418" w:type="dxa"/>
            <w:vMerge w:val="restart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bCs/>
                <w:color w:val="000000"/>
              </w:rPr>
              <w:t>Понедельник</w:t>
            </w:r>
          </w:p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bCs/>
                <w:color w:val="000000"/>
              </w:rPr>
              <w:t>С 08.00 до 15.12</w:t>
            </w:r>
          </w:p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0</w:t>
            </w:r>
            <w:r w:rsidRPr="000D1835">
              <w:rPr>
                <w:rFonts w:eastAsia="Calibri"/>
                <w:color w:val="000000"/>
                <w:lang w:val="en-US"/>
              </w:rPr>
              <w:t xml:space="preserve">8.00 - </w:t>
            </w:r>
            <w:r w:rsidRPr="000D1835">
              <w:rPr>
                <w:rFonts w:eastAsia="Calibri"/>
                <w:color w:val="000000"/>
              </w:rPr>
              <w:t>0</w:t>
            </w:r>
            <w:r w:rsidRPr="000D1835">
              <w:rPr>
                <w:rFonts w:eastAsia="Calibri"/>
                <w:color w:val="000000"/>
                <w:lang w:val="en-US"/>
              </w:rPr>
              <w:t>8.30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(гр.№13)</w:t>
            </w:r>
          </w:p>
        </w:tc>
      </w:tr>
      <w:tr w:rsidR="000D1835" w:rsidRPr="000D1835" w:rsidTr="00A65BEE">
        <w:trPr>
          <w:trHeight w:val="297"/>
        </w:trPr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08.30 – 09.00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Подготовка к психологическим тренингам,</w:t>
            </w:r>
            <w:r w:rsidRPr="000D1835">
              <w:rPr>
                <w:rFonts w:eastAsia="Calibri"/>
              </w:rPr>
              <w:t xml:space="preserve"> </w:t>
            </w:r>
            <w:r w:rsidRPr="000D1835">
              <w:rPr>
                <w:rFonts w:eastAsia="Calibri"/>
                <w:color w:val="000000"/>
              </w:rPr>
              <w:t>диагностическому обследованию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09.00 - 09.30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sz w:val="24"/>
                <w:szCs w:val="24"/>
                <w:lang w:eastAsia="ar-SA"/>
              </w:rPr>
              <w:t xml:space="preserve">Фронтальное занятие </w:t>
            </w:r>
            <w:r w:rsidRPr="000D1835">
              <w:rPr>
                <w:rFonts w:eastAsia="Calibri"/>
                <w:color w:val="000000"/>
              </w:rPr>
              <w:t>(гр. №13)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09.30 – 10.00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Психологический тренинг (гр. №12)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10.00 – 10.20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eastAsia="NSimSun"/>
                <w:color w:val="000000"/>
                <w:lang w:eastAsia="zh-CN" w:bidi="hi-IN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№5)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10.20 – 10.30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№4)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10.30 – 10.55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№7)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10.55 – 11.15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eastAsia="NSimSun"/>
                <w:color w:val="000000"/>
                <w:lang w:eastAsia="zh-CN" w:bidi="hi-IN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№14)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11.15 – 11.30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eastAsia="NSimSun"/>
                <w:color w:val="000000"/>
                <w:lang w:eastAsia="zh-CN" w:bidi="hi-IN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№3)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11.30 – 12.30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Аналитическая работа. Заполнение и оформление документации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12.30 – 13.10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Консультирование педагогов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13.10 – 15.12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/>
              <w:autoSpaceDN/>
              <w:textAlignment w:val="baseline"/>
              <w:rPr>
                <w:rFonts w:eastAsia="Calibri"/>
              </w:rPr>
            </w:pPr>
            <w:r w:rsidRPr="000D1835">
              <w:rPr>
                <w:rFonts w:eastAsia="Calibri"/>
              </w:rPr>
              <w:t>Изучение литературы, подготовка к психологическим тренингам</w:t>
            </w:r>
          </w:p>
        </w:tc>
      </w:tr>
      <w:tr w:rsidR="000D1835" w:rsidRPr="000D1835" w:rsidTr="00A65BEE">
        <w:tc>
          <w:tcPr>
            <w:tcW w:w="1418" w:type="dxa"/>
            <w:vMerge w:val="restart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bCs/>
                <w:color w:val="000000"/>
              </w:rPr>
              <w:t>Вторник</w:t>
            </w:r>
          </w:p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bCs/>
                <w:color w:val="000000"/>
              </w:rPr>
              <w:t>С 10.00 до 17.12</w:t>
            </w:r>
          </w:p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10.00 – 10.30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NSimSun"/>
                <w:color w:val="000000"/>
                <w:lang w:eastAsia="zh-CN" w:bidi="hi-IN"/>
              </w:rPr>
              <w:t>Психологический тренинг (гр. №7)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10.30 – 10.50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№14)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10.50 – 11.20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№12)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11.20 – 11.45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№13)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11.45 – 12.30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Calibri"/>
              </w:rPr>
              <w:t xml:space="preserve">Подготовка к проведению семинара и консультаций 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12.30 – 13.00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Проведение семинаров, консультаций педагогов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13.00 – 15.15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Методическая часть: заполнение и оформление документации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15.15 – 15.35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textAlignment w:val="baseline"/>
              <w:rPr>
                <w:rFonts w:eastAsia="NSimSun"/>
                <w:color w:val="000000"/>
                <w:lang w:eastAsia="zh-CN" w:bidi="hi-IN"/>
              </w:rPr>
            </w:pPr>
            <w:r w:rsidRPr="000D1835">
              <w:rPr>
                <w:rFonts w:eastAsia="Calibri"/>
                <w:color w:val="000000"/>
              </w:rPr>
              <w:t>Подгрупповая работа (гр.№5)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15.35 – 16.10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Аналитическая работа. Заполнение и оформление документации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16.10 – 17.12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Консультирование родителей (Законных представителей)</w:t>
            </w:r>
          </w:p>
        </w:tc>
      </w:tr>
      <w:tr w:rsidR="000D1835" w:rsidRPr="000D1835" w:rsidTr="00A65BEE">
        <w:tc>
          <w:tcPr>
            <w:tcW w:w="1418" w:type="dxa"/>
            <w:vMerge w:val="restart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bCs/>
                <w:color w:val="000000"/>
              </w:rPr>
              <w:t>Среда</w:t>
            </w:r>
          </w:p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bCs/>
                <w:color w:val="000000"/>
              </w:rPr>
              <w:t>С 08.00 до 15.12</w:t>
            </w:r>
          </w:p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0</w:t>
            </w:r>
            <w:r w:rsidRPr="000D1835">
              <w:rPr>
                <w:rFonts w:eastAsia="Calibri"/>
                <w:color w:val="000000"/>
                <w:lang w:val="en-US"/>
              </w:rPr>
              <w:t>8.00</w:t>
            </w:r>
            <w:r w:rsidRPr="000D1835">
              <w:rPr>
                <w:rFonts w:eastAsia="Calibri"/>
                <w:color w:val="000000"/>
              </w:rPr>
              <w:t xml:space="preserve"> </w:t>
            </w:r>
            <w:r w:rsidRPr="000D1835">
              <w:rPr>
                <w:rFonts w:eastAsia="Calibri"/>
                <w:color w:val="000000"/>
                <w:lang w:val="en-US"/>
              </w:rPr>
              <w:t>-</w:t>
            </w:r>
            <w:r w:rsidRPr="000D1835">
              <w:rPr>
                <w:rFonts w:eastAsia="Calibri"/>
                <w:color w:val="000000"/>
              </w:rPr>
              <w:t xml:space="preserve"> 0</w:t>
            </w:r>
            <w:r w:rsidRPr="000D1835">
              <w:rPr>
                <w:rFonts w:eastAsia="Calibri"/>
                <w:color w:val="000000"/>
                <w:lang w:val="en-US"/>
              </w:rPr>
              <w:t>8.30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 13)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08.30 – 09.20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color w:val="000000"/>
              </w:rPr>
              <w:t>Взаимодействие со специалистами (логопедом, медсестрой), непосредственное наблюдение за режимными моментами, психосоматическими проявлениями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09.20 – 09.45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Психологический тренинг (гр. №4)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09.45 – 10.00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 3)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10.00 – 10.20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Психологический тренинг (гр. №5)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10.20 – 10.40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Психологический тренинг (гр. №14)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10.40 – 11.10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 12)</w:t>
            </w:r>
          </w:p>
        </w:tc>
      </w:tr>
      <w:tr w:rsidR="000D1835" w:rsidRPr="000D1835" w:rsidTr="00A65BEE">
        <w:tc>
          <w:tcPr>
            <w:tcW w:w="1418" w:type="dxa"/>
            <w:vMerge w:val="restart"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11.10 – 11.35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 7)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11.35 – 13.30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Аналитическая работа. Заполнение и оформление документации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 xml:space="preserve">13.30 – 15.12 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Подготовка к психологическим тренингам,</w:t>
            </w:r>
            <w:r w:rsidRPr="000D1835">
              <w:rPr>
                <w:rFonts w:eastAsia="Calibri"/>
              </w:rPr>
              <w:t xml:space="preserve"> </w:t>
            </w:r>
            <w:r w:rsidRPr="000D1835">
              <w:rPr>
                <w:rFonts w:eastAsia="Calibri"/>
                <w:color w:val="000000"/>
              </w:rPr>
              <w:t>диагностическому обследованию</w:t>
            </w:r>
          </w:p>
        </w:tc>
      </w:tr>
      <w:tr w:rsidR="000D1835" w:rsidRPr="000D1835" w:rsidTr="00A65BEE">
        <w:tc>
          <w:tcPr>
            <w:tcW w:w="1418" w:type="dxa"/>
            <w:vMerge w:val="restart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bCs/>
                <w:color w:val="000000"/>
              </w:rPr>
              <w:t>Четверг</w:t>
            </w:r>
          </w:p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bCs/>
                <w:color w:val="000000"/>
              </w:rPr>
              <w:t xml:space="preserve">С 08.00 до 15.12 </w:t>
            </w:r>
          </w:p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08.00 – 08.30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 13)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Calibri"/>
                <w:color w:val="000000"/>
              </w:rPr>
              <w:t>08.30 – 08.40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color w:val="000000"/>
              </w:rPr>
              <w:t>Непосредственное наблюдение за режимными моментами, психосоматическими проявлениями воспитанников (гр.№4)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NSimSun"/>
                <w:color w:val="000000"/>
                <w:lang w:eastAsia="zh-CN" w:bidi="hi-IN"/>
              </w:rPr>
              <w:t>08.40 – 09.30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Calibri"/>
                <w:color w:val="000000"/>
              </w:rPr>
              <w:t>Подготовка к психологическим тренингам,</w:t>
            </w:r>
            <w:r w:rsidRPr="000D1835">
              <w:rPr>
                <w:rFonts w:eastAsia="Calibri"/>
              </w:rPr>
              <w:t xml:space="preserve"> </w:t>
            </w:r>
            <w:r w:rsidRPr="000D1835">
              <w:rPr>
                <w:rFonts w:eastAsia="Calibri"/>
                <w:color w:val="000000"/>
              </w:rPr>
              <w:t>диагностическому обследованию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09.30 – 10.00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textAlignment w:val="baseline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 12)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NSimSun"/>
                <w:color w:val="000000"/>
                <w:lang w:eastAsia="zh-CN" w:bidi="hi-IN"/>
              </w:rPr>
              <w:t>10.00 – 10.20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Психологический тренинг. (гр. № 3)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rFonts w:eastAsia="NSimSun"/>
                <w:color w:val="000000"/>
                <w:lang w:eastAsia="zh-CN" w:bidi="hi-IN"/>
              </w:rPr>
            </w:pPr>
            <w:r w:rsidRPr="000D1835">
              <w:rPr>
                <w:rFonts w:eastAsia="NSimSun"/>
                <w:color w:val="000000"/>
                <w:lang w:eastAsia="zh-CN" w:bidi="hi-IN"/>
              </w:rPr>
              <w:t>10.20 – 10.45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Подгрупповая работа с воспитанниками (гр. № 7)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NSimSun"/>
                <w:color w:val="000000"/>
                <w:lang w:eastAsia="zh-CN" w:bidi="hi-IN"/>
              </w:rPr>
              <w:t>10.45 – 11.05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 14)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NSimSun"/>
                <w:lang w:eastAsia="zh-CN" w:bidi="hi-IN"/>
              </w:rPr>
              <w:t>11.05 – 11.25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 5)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NSimSun"/>
                <w:lang w:eastAsia="zh-CN" w:bidi="hi-IN"/>
              </w:rPr>
              <w:t>11.25 – 11.40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color w:val="000000"/>
              </w:rPr>
              <w:t>Взаимодействие со специалистами (логопедом, медсестрой), непосредственное наблюдение за режимными моментами, психосоматическими проявлениями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NSimSun"/>
                <w:lang w:eastAsia="zh-CN" w:bidi="hi-IN"/>
              </w:rPr>
              <w:t xml:space="preserve">11.40 – 12.30 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textAlignment w:val="baseline"/>
              <w:rPr>
                <w:color w:val="000000"/>
                <w:lang w:eastAsia="zh-CN" w:bidi="hi-IN"/>
              </w:rPr>
            </w:pPr>
            <w:r w:rsidRPr="000D1835">
              <w:rPr>
                <w:rFonts w:eastAsia="Calibri"/>
                <w:color w:val="000000"/>
              </w:rPr>
              <w:t>Подготовка к психологическим тренингам,</w:t>
            </w:r>
            <w:r w:rsidRPr="000D1835">
              <w:rPr>
                <w:rFonts w:eastAsia="Calibri"/>
              </w:rPr>
              <w:t xml:space="preserve"> </w:t>
            </w:r>
            <w:r w:rsidRPr="000D1835">
              <w:rPr>
                <w:rFonts w:eastAsia="Calibri"/>
                <w:color w:val="000000"/>
              </w:rPr>
              <w:t>диагностическому обследованию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NSimSun"/>
                <w:lang w:eastAsia="zh-CN" w:bidi="hi-IN"/>
              </w:rPr>
              <w:t>12.30 – 13.15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textAlignment w:val="baseline"/>
              <w:rPr>
                <w:rFonts w:eastAsia="NSimSun"/>
                <w:color w:val="000000"/>
                <w:lang w:eastAsia="zh-CN" w:bidi="hi-IN"/>
              </w:rPr>
            </w:pPr>
            <w:r w:rsidRPr="000D1835">
              <w:rPr>
                <w:rFonts w:eastAsia="Calibri"/>
                <w:color w:val="000000"/>
              </w:rPr>
              <w:t>Проведение консультаций педагогов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jc w:val="center"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NSimSun"/>
                <w:lang w:eastAsia="zh-CN" w:bidi="hi-IN"/>
              </w:rPr>
              <w:t>13.15 – 15.12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N/>
              <w:textAlignment w:val="baseline"/>
              <w:rPr>
                <w:rFonts w:eastAsia="NSimSun"/>
                <w:color w:val="000000"/>
                <w:lang w:eastAsia="zh-CN" w:bidi="hi-IN"/>
              </w:rPr>
            </w:pPr>
            <w:r w:rsidRPr="000D1835">
              <w:rPr>
                <w:rFonts w:eastAsia="NSimSun"/>
                <w:color w:val="000000"/>
                <w:lang w:eastAsia="zh-CN" w:bidi="hi-IN"/>
              </w:rPr>
              <w:t>Методическая часть: заполнение и оформление документации, самообразование</w:t>
            </w:r>
          </w:p>
        </w:tc>
      </w:tr>
      <w:tr w:rsidR="000D1835" w:rsidRPr="000D1835" w:rsidTr="00A65BEE">
        <w:tc>
          <w:tcPr>
            <w:tcW w:w="1418" w:type="dxa"/>
            <w:vMerge w:val="restart"/>
            <w:shd w:val="clear" w:color="auto" w:fill="auto"/>
          </w:tcPr>
          <w:p w:rsidR="000D1835" w:rsidRPr="000D1835" w:rsidRDefault="000D1835" w:rsidP="000D1835">
            <w:pPr>
              <w:widowControl/>
              <w:suppressLineNumbers/>
              <w:suppressAutoHyphens/>
              <w:autoSpaceDE/>
              <w:autoSpaceDN/>
              <w:jc w:val="center"/>
              <w:textAlignment w:val="baseline"/>
              <w:rPr>
                <w:rFonts w:eastAsia="NSimSun"/>
                <w:lang w:eastAsia="zh-CN" w:bidi="hi-IN"/>
              </w:rPr>
            </w:pPr>
            <w:r w:rsidRPr="000D1835">
              <w:rPr>
                <w:rFonts w:eastAsia="NSimSun"/>
                <w:bCs/>
                <w:color w:val="000000"/>
                <w:lang w:eastAsia="zh-CN" w:bidi="hi-IN"/>
              </w:rPr>
              <w:t>Пятница</w:t>
            </w:r>
          </w:p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bCs/>
                <w:color w:val="000000"/>
              </w:rPr>
              <w:t xml:space="preserve">С 08.00 до 15.12 </w:t>
            </w:r>
          </w:p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08.00 – 08.30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 13)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suppressLineNumbers/>
              <w:suppressAutoHyphens/>
              <w:autoSpaceDE/>
              <w:autoSpaceDN/>
              <w:jc w:val="center"/>
              <w:textAlignment w:val="baseline"/>
              <w:rPr>
                <w:rFonts w:eastAsia="NSimSun"/>
                <w:bCs/>
                <w:color w:val="000000"/>
                <w:lang w:eastAsia="zh-C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08.30 - 09.00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</w:rPr>
              <w:t>Индивидуальное консультирование родителей воспитанников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09.00 – 09.25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 7)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09.25 – 09.40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 3)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09.40 – 10.10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Подготовка к индивидуальным и подгрупповым занятиям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10.10 – 10.30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Индивидуальная работа с воспитанниками (гр. № 5)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10.30 – 10.50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Подгрупповая работа (гр. №14)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10.50 – 11.20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rFonts w:eastAsia="Calibri"/>
                <w:color w:val="000000"/>
              </w:rPr>
              <w:t>Подгрупповая работа (гр. №12)</w:t>
            </w:r>
            <w:r w:rsidRPr="000D1835">
              <w:rPr>
                <w:color w:val="000000"/>
              </w:rPr>
              <w:t>.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11.20 – 11.50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</w:rPr>
            </w:pPr>
            <w:r w:rsidRPr="000D1835">
              <w:rPr>
                <w:color w:val="000000"/>
              </w:rPr>
              <w:t>Взаимодействие со специалистами (логопедом, медсестрой), непосредственное наблюдение за режимными моментами, психосоматическими проявлениями (гр.№4)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11.50 – 12.50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Подготовка материала к консультациям, заполнение документации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12.50 – 13.25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Проведение консультаций педагогов</w:t>
            </w:r>
          </w:p>
        </w:tc>
      </w:tr>
      <w:tr w:rsidR="000D1835" w:rsidRPr="000D1835" w:rsidTr="00A65BEE">
        <w:tc>
          <w:tcPr>
            <w:tcW w:w="1418" w:type="dxa"/>
            <w:vMerge/>
            <w:shd w:val="clear" w:color="auto" w:fill="auto"/>
          </w:tcPr>
          <w:p w:rsidR="000D1835" w:rsidRPr="000D1835" w:rsidRDefault="000D1835" w:rsidP="000D1835">
            <w:pPr>
              <w:widowControl/>
              <w:autoSpaceDE/>
              <w:autoSpaceDN/>
              <w:snapToGrid w:val="0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D1835" w:rsidRPr="000D1835" w:rsidRDefault="000D1835" w:rsidP="000D1835">
            <w:pPr>
              <w:autoSpaceDN/>
              <w:jc w:val="center"/>
              <w:rPr>
                <w:rFonts w:eastAsia="Calibri"/>
              </w:rPr>
            </w:pPr>
            <w:r w:rsidRPr="000D1835">
              <w:rPr>
                <w:rFonts w:eastAsia="Calibri"/>
              </w:rPr>
              <w:t>13.25 – 15.12</w:t>
            </w:r>
          </w:p>
        </w:tc>
        <w:tc>
          <w:tcPr>
            <w:tcW w:w="7938" w:type="dxa"/>
            <w:shd w:val="clear" w:color="auto" w:fill="auto"/>
          </w:tcPr>
          <w:p w:rsidR="000D1835" w:rsidRPr="000D1835" w:rsidRDefault="000D1835" w:rsidP="000D1835">
            <w:pPr>
              <w:autoSpaceDN/>
              <w:rPr>
                <w:rFonts w:eastAsia="Calibri"/>
                <w:color w:val="000000"/>
              </w:rPr>
            </w:pPr>
            <w:r w:rsidRPr="000D1835">
              <w:rPr>
                <w:rFonts w:eastAsia="Calibri"/>
                <w:color w:val="000000"/>
              </w:rPr>
              <w:t>Аналитическая работа. Заполнение и оформление документации</w:t>
            </w:r>
          </w:p>
        </w:tc>
      </w:tr>
    </w:tbl>
    <w:p w:rsidR="00A0253D" w:rsidRDefault="00A0253D" w:rsidP="00A0253D"/>
    <w:p w:rsidR="00A0253D" w:rsidRDefault="00A0253D" w:rsidP="00A0253D"/>
    <w:p w:rsidR="00DD25F4" w:rsidRDefault="00DD25F4" w:rsidP="00DD25F4">
      <w:r w:rsidRPr="00DD25F4">
        <w:rPr>
          <w:b/>
          <w:bCs/>
          <w:color w:val="000000"/>
          <w:sz w:val="24"/>
          <w:szCs w:val="24"/>
          <w:lang w:eastAsia="zh-CN" w:bidi="hi-IN"/>
        </w:rPr>
        <w:t>Всего 36 часов (18 практических + 18 методических</w:t>
      </w:r>
    </w:p>
    <w:p w:rsidR="00A9215D" w:rsidRDefault="00A9215D" w:rsidP="0078024E">
      <w:pPr>
        <w:pStyle w:val="1"/>
        <w:tabs>
          <w:tab w:val="left" w:pos="1538"/>
        </w:tabs>
        <w:spacing w:line="240" w:lineRule="auto"/>
        <w:ind w:left="0"/>
      </w:pPr>
    </w:p>
    <w:p w:rsidR="0078024E" w:rsidRDefault="0078024E" w:rsidP="0078024E">
      <w:pPr>
        <w:pStyle w:val="1"/>
        <w:tabs>
          <w:tab w:val="left" w:pos="1538"/>
        </w:tabs>
        <w:spacing w:line="240" w:lineRule="auto"/>
        <w:ind w:left="0"/>
      </w:pPr>
    </w:p>
    <w:p w:rsidR="00DD25F4" w:rsidRPr="00A9215D" w:rsidRDefault="00DD25F4" w:rsidP="00A9215D">
      <w:pPr>
        <w:pStyle w:val="1"/>
        <w:tabs>
          <w:tab w:val="left" w:pos="1538"/>
        </w:tabs>
        <w:spacing w:line="240" w:lineRule="auto"/>
        <w:ind w:left="0" w:firstLine="1537"/>
      </w:pPr>
    </w:p>
    <w:p w:rsidR="0078024E" w:rsidRDefault="0078024E" w:rsidP="00A921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  <w:tab w:val="left" w:pos="189"/>
        </w:tabs>
        <w:suppressAutoHyphens/>
        <w:autoSpaceDE/>
        <w:autoSpaceDN/>
        <w:ind w:firstLine="1537"/>
        <w:jc w:val="center"/>
        <w:textAlignment w:val="baseline"/>
        <w:rPr>
          <w:rFonts w:eastAsia="NSimSun"/>
          <w:b/>
          <w:color w:val="000000"/>
          <w:sz w:val="24"/>
          <w:szCs w:val="24"/>
          <w:lang w:val="en-US" w:eastAsia="zh-CN" w:bidi="hi-IN"/>
        </w:rPr>
      </w:pPr>
    </w:p>
    <w:sectPr w:rsidR="0078024E" w:rsidSect="00A239F7">
      <w:footerReference w:type="default" r:id="rId34"/>
      <w:pgSz w:w="11910" w:h="16840"/>
      <w:pgMar w:top="720" w:right="720" w:bottom="720" w:left="720" w:header="0" w:footer="4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EE" w:rsidRDefault="00A65BEE">
      <w:r>
        <w:separator/>
      </w:r>
    </w:p>
  </w:endnote>
  <w:endnote w:type="continuationSeparator" w:id="0">
    <w:p w:rsidR="00A65BEE" w:rsidRDefault="00A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BEE" w:rsidRDefault="00A65BE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6696075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BEE" w:rsidRDefault="00A65BE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2A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7.25pt;margin-top:780.8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24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wuoziE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" filled="f" stroked="f">
              <v:textbox inset="0,0,0,0">
                <w:txbxContent>
                  <w:p w:rsidR="00A65BEE" w:rsidRDefault="00A65BE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42A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509481"/>
      <w:docPartObj>
        <w:docPartGallery w:val="Page Numbers (Bottom of Page)"/>
        <w:docPartUnique/>
      </w:docPartObj>
    </w:sdtPr>
    <w:sdtEndPr/>
    <w:sdtContent>
      <w:p w:rsidR="00A65BEE" w:rsidRDefault="00A65B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2AB">
          <w:rPr>
            <w:noProof/>
          </w:rPr>
          <w:t>21</w:t>
        </w:r>
        <w:r>
          <w:fldChar w:fldCharType="end"/>
        </w:r>
      </w:p>
    </w:sdtContent>
  </w:sdt>
  <w:p w:rsidR="00A65BEE" w:rsidRDefault="00A65BE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EE" w:rsidRDefault="00A65BEE">
      <w:r>
        <w:separator/>
      </w:r>
    </w:p>
  </w:footnote>
  <w:footnote w:type="continuationSeparator" w:id="0">
    <w:p w:rsidR="00A65BEE" w:rsidRDefault="00A6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7"/>
    <w:multiLevelType w:val="multilevel"/>
    <w:tmpl w:val="0BC60360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</w:abstractNum>
  <w:abstractNum w:abstractNumId="5">
    <w:nsid w:val="013C010A"/>
    <w:multiLevelType w:val="hybridMultilevel"/>
    <w:tmpl w:val="F2900610"/>
    <w:lvl w:ilvl="0" w:tplc="4C84B608">
      <w:start w:val="1"/>
      <w:numFmt w:val="bullet"/>
      <w:lvlText w:val="•"/>
      <w:lvlJc w:val="left"/>
      <w:pPr>
        <w:ind w:left="644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326731"/>
    <w:multiLevelType w:val="hybridMultilevel"/>
    <w:tmpl w:val="12D261AA"/>
    <w:lvl w:ilvl="0" w:tplc="35C64C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5A4478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3EB88CC2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54F6CD20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D62612E0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60005798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D2F21C42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804C57EE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BC76B378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7">
    <w:nsid w:val="02871E8B"/>
    <w:multiLevelType w:val="hybridMultilevel"/>
    <w:tmpl w:val="E17A82FA"/>
    <w:lvl w:ilvl="0" w:tplc="38988F9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8C8F46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FEDCC8F8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82DA5376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436E20D6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0D3AC22A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450C4EE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7" w:tplc="8BD291FA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9E5EFF9A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8">
    <w:nsid w:val="029A0A50"/>
    <w:multiLevelType w:val="hybridMultilevel"/>
    <w:tmpl w:val="82F67528"/>
    <w:lvl w:ilvl="0" w:tplc="D8BE765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10C41D8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51D85256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0694D380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76CE5208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69265FC0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B69873E4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4FBA1DB8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A6ACAC26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9">
    <w:nsid w:val="0DE2568B"/>
    <w:multiLevelType w:val="multilevel"/>
    <w:tmpl w:val="25709102"/>
    <w:lvl w:ilvl="0">
      <w:start w:val="1"/>
      <w:numFmt w:val="decimal"/>
      <w:lvlText w:val="%1"/>
      <w:lvlJc w:val="left"/>
      <w:pPr>
        <w:ind w:left="161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5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276"/>
      </w:pPr>
      <w:rPr>
        <w:rFonts w:hint="default"/>
        <w:lang w:val="ru-RU" w:eastAsia="en-US" w:bidi="ar-SA"/>
      </w:rPr>
    </w:lvl>
  </w:abstractNum>
  <w:abstractNum w:abstractNumId="10">
    <w:nsid w:val="0E5B6ED7"/>
    <w:multiLevelType w:val="hybridMultilevel"/>
    <w:tmpl w:val="1A186CBC"/>
    <w:lvl w:ilvl="0" w:tplc="C1102D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B85C20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A9EEAE8C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CF00BD4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F7147796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3CA85676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4D38B05C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51B27F6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50648A0E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1">
    <w:nsid w:val="122549DF"/>
    <w:multiLevelType w:val="hybridMultilevel"/>
    <w:tmpl w:val="508EDAEC"/>
    <w:lvl w:ilvl="0" w:tplc="282446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C8CC3A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8BBE6DC2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45DC8BB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7BB0A28C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8400698C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9668BB6C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CD0825B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E1CA993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2">
    <w:nsid w:val="141928C9"/>
    <w:multiLevelType w:val="hybridMultilevel"/>
    <w:tmpl w:val="CE1EDA5A"/>
    <w:lvl w:ilvl="0" w:tplc="4E849B0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5DE0506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3154F098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B29226BC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6072605C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39E2FEBA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EF1C8828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7" w:tplc="EB48C4D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41000694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13">
    <w:nsid w:val="15313BB0"/>
    <w:multiLevelType w:val="hybridMultilevel"/>
    <w:tmpl w:val="1FFEDC08"/>
    <w:lvl w:ilvl="0" w:tplc="E08CE2E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57EF018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741E0218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ACDAAF24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830CE3FC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F300DFC4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F16C667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8570B9DA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97449FB6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14">
    <w:nsid w:val="16DA5C0E"/>
    <w:multiLevelType w:val="hybridMultilevel"/>
    <w:tmpl w:val="82580492"/>
    <w:lvl w:ilvl="0" w:tplc="CD1438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16C49E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65FA9694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2256994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CC927AE4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DF2EA9EC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3618A53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7D3E177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68804CDA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5">
    <w:nsid w:val="17850AB2"/>
    <w:multiLevelType w:val="hybridMultilevel"/>
    <w:tmpl w:val="11EC0346"/>
    <w:lvl w:ilvl="0" w:tplc="D4A2EC12">
      <w:start w:val="1"/>
      <w:numFmt w:val="decimal"/>
      <w:lvlText w:val="%1."/>
      <w:lvlJc w:val="left"/>
      <w:pPr>
        <w:ind w:left="104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70A3DCC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15ACD73E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F94221B0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4" w:tplc="9D765592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 w:tplc="5C360B40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064030EA">
      <w:numFmt w:val="bullet"/>
      <w:lvlText w:val="•"/>
      <w:lvlJc w:val="left"/>
      <w:pPr>
        <w:ind w:left="6587" w:hanging="240"/>
      </w:pPr>
      <w:rPr>
        <w:rFonts w:hint="default"/>
        <w:lang w:val="ru-RU" w:eastAsia="en-US" w:bidi="ar-SA"/>
      </w:rPr>
    </w:lvl>
    <w:lvl w:ilvl="7" w:tplc="082AB558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9D5C4F36">
      <w:numFmt w:val="bullet"/>
      <w:lvlText w:val="•"/>
      <w:lvlJc w:val="left"/>
      <w:pPr>
        <w:ind w:left="8437" w:hanging="240"/>
      </w:pPr>
      <w:rPr>
        <w:rFonts w:hint="default"/>
        <w:lang w:val="ru-RU" w:eastAsia="en-US" w:bidi="ar-SA"/>
      </w:rPr>
    </w:lvl>
  </w:abstractNum>
  <w:abstractNum w:abstractNumId="16">
    <w:nsid w:val="1A9922F0"/>
    <w:multiLevelType w:val="hybridMultilevel"/>
    <w:tmpl w:val="35BE1BDC"/>
    <w:lvl w:ilvl="0" w:tplc="327C3B3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DCF492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0D5CDB9A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5B681174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02CCB422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255A30B0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5504EF60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C15A49B0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637AD5A6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17">
    <w:nsid w:val="23BC1AAC"/>
    <w:multiLevelType w:val="hybridMultilevel"/>
    <w:tmpl w:val="F11C7BEC"/>
    <w:lvl w:ilvl="0" w:tplc="8BCEEF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46F920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0172E30C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EE56F51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3104B3F0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85FA40C2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C05E69AE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98C6652E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2CB0ABB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8">
    <w:nsid w:val="2A6D4F4F"/>
    <w:multiLevelType w:val="hybridMultilevel"/>
    <w:tmpl w:val="B54825CC"/>
    <w:lvl w:ilvl="0" w:tplc="7DDA82A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668FABA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424CD214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E24E619A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B10A3990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C4CEB3B2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56C4FE3E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517EE81C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3B708BB0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19">
    <w:nsid w:val="2D415100"/>
    <w:multiLevelType w:val="hybridMultilevel"/>
    <w:tmpl w:val="88967A4C"/>
    <w:lvl w:ilvl="0" w:tplc="387A29E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72666E2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70B44214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834EA4EC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6B6A3402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851AB096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1B5E441E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C34CBF58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18DC103A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20">
    <w:nsid w:val="2D792F2D"/>
    <w:multiLevelType w:val="hybridMultilevel"/>
    <w:tmpl w:val="1DCC624E"/>
    <w:lvl w:ilvl="0" w:tplc="AF6EBE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6B81AD0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E6B4468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4AE498BA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B6A4474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3100390C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FE8E2E62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F452B00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CBB80E80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21">
    <w:nsid w:val="2F447617"/>
    <w:multiLevelType w:val="hybridMultilevel"/>
    <w:tmpl w:val="698C79B4"/>
    <w:lvl w:ilvl="0" w:tplc="74405B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162002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4C4EDF1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38F4310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464AF008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EB1C149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E27AEA94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CD42FA5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9C32A65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22">
    <w:nsid w:val="2FD36301"/>
    <w:multiLevelType w:val="hybridMultilevel"/>
    <w:tmpl w:val="C9AA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E10475"/>
    <w:multiLevelType w:val="hybridMultilevel"/>
    <w:tmpl w:val="786669D4"/>
    <w:lvl w:ilvl="0" w:tplc="85128EB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EE2B2E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D98ED96E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3" w:tplc="E6029602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4" w:tplc="2E8E83A6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5" w:tplc="D8A02AEA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6" w:tplc="99BE9D6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91A01BF2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8" w:tplc="53125A26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</w:abstractNum>
  <w:abstractNum w:abstractNumId="24">
    <w:nsid w:val="376D2128"/>
    <w:multiLevelType w:val="hybridMultilevel"/>
    <w:tmpl w:val="415497AC"/>
    <w:lvl w:ilvl="0" w:tplc="26D2C644">
      <w:start w:val="1"/>
      <w:numFmt w:val="decimal"/>
      <w:lvlText w:val="%1."/>
      <w:lvlJc w:val="left"/>
      <w:pPr>
        <w:ind w:left="104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A588AD6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C106AD0C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31E813AE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4" w:tplc="7DAA4CD6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 w:tplc="FFC2637C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F6A23964">
      <w:numFmt w:val="bullet"/>
      <w:lvlText w:val="•"/>
      <w:lvlJc w:val="left"/>
      <w:pPr>
        <w:ind w:left="6587" w:hanging="240"/>
      </w:pPr>
      <w:rPr>
        <w:rFonts w:hint="default"/>
        <w:lang w:val="ru-RU" w:eastAsia="en-US" w:bidi="ar-SA"/>
      </w:rPr>
    </w:lvl>
    <w:lvl w:ilvl="7" w:tplc="211C9406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563E1CDA">
      <w:numFmt w:val="bullet"/>
      <w:lvlText w:val="•"/>
      <w:lvlJc w:val="left"/>
      <w:pPr>
        <w:ind w:left="8437" w:hanging="240"/>
      </w:pPr>
      <w:rPr>
        <w:rFonts w:hint="default"/>
        <w:lang w:val="ru-RU" w:eastAsia="en-US" w:bidi="ar-SA"/>
      </w:rPr>
    </w:lvl>
  </w:abstractNum>
  <w:abstractNum w:abstractNumId="25">
    <w:nsid w:val="39AA6A86"/>
    <w:multiLevelType w:val="hybridMultilevel"/>
    <w:tmpl w:val="A6EE8594"/>
    <w:lvl w:ilvl="0" w:tplc="F4E8EDE2">
      <w:start w:val="1"/>
      <w:numFmt w:val="decimal"/>
      <w:lvlText w:val="%1."/>
      <w:lvlJc w:val="left"/>
      <w:pPr>
        <w:ind w:left="1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A67432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0E5C5C0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DAEDC36"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  <w:lvl w:ilvl="4" w:tplc="BDC242A0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599E8AA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DE805960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457E707E">
      <w:numFmt w:val="bullet"/>
      <w:lvlText w:val="•"/>
      <w:lvlJc w:val="left"/>
      <w:pPr>
        <w:ind w:left="7230" w:hanging="708"/>
      </w:pPr>
      <w:rPr>
        <w:rFonts w:hint="default"/>
        <w:lang w:val="ru-RU" w:eastAsia="en-US" w:bidi="ar-SA"/>
      </w:rPr>
    </w:lvl>
    <w:lvl w:ilvl="8" w:tplc="33720200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26">
    <w:nsid w:val="3DBB6A10"/>
    <w:multiLevelType w:val="hybridMultilevel"/>
    <w:tmpl w:val="7E1A30AC"/>
    <w:lvl w:ilvl="0" w:tplc="854AE50E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A68C98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126C12C4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2A207BC6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EEE20D7A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656B8A4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0DE46740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67545E64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84FA0A18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27">
    <w:nsid w:val="3FD10132"/>
    <w:multiLevelType w:val="hybridMultilevel"/>
    <w:tmpl w:val="EE0AB4B6"/>
    <w:lvl w:ilvl="0" w:tplc="47E474D2">
      <w:numFmt w:val="bullet"/>
      <w:lvlText w:val="•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1ADE94">
      <w:numFmt w:val="bullet"/>
      <w:lvlText w:val="•"/>
      <w:lvlJc w:val="left"/>
      <w:pPr>
        <w:ind w:left="100" w:hanging="7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9102C9E">
      <w:numFmt w:val="bullet"/>
      <w:lvlText w:val="•"/>
      <w:lvlJc w:val="left"/>
      <w:pPr>
        <w:ind w:left="1605" w:hanging="708"/>
      </w:pPr>
      <w:rPr>
        <w:rFonts w:hint="default"/>
        <w:lang w:val="ru-RU" w:eastAsia="en-US" w:bidi="ar-SA"/>
      </w:rPr>
    </w:lvl>
    <w:lvl w:ilvl="3" w:tplc="345035C0">
      <w:numFmt w:val="bullet"/>
      <w:lvlText w:val="•"/>
      <w:lvlJc w:val="left"/>
      <w:pPr>
        <w:ind w:left="2690" w:hanging="708"/>
      </w:pPr>
      <w:rPr>
        <w:rFonts w:hint="default"/>
        <w:lang w:val="ru-RU" w:eastAsia="en-US" w:bidi="ar-SA"/>
      </w:rPr>
    </w:lvl>
    <w:lvl w:ilvl="4" w:tplc="817ABEF2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5" w:tplc="E80C9C68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DAE64CA8">
      <w:numFmt w:val="bullet"/>
      <w:lvlText w:val="•"/>
      <w:lvlJc w:val="left"/>
      <w:pPr>
        <w:ind w:left="5945" w:hanging="708"/>
      </w:pPr>
      <w:rPr>
        <w:rFonts w:hint="default"/>
        <w:lang w:val="ru-RU" w:eastAsia="en-US" w:bidi="ar-SA"/>
      </w:rPr>
    </w:lvl>
    <w:lvl w:ilvl="7" w:tplc="1D861E0C">
      <w:numFmt w:val="bullet"/>
      <w:lvlText w:val="•"/>
      <w:lvlJc w:val="left"/>
      <w:pPr>
        <w:ind w:left="7030" w:hanging="708"/>
      </w:pPr>
      <w:rPr>
        <w:rFonts w:hint="default"/>
        <w:lang w:val="ru-RU" w:eastAsia="en-US" w:bidi="ar-SA"/>
      </w:rPr>
    </w:lvl>
    <w:lvl w:ilvl="8" w:tplc="2766D152">
      <w:numFmt w:val="bullet"/>
      <w:lvlText w:val="•"/>
      <w:lvlJc w:val="left"/>
      <w:pPr>
        <w:ind w:left="8116" w:hanging="708"/>
      </w:pPr>
      <w:rPr>
        <w:rFonts w:hint="default"/>
        <w:lang w:val="ru-RU" w:eastAsia="en-US" w:bidi="ar-SA"/>
      </w:rPr>
    </w:lvl>
  </w:abstractNum>
  <w:abstractNum w:abstractNumId="28">
    <w:nsid w:val="3FE31654"/>
    <w:multiLevelType w:val="hybridMultilevel"/>
    <w:tmpl w:val="84FA1502"/>
    <w:lvl w:ilvl="0" w:tplc="69429DF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E6872E">
      <w:numFmt w:val="bullet"/>
      <w:lvlText w:val="•"/>
      <w:lvlJc w:val="left"/>
      <w:pPr>
        <w:ind w:left="100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E14AEB8">
      <w:numFmt w:val="bullet"/>
      <w:lvlText w:val="•"/>
      <w:lvlJc w:val="left"/>
      <w:pPr>
        <w:ind w:left="1978" w:hanging="425"/>
      </w:pPr>
      <w:rPr>
        <w:rFonts w:hint="default"/>
        <w:lang w:val="ru-RU" w:eastAsia="en-US" w:bidi="ar-SA"/>
      </w:rPr>
    </w:lvl>
    <w:lvl w:ilvl="3" w:tplc="4B3CD2FC">
      <w:numFmt w:val="bullet"/>
      <w:lvlText w:val="•"/>
      <w:lvlJc w:val="left"/>
      <w:pPr>
        <w:ind w:left="3016" w:hanging="425"/>
      </w:pPr>
      <w:rPr>
        <w:rFonts w:hint="default"/>
        <w:lang w:val="ru-RU" w:eastAsia="en-US" w:bidi="ar-SA"/>
      </w:rPr>
    </w:lvl>
    <w:lvl w:ilvl="4" w:tplc="C8840E32">
      <w:numFmt w:val="bullet"/>
      <w:lvlText w:val="•"/>
      <w:lvlJc w:val="left"/>
      <w:pPr>
        <w:ind w:left="4055" w:hanging="425"/>
      </w:pPr>
      <w:rPr>
        <w:rFonts w:hint="default"/>
        <w:lang w:val="ru-RU" w:eastAsia="en-US" w:bidi="ar-SA"/>
      </w:rPr>
    </w:lvl>
    <w:lvl w:ilvl="5" w:tplc="FB92B824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DFDEFFBC">
      <w:numFmt w:val="bullet"/>
      <w:lvlText w:val="•"/>
      <w:lvlJc w:val="left"/>
      <w:pPr>
        <w:ind w:left="6132" w:hanging="425"/>
      </w:pPr>
      <w:rPr>
        <w:rFonts w:hint="default"/>
        <w:lang w:val="ru-RU" w:eastAsia="en-US" w:bidi="ar-SA"/>
      </w:rPr>
    </w:lvl>
    <w:lvl w:ilvl="7" w:tplc="702EEF4C">
      <w:numFmt w:val="bullet"/>
      <w:lvlText w:val="•"/>
      <w:lvlJc w:val="left"/>
      <w:pPr>
        <w:ind w:left="7170" w:hanging="425"/>
      </w:pPr>
      <w:rPr>
        <w:rFonts w:hint="default"/>
        <w:lang w:val="ru-RU" w:eastAsia="en-US" w:bidi="ar-SA"/>
      </w:rPr>
    </w:lvl>
    <w:lvl w:ilvl="8" w:tplc="D736F440">
      <w:numFmt w:val="bullet"/>
      <w:lvlText w:val="•"/>
      <w:lvlJc w:val="left"/>
      <w:pPr>
        <w:ind w:left="8209" w:hanging="425"/>
      </w:pPr>
      <w:rPr>
        <w:rFonts w:hint="default"/>
        <w:lang w:val="ru-RU" w:eastAsia="en-US" w:bidi="ar-SA"/>
      </w:rPr>
    </w:lvl>
  </w:abstractNum>
  <w:abstractNum w:abstractNumId="29">
    <w:nsid w:val="42B96E6B"/>
    <w:multiLevelType w:val="hybridMultilevel"/>
    <w:tmpl w:val="8EEC724C"/>
    <w:lvl w:ilvl="0" w:tplc="269EC2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5820BE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965CBBAA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2266F302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2F542D2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8F9E1452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EC88AB8C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9372F40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9948ED0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30">
    <w:nsid w:val="45A46840"/>
    <w:multiLevelType w:val="hybridMultilevel"/>
    <w:tmpl w:val="51CECFDE"/>
    <w:lvl w:ilvl="0" w:tplc="F95CBFF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DAD232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616AB29C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9A1485C6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63DECEB6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A4AC04CA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09E4DAD0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7" w:tplc="1E72405A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3CC81080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31">
    <w:nsid w:val="45B9128F"/>
    <w:multiLevelType w:val="hybridMultilevel"/>
    <w:tmpl w:val="6938EE16"/>
    <w:lvl w:ilvl="0" w:tplc="4C7825B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B0E3A6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F248420E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A626989A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BD726020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3DC2C2BE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7A9C1228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7" w:tplc="FC0E4EF0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E1EE24CC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32">
    <w:nsid w:val="46C5351D"/>
    <w:multiLevelType w:val="hybridMultilevel"/>
    <w:tmpl w:val="94A6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FA07F7"/>
    <w:multiLevelType w:val="multilevel"/>
    <w:tmpl w:val="0D106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489E18A6"/>
    <w:multiLevelType w:val="hybridMultilevel"/>
    <w:tmpl w:val="84C2AD46"/>
    <w:lvl w:ilvl="0" w:tplc="EE5016EC">
      <w:start w:val="1"/>
      <w:numFmt w:val="decimal"/>
      <w:lvlText w:val="%1."/>
      <w:lvlJc w:val="left"/>
      <w:pPr>
        <w:ind w:left="820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868CA5C">
      <w:numFmt w:val="bullet"/>
      <w:lvlText w:val="•"/>
      <w:lvlJc w:val="left"/>
      <w:pPr>
        <w:ind w:left="1766" w:hanging="293"/>
      </w:pPr>
      <w:rPr>
        <w:rFonts w:hint="default"/>
        <w:lang w:val="ru-RU" w:eastAsia="en-US" w:bidi="ar-SA"/>
      </w:rPr>
    </w:lvl>
    <w:lvl w:ilvl="2" w:tplc="C854F1E2">
      <w:numFmt w:val="bullet"/>
      <w:lvlText w:val="•"/>
      <w:lvlJc w:val="left"/>
      <w:pPr>
        <w:ind w:left="2713" w:hanging="293"/>
      </w:pPr>
      <w:rPr>
        <w:rFonts w:hint="default"/>
        <w:lang w:val="ru-RU" w:eastAsia="en-US" w:bidi="ar-SA"/>
      </w:rPr>
    </w:lvl>
    <w:lvl w:ilvl="3" w:tplc="34B0B844">
      <w:numFmt w:val="bullet"/>
      <w:lvlText w:val="•"/>
      <w:lvlJc w:val="left"/>
      <w:pPr>
        <w:ind w:left="3659" w:hanging="293"/>
      </w:pPr>
      <w:rPr>
        <w:rFonts w:hint="default"/>
        <w:lang w:val="ru-RU" w:eastAsia="en-US" w:bidi="ar-SA"/>
      </w:rPr>
    </w:lvl>
    <w:lvl w:ilvl="4" w:tplc="9502E6A2">
      <w:numFmt w:val="bullet"/>
      <w:lvlText w:val="•"/>
      <w:lvlJc w:val="left"/>
      <w:pPr>
        <w:ind w:left="4606" w:hanging="293"/>
      </w:pPr>
      <w:rPr>
        <w:rFonts w:hint="default"/>
        <w:lang w:val="ru-RU" w:eastAsia="en-US" w:bidi="ar-SA"/>
      </w:rPr>
    </w:lvl>
    <w:lvl w:ilvl="5" w:tplc="991411B0">
      <w:numFmt w:val="bullet"/>
      <w:lvlText w:val="•"/>
      <w:lvlJc w:val="left"/>
      <w:pPr>
        <w:ind w:left="5553" w:hanging="293"/>
      </w:pPr>
      <w:rPr>
        <w:rFonts w:hint="default"/>
        <w:lang w:val="ru-RU" w:eastAsia="en-US" w:bidi="ar-SA"/>
      </w:rPr>
    </w:lvl>
    <w:lvl w:ilvl="6" w:tplc="02804AA2">
      <w:numFmt w:val="bullet"/>
      <w:lvlText w:val="•"/>
      <w:lvlJc w:val="left"/>
      <w:pPr>
        <w:ind w:left="6499" w:hanging="293"/>
      </w:pPr>
      <w:rPr>
        <w:rFonts w:hint="default"/>
        <w:lang w:val="ru-RU" w:eastAsia="en-US" w:bidi="ar-SA"/>
      </w:rPr>
    </w:lvl>
    <w:lvl w:ilvl="7" w:tplc="AAB2ED96">
      <w:numFmt w:val="bullet"/>
      <w:lvlText w:val="•"/>
      <w:lvlJc w:val="left"/>
      <w:pPr>
        <w:ind w:left="7446" w:hanging="293"/>
      </w:pPr>
      <w:rPr>
        <w:rFonts w:hint="default"/>
        <w:lang w:val="ru-RU" w:eastAsia="en-US" w:bidi="ar-SA"/>
      </w:rPr>
    </w:lvl>
    <w:lvl w:ilvl="8" w:tplc="590CB336">
      <w:numFmt w:val="bullet"/>
      <w:lvlText w:val="•"/>
      <w:lvlJc w:val="left"/>
      <w:pPr>
        <w:ind w:left="8393" w:hanging="293"/>
      </w:pPr>
      <w:rPr>
        <w:rFonts w:hint="default"/>
        <w:lang w:val="ru-RU" w:eastAsia="en-US" w:bidi="ar-SA"/>
      </w:rPr>
    </w:lvl>
  </w:abstractNum>
  <w:abstractNum w:abstractNumId="35">
    <w:nsid w:val="48AE0C4A"/>
    <w:multiLevelType w:val="hybridMultilevel"/>
    <w:tmpl w:val="4A7C090C"/>
    <w:lvl w:ilvl="0" w:tplc="703A057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05CAA68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01FEB4D2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7A2EC388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E05A6964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B456C76E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42DE9F3E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9AFC2BA2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6FDEF026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36">
    <w:nsid w:val="4B9E373A"/>
    <w:multiLevelType w:val="hybridMultilevel"/>
    <w:tmpl w:val="FA50712E"/>
    <w:lvl w:ilvl="0" w:tplc="4D621AB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76CF020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A8D6AD4C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BE5EA32C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6EDC53E2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943C5118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78527CA4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04C2EBFE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314218FC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37">
    <w:nsid w:val="4C220A96"/>
    <w:multiLevelType w:val="hybridMultilevel"/>
    <w:tmpl w:val="89BA4A8E"/>
    <w:lvl w:ilvl="0" w:tplc="B24CB8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B567D98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C804BEB2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4DBA2F8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CDE2DC46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E4BE09F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7AFA303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F334A65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C66CC428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38">
    <w:nsid w:val="4DA032C3"/>
    <w:multiLevelType w:val="hybridMultilevel"/>
    <w:tmpl w:val="3F7AB16C"/>
    <w:lvl w:ilvl="0" w:tplc="F0C2E3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027C58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CCC2E50A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596026F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771CE376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AECAE8E2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CC9ADD12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8B1C38B6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EBD87E20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39">
    <w:nsid w:val="52A55B14"/>
    <w:multiLevelType w:val="hybridMultilevel"/>
    <w:tmpl w:val="B21E9512"/>
    <w:lvl w:ilvl="0" w:tplc="758E3DB8">
      <w:start w:val="1"/>
      <w:numFmt w:val="decimal"/>
      <w:lvlText w:val="%1."/>
      <w:lvlJc w:val="left"/>
      <w:pPr>
        <w:ind w:left="89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AEC14">
      <w:numFmt w:val="bullet"/>
      <w:lvlText w:val="•"/>
      <w:lvlJc w:val="left"/>
      <w:pPr>
        <w:ind w:left="1948" w:hanging="425"/>
      </w:pPr>
      <w:rPr>
        <w:rFonts w:hint="default"/>
        <w:lang w:val="ru-RU" w:eastAsia="en-US" w:bidi="ar-SA"/>
      </w:rPr>
    </w:lvl>
    <w:lvl w:ilvl="2" w:tplc="5592188E">
      <w:numFmt w:val="bullet"/>
      <w:lvlText w:val="•"/>
      <w:lvlJc w:val="left"/>
      <w:pPr>
        <w:ind w:left="2997" w:hanging="425"/>
      </w:pPr>
      <w:rPr>
        <w:rFonts w:hint="default"/>
        <w:lang w:val="ru-RU" w:eastAsia="en-US" w:bidi="ar-SA"/>
      </w:rPr>
    </w:lvl>
    <w:lvl w:ilvl="3" w:tplc="66FE9582">
      <w:numFmt w:val="bullet"/>
      <w:lvlText w:val="•"/>
      <w:lvlJc w:val="left"/>
      <w:pPr>
        <w:ind w:left="4045" w:hanging="425"/>
      </w:pPr>
      <w:rPr>
        <w:rFonts w:hint="default"/>
        <w:lang w:val="ru-RU" w:eastAsia="en-US" w:bidi="ar-SA"/>
      </w:rPr>
    </w:lvl>
    <w:lvl w:ilvl="4" w:tplc="46A46780">
      <w:numFmt w:val="bullet"/>
      <w:lvlText w:val="•"/>
      <w:lvlJc w:val="left"/>
      <w:pPr>
        <w:ind w:left="5094" w:hanging="425"/>
      </w:pPr>
      <w:rPr>
        <w:rFonts w:hint="default"/>
        <w:lang w:val="ru-RU" w:eastAsia="en-US" w:bidi="ar-SA"/>
      </w:rPr>
    </w:lvl>
    <w:lvl w:ilvl="5" w:tplc="0C80E13E"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6" w:tplc="A6BAA048">
      <w:numFmt w:val="bullet"/>
      <w:lvlText w:val="•"/>
      <w:lvlJc w:val="left"/>
      <w:pPr>
        <w:ind w:left="7191" w:hanging="425"/>
      </w:pPr>
      <w:rPr>
        <w:rFonts w:hint="default"/>
        <w:lang w:val="ru-RU" w:eastAsia="en-US" w:bidi="ar-SA"/>
      </w:rPr>
    </w:lvl>
    <w:lvl w:ilvl="7" w:tplc="5E5AFAE0">
      <w:numFmt w:val="bullet"/>
      <w:lvlText w:val="•"/>
      <w:lvlJc w:val="left"/>
      <w:pPr>
        <w:ind w:left="8240" w:hanging="425"/>
      </w:pPr>
      <w:rPr>
        <w:rFonts w:hint="default"/>
        <w:lang w:val="ru-RU" w:eastAsia="en-US" w:bidi="ar-SA"/>
      </w:rPr>
    </w:lvl>
    <w:lvl w:ilvl="8" w:tplc="20863A0C">
      <w:numFmt w:val="bullet"/>
      <w:lvlText w:val="•"/>
      <w:lvlJc w:val="left"/>
      <w:pPr>
        <w:ind w:left="9289" w:hanging="425"/>
      </w:pPr>
      <w:rPr>
        <w:rFonts w:hint="default"/>
        <w:lang w:val="ru-RU" w:eastAsia="en-US" w:bidi="ar-SA"/>
      </w:rPr>
    </w:lvl>
  </w:abstractNum>
  <w:abstractNum w:abstractNumId="40">
    <w:nsid w:val="542F5EAB"/>
    <w:multiLevelType w:val="hybridMultilevel"/>
    <w:tmpl w:val="21F894B6"/>
    <w:lvl w:ilvl="0" w:tplc="87A8DDFC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96B04F4A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4C98CE5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730D33C"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  <w:lvl w:ilvl="4" w:tplc="5D505260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8068961A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C9045814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67688782">
      <w:numFmt w:val="bullet"/>
      <w:lvlText w:val="•"/>
      <w:lvlJc w:val="left"/>
      <w:pPr>
        <w:ind w:left="7230" w:hanging="708"/>
      </w:pPr>
      <w:rPr>
        <w:rFonts w:hint="default"/>
        <w:lang w:val="ru-RU" w:eastAsia="en-US" w:bidi="ar-SA"/>
      </w:rPr>
    </w:lvl>
    <w:lvl w:ilvl="8" w:tplc="26306266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41">
    <w:nsid w:val="59E60A31"/>
    <w:multiLevelType w:val="hybridMultilevel"/>
    <w:tmpl w:val="3D3EC360"/>
    <w:lvl w:ilvl="0" w:tplc="E85A8C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C9A5E16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CABC07D4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9BCEAB9C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3364103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8E6AF03C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DC3A534E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698E01F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FE12A56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42">
    <w:nsid w:val="59F8450C"/>
    <w:multiLevelType w:val="hybridMultilevel"/>
    <w:tmpl w:val="66822792"/>
    <w:lvl w:ilvl="0" w:tplc="68748A1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ED07012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D6A63596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3A9E2A62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77DEE950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3934EE6E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AEBE57A8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360A67FA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42E2287A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43">
    <w:nsid w:val="5A2B6FB2"/>
    <w:multiLevelType w:val="hybridMultilevel"/>
    <w:tmpl w:val="C3CE459A"/>
    <w:lvl w:ilvl="0" w:tplc="8F6C8CFC">
      <w:start w:val="1"/>
      <w:numFmt w:val="decimal"/>
      <w:lvlText w:val="%1."/>
      <w:lvlJc w:val="left"/>
      <w:pPr>
        <w:ind w:left="151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40D7A0">
      <w:numFmt w:val="bullet"/>
      <w:lvlText w:val="•"/>
      <w:lvlJc w:val="left"/>
      <w:pPr>
        <w:ind w:left="2396" w:hanging="850"/>
      </w:pPr>
      <w:rPr>
        <w:rFonts w:hint="default"/>
        <w:lang w:val="ru-RU" w:eastAsia="en-US" w:bidi="ar-SA"/>
      </w:rPr>
    </w:lvl>
    <w:lvl w:ilvl="2" w:tplc="B40E2004">
      <w:numFmt w:val="bullet"/>
      <w:lvlText w:val="•"/>
      <w:lvlJc w:val="left"/>
      <w:pPr>
        <w:ind w:left="3273" w:hanging="850"/>
      </w:pPr>
      <w:rPr>
        <w:rFonts w:hint="default"/>
        <w:lang w:val="ru-RU" w:eastAsia="en-US" w:bidi="ar-SA"/>
      </w:rPr>
    </w:lvl>
    <w:lvl w:ilvl="3" w:tplc="8D186E20">
      <w:numFmt w:val="bullet"/>
      <w:lvlText w:val="•"/>
      <w:lvlJc w:val="left"/>
      <w:pPr>
        <w:ind w:left="4149" w:hanging="850"/>
      </w:pPr>
      <w:rPr>
        <w:rFonts w:hint="default"/>
        <w:lang w:val="ru-RU" w:eastAsia="en-US" w:bidi="ar-SA"/>
      </w:rPr>
    </w:lvl>
    <w:lvl w:ilvl="4" w:tplc="1A1CE822">
      <w:numFmt w:val="bullet"/>
      <w:lvlText w:val="•"/>
      <w:lvlJc w:val="left"/>
      <w:pPr>
        <w:ind w:left="5026" w:hanging="850"/>
      </w:pPr>
      <w:rPr>
        <w:rFonts w:hint="default"/>
        <w:lang w:val="ru-RU" w:eastAsia="en-US" w:bidi="ar-SA"/>
      </w:rPr>
    </w:lvl>
    <w:lvl w:ilvl="5" w:tplc="E89439C4">
      <w:numFmt w:val="bullet"/>
      <w:lvlText w:val="•"/>
      <w:lvlJc w:val="left"/>
      <w:pPr>
        <w:ind w:left="5903" w:hanging="850"/>
      </w:pPr>
      <w:rPr>
        <w:rFonts w:hint="default"/>
        <w:lang w:val="ru-RU" w:eastAsia="en-US" w:bidi="ar-SA"/>
      </w:rPr>
    </w:lvl>
    <w:lvl w:ilvl="6" w:tplc="67BADC98">
      <w:numFmt w:val="bullet"/>
      <w:lvlText w:val="•"/>
      <w:lvlJc w:val="left"/>
      <w:pPr>
        <w:ind w:left="6779" w:hanging="850"/>
      </w:pPr>
      <w:rPr>
        <w:rFonts w:hint="default"/>
        <w:lang w:val="ru-RU" w:eastAsia="en-US" w:bidi="ar-SA"/>
      </w:rPr>
    </w:lvl>
    <w:lvl w:ilvl="7" w:tplc="584CC5E8">
      <w:numFmt w:val="bullet"/>
      <w:lvlText w:val="•"/>
      <w:lvlJc w:val="left"/>
      <w:pPr>
        <w:ind w:left="7656" w:hanging="850"/>
      </w:pPr>
      <w:rPr>
        <w:rFonts w:hint="default"/>
        <w:lang w:val="ru-RU" w:eastAsia="en-US" w:bidi="ar-SA"/>
      </w:rPr>
    </w:lvl>
    <w:lvl w:ilvl="8" w:tplc="F8BCC946">
      <w:numFmt w:val="bullet"/>
      <w:lvlText w:val="•"/>
      <w:lvlJc w:val="left"/>
      <w:pPr>
        <w:ind w:left="8533" w:hanging="850"/>
      </w:pPr>
      <w:rPr>
        <w:rFonts w:hint="default"/>
        <w:lang w:val="ru-RU" w:eastAsia="en-US" w:bidi="ar-SA"/>
      </w:rPr>
    </w:lvl>
  </w:abstractNum>
  <w:abstractNum w:abstractNumId="44">
    <w:nsid w:val="5E040047"/>
    <w:multiLevelType w:val="hybridMultilevel"/>
    <w:tmpl w:val="9C12E58A"/>
    <w:lvl w:ilvl="0" w:tplc="8A02D3A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EEA4B0E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DABCE394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6362FF8C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5D0E6BC8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618A4D98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296C97F4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7" w:tplc="154EC0F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AEBAA6A4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45">
    <w:nsid w:val="5E651505"/>
    <w:multiLevelType w:val="hybridMultilevel"/>
    <w:tmpl w:val="505AEE04"/>
    <w:lvl w:ilvl="0" w:tplc="9FBEE5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72C336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8FAA00C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395863F6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40EE6630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AFB40DF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12E2D07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FED015AE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14A2CFEA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46">
    <w:nsid w:val="5FD70B18"/>
    <w:multiLevelType w:val="hybridMultilevel"/>
    <w:tmpl w:val="A13C2A38"/>
    <w:lvl w:ilvl="0" w:tplc="EA22A2D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0E5956">
      <w:start w:val="1"/>
      <w:numFmt w:val="decimal"/>
      <w:lvlText w:val="%2."/>
      <w:lvlJc w:val="left"/>
      <w:pPr>
        <w:ind w:left="1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03C8D4A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3" w:tplc="CEAA0670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4" w:tplc="42BA4E12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5" w:tplc="80F22518">
      <w:numFmt w:val="bullet"/>
      <w:lvlText w:val="•"/>
      <w:lvlJc w:val="left"/>
      <w:pPr>
        <w:ind w:left="5027" w:hanging="708"/>
      </w:pPr>
      <w:rPr>
        <w:rFonts w:hint="default"/>
        <w:lang w:val="ru-RU" w:eastAsia="en-US" w:bidi="ar-SA"/>
      </w:rPr>
    </w:lvl>
    <w:lvl w:ilvl="6" w:tplc="7916BEEE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25F2F74A">
      <w:numFmt w:val="bullet"/>
      <w:lvlText w:val="•"/>
      <w:lvlJc w:val="left"/>
      <w:pPr>
        <w:ind w:left="7130" w:hanging="708"/>
      </w:pPr>
      <w:rPr>
        <w:rFonts w:hint="default"/>
        <w:lang w:val="ru-RU" w:eastAsia="en-US" w:bidi="ar-SA"/>
      </w:rPr>
    </w:lvl>
    <w:lvl w:ilvl="8" w:tplc="781E8A80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</w:abstractNum>
  <w:abstractNum w:abstractNumId="47">
    <w:nsid w:val="61096AE0"/>
    <w:multiLevelType w:val="hybridMultilevel"/>
    <w:tmpl w:val="A2F41B2A"/>
    <w:lvl w:ilvl="0" w:tplc="9D50B1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962AF0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9032407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9760E6A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452C31C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030AF55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D5EC38DC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A7D2C1D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F356CFA6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48">
    <w:nsid w:val="61EA2387"/>
    <w:multiLevelType w:val="hybridMultilevel"/>
    <w:tmpl w:val="670C8EE6"/>
    <w:lvl w:ilvl="0" w:tplc="AE9295D8">
      <w:start w:val="1"/>
      <w:numFmt w:val="decimal"/>
      <w:lvlText w:val="%1."/>
      <w:lvlJc w:val="left"/>
      <w:pPr>
        <w:ind w:left="82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A0FF00">
      <w:numFmt w:val="bullet"/>
      <w:lvlText w:val="•"/>
      <w:lvlJc w:val="left"/>
      <w:pPr>
        <w:ind w:left="1766" w:hanging="293"/>
      </w:pPr>
      <w:rPr>
        <w:rFonts w:hint="default"/>
        <w:lang w:val="ru-RU" w:eastAsia="en-US" w:bidi="ar-SA"/>
      </w:rPr>
    </w:lvl>
    <w:lvl w:ilvl="2" w:tplc="69D46C4A">
      <w:numFmt w:val="bullet"/>
      <w:lvlText w:val="•"/>
      <w:lvlJc w:val="left"/>
      <w:pPr>
        <w:ind w:left="2713" w:hanging="293"/>
      </w:pPr>
      <w:rPr>
        <w:rFonts w:hint="default"/>
        <w:lang w:val="ru-RU" w:eastAsia="en-US" w:bidi="ar-SA"/>
      </w:rPr>
    </w:lvl>
    <w:lvl w:ilvl="3" w:tplc="D2C0B8DA">
      <w:numFmt w:val="bullet"/>
      <w:lvlText w:val="•"/>
      <w:lvlJc w:val="left"/>
      <w:pPr>
        <w:ind w:left="3659" w:hanging="293"/>
      </w:pPr>
      <w:rPr>
        <w:rFonts w:hint="default"/>
        <w:lang w:val="ru-RU" w:eastAsia="en-US" w:bidi="ar-SA"/>
      </w:rPr>
    </w:lvl>
    <w:lvl w:ilvl="4" w:tplc="F6E67160">
      <w:numFmt w:val="bullet"/>
      <w:lvlText w:val="•"/>
      <w:lvlJc w:val="left"/>
      <w:pPr>
        <w:ind w:left="4606" w:hanging="293"/>
      </w:pPr>
      <w:rPr>
        <w:rFonts w:hint="default"/>
        <w:lang w:val="ru-RU" w:eastAsia="en-US" w:bidi="ar-SA"/>
      </w:rPr>
    </w:lvl>
    <w:lvl w:ilvl="5" w:tplc="041285DE">
      <w:numFmt w:val="bullet"/>
      <w:lvlText w:val="•"/>
      <w:lvlJc w:val="left"/>
      <w:pPr>
        <w:ind w:left="5553" w:hanging="293"/>
      </w:pPr>
      <w:rPr>
        <w:rFonts w:hint="default"/>
        <w:lang w:val="ru-RU" w:eastAsia="en-US" w:bidi="ar-SA"/>
      </w:rPr>
    </w:lvl>
    <w:lvl w:ilvl="6" w:tplc="08F4EADC">
      <w:numFmt w:val="bullet"/>
      <w:lvlText w:val="•"/>
      <w:lvlJc w:val="left"/>
      <w:pPr>
        <w:ind w:left="6499" w:hanging="293"/>
      </w:pPr>
      <w:rPr>
        <w:rFonts w:hint="default"/>
        <w:lang w:val="ru-RU" w:eastAsia="en-US" w:bidi="ar-SA"/>
      </w:rPr>
    </w:lvl>
    <w:lvl w:ilvl="7" w:tplc="AED48F30">
      <w:numFmt w:val="bullet"/>
      <w:lvlText w:val="•"/>
      <w:lvlJc w:val="left"/>
      <w:pPr>
        <w:ind w:left="7446" w:hanging="293"/>
      </w:pPr>
      <w:rPr>
        <w:rFonts w:hint="default"/>
        <w:lang w:val="ru-RU" w:eastAsia="en-US" w:bidi="ar-SA"/>
      </w:rPr>
    </w:lvl>
    <w:lvl w:ilvl="8" w:tplc="CD048812">
      <w:numFmt w:val="bullet"/>
      <w:lvlText w:val="•"/>
      <w:lvlJc w:val="left"/>
      <w:pPr>
        <w:ind w:left="8393" w:hanging="293"/>
      </w:pPr>
      <w:rPr>
        <w:rFonts w:hint="default"/>
        <w:lang w:val="ru-RU" w:eastAsia="en-US" w:bidi="ar-SA"/>
      </w:rPr>
    </w:lvl>
  </w:abstractNum>
  <w:abstractNum w:abstractNumId="49">
    <w:nsid w:val="633A7986"/>
    <w:multiLevelType w:val="hybridMultilevel"/>
    <w:tmpl w:val="AC6AD3E6"/>
    <w:lvl w:ilvl="0" w:tplc="B338FD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B260D0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73E809B6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D33C366A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CC648CDA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F77E3A86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93CA368C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7" w:tplc="1AD012B8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669274C8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50">
    <w:nsid w:val="6422374D"/>
    <w:multiLevelType w:val="hybridMultilevel"/>
    <w:tmpl w:val="9AC02116"/>
    <w:lvl w:ilvl="0" w:tplc="A7B8F0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704E36E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7E6A4010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22A69364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D5F833CC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A920B0C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CF80D5D2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90B4B93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1A687BB6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51">
    <w:nsid w:val="65287422"/>
    <w:multiLevelType w:val="hybridMultilevel"/>
    <w:tmpl w:val="141E494A"/>
    <w:lvl w:ilvl="0" w:tplc="ECCE53C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BA6DCD8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D432F9E2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15D4EDCA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19927DC2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03D44EAE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F372E368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B70E4A44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7D165BD2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52">
    <w:nsid w:val="65536641"/>
    <w:multiLevelType w:val="multilevel"/>
    <w:tmpl w:val="38CC7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65B2372C"/>
    <w:multiLevelType w:val="hybridMultilevel"/>
    <w:tmpl w:val="9940BC4A"/>
    <w:lvl w:ilvl="0" w:tplc="FE4410A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1BE4530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9780B536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62EE9DD8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02803B2E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B6CC48CA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D60C247C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0CE0569A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BEAC7CFE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54">
    <w:nsid w:val="65DB55EE"/>
    <w:multiLevelType w:val="hybridMultilevel"/>
    <w:tmpl w:val="A202D736"/>
    <w:lvl w:ilvl="0" w:tplc="C748A304">
      <w:start w:val="1"/>
      <w:numFmt w:val="decimal"/>
      <w:lvlText w:val="%1."/>
      <w:lvlJc w:val="left"/>
      <w:pPr>
        <w:ind w:left="1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9E6A92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D19CE79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61EE7178"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  <w:lvl w:ilvl="4" w:tplc="ABCE7E3E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AB8EF4F8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9386095A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2A4E656E">
      <w:numFmt w:val="bullet"/>
      <w:lvlText w:val="•"/>
      <w:lvlJc w:val="left"/>
      <w:pPr>
        <w:ind w:left="7230" w:hanging="708"/>
      </w:pPr>
      <w:rPr>
        <w:rFonts w:hint="default"/>
        <w:lang w:val="ru-RU" w:eastAsia="en-US" w:bidi="ar-SA"/>
      </w:rPr>
    </w:lvl>
    <w:lvl w:ilvl="8" w:tplc="C740794A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55">
    <w:nsid w:val="66144ADC"/>
    <w:multiLevelType w:val="hybridMultilevel"/>
    <w:tmpl w:val="51D83546"/>
    <w:lvl w:ilvl="0" w:tplc="3C7E08DA">
      <w:start w:val="6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D6EA9EA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E90039E6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A1C6C5E2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16F880BC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3A02D93A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4364DE5A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9FD2A6C8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DDAC90D2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56">
    <w:nsid w:val="66A6435E"/>
    <w:multiLevelType w:val="hybridMultilevel"/>
    <w:tmpl w:val="7FB6CD6C"/>
    <w:lvl w:ilvl="0" w:tplc="4EE4E0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346A2B8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1FE05F4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8B12C776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76BC7534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CD805D18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B498AA0A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D87C993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6EC869A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57">
    <w:nsid w:val="69400267"/>
    <w:multiLevelType w:val="hybridMultilevel"/>
    <w:tmpl w:val="A99C7816"/>
    <w:lvl w:ilvl="0" w:tplc="7674ACE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EC9B0A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7E70F968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3" w:tplc="A0B4B944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4" w:tplc="EA8A604A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5" w:tplc="72E6430A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6" w:tplc="55FCF86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7E2C0364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8" w:tplc="57109AB4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</w:abstractNum>
  <w:abstractNum w:abstractNumId="58">
    <w:nsid w:val="69E42AED"/>
    <w:multiLevelType w:val="hybridMultilevel"/>
    <w:tmpl w:val="0300728C"/>
    <w:lvl w:ilvl="0" w:tplc="BDA63CF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F495B8">
      <w:numFmt w:val="bullet"/>
      <w:lvlText w:val="•"/>
      <w:lvlJc w:val="left"/>
      <w:pPr>
        <w:ind w:left="471" w:hanging="240"/>
      </w:pPr>
      <w:rPr>
        <w:rFonts w:hint="default"/>
        <w:lang w:val="ru-RU" w:eastAsia="en-US" w:bidi="ar-SA"/>
      </w:rPr>
    </w:lvl>
    <w:lvl w:ilvl="2" w:tplc="5EDC7A28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3" w:tplc="E5603ED8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4" w:tplc="47BA1EAA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5" w:tplc="B98E0BD4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6" w:tplc="3656DFB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7" w:tplc="EA489064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8" w:tplc="B900E60C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</w:abstractNum>
  <w:abstractNum w:abstractNumId="59">
    <w:nsid w:val="6BBE2E1D"/>
    <w:multiLevelType w:val="multilevel"/>
    <w:tmpl w:val="981616F4"/>
    <w:lvl w:ilvl="0">
      <w:start w:val="2"/>
      <w:numFmt w:val="decimal"/>
      <w:lvlText w:val="%1"/>
      <w:lvlJc w:val="left"/>
      <w:pPr>
        <w:ind w:left="196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62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361"/>
      </w:pPr>
      <w:rPr>
        <w:rFonts w:hint="default"/>
        <w:lang w:val="ru-RU" w:eastAsia="en-US" w:bidi="ar-SA"/>
      </w:rPr>
    </w:lvl>
  </w:abstractNum>
  <w:abstractNum w:abstractNumId="60">
    <w:nsid w:val="6C5A1034"/>
    <w:multiLevelType w:val="hybridMultilevel"/>
    <w:tmpl w:val="A6BC14E0"/>
    <w:lvl w:ilvl="0" w:tplc="1946FA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054D8AC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BAE68432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1A6E41C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06449C9A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3C8C220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FE742E54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BFDCEBC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CD805E1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61">
    <w:nsid w:val="6D413895"/>
    <w:multiLevelType w:val="multilevel"/>
    <w:tmpl w:val="F2FC62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62">
    <w:nsid w:val="72D94CD1"/>
    <w:multiLevelType w:val="hybridMultilevel"/>
    <w:tmpl w:val="FFFFFFFF"/>
    <w:lvl w:ilvl="0" w:tplc="6D62D520">
      <w:start w:val="2"/>
      <w:numFmt w:val="upperRoman"/>
      <w:lvlText w:val="%1."/>
      <w:lvlJc w:val="left"/>
      <w:pPr>
        <w:ind w:left="963" w:hanging="28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C9F2C854">
      <w:start w:val="1"/>
      <w:numFmt w:val="decimal"/>
      <w:lvlText w:val="%2."/>
      <w:lvlJc w:val="left"/>
      <w:pPr>
        <w:ind w:left="163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6DC8624">
      <w:numFmt w:val="bullet"/>
      <w:lvlText w:val=""/>
      <w:lvlJc w:val="left"/>
      <w:pPr>
        <w:ind w:left="2037" w:hanging="154"/>
      </w:pPr>
      <w:rPr>
        <w:rFonts w:ascii="Symbol" w:eastAsia="Times New Roman" w:hAnsi="Symbol" w:hint="default"/>
        <w:w w:val="100"/>
        <w:sz w:val="24"/>
      </w:rPr>
    </w:lvl>
    <w:lvl w:ilvl="3" w:tplc="9CE21A66">
      <w:numFmt w:val="bullet"/>
      <w:lvlText w:val="•"/>
      <w:lvlJc w:val="left"/>
      <w:pPr>
        <w:ind w:left="4780" w:hanging="154"/>
      </w:pPr>
      <w:rPr>
        <w:rFonts w:hint="default"/>
      </w:rPr>
    </w:lvl>
    <w:lvl w:ilvl="4" w:tplc="190C6238">
      <w:numFmt w:val="bullet"/>
      <w:lvlText w:val="•"/>
      <w:lvlJc w:val="left"/>
      <w:pPr>
        <w:ind w:left="5692" w:hanging="154"/>
      </w:pPr>
      <w:rPr>
        <w:rFonts w:hint="default"/>
      </w:rPr>
    </w:lvl>
    <w:lvl w:ilvl="5" w:tplc="811482BC">
      <w:numFmt w:val="bullet"/>
      <w:lvlText w:val="•"/>
      <w:lvlJc w:val="left"/>
      <w:pPr>
        <w:ind w:left="6604" w:hanging="154"/>
      </w:pPr>
      <w:rPr>
        <w:rFonts w:hint="default"/>
      </w:rPr>
    </w:lvl>
    <w:lvl w:ilvl="6" w:tplc="C65C3E52">
      <w:numFmt w:val="bullet"/>
      <w:lvlText w:val="•"/>
      <w:lvlJc w:val="left"/>
      <w:pPr>
        <w:ind w:left="7516" w:hanging="154"/>
      </w:pPr>
      <w:rPr>
        <w:rFonts w:hint="default"/>
      </w:rPr>
    </w:lvl>
    <w:lvl w:ilvl="7" w:tplc="50A41808">
      <w:numFmt w:val="bullet"/>
      <w:lvlText w:val="•"/>
      <w:lvlJc w:val="left"/>
      <w:pPr>
        <w:ind w:left="8428" w:hanging="154"/>
      </w:pPr>
      <w:rPr>
        <w:rFonts w:hint="default"/>
      </w:rPr>
    </w:lvl>
    <w:lvl w:ilvl="8" w:tplc="2B84F01E">
      <w:numFmt w:val="bullet"/>
      <w:lvlText w:val="•"/>
      <w:lvlJc w:val="left"/>
      <w:pPr>
        <w:ind w:left="9340" w:hanging="154"/>
      </w:pPr>
      <w:rPr>
        <w:rFonts w:hint="default"/>
      </w:rPr>
    </w:lvl>
  </w:abstractNum>
  <w:abstractNum w:abstractNumId="63">
    <w:nsid w:val="7A8C18DA"/>
    <w:multiLevelType w:val="hybridMultilevel"/>
    <w:tmpl w:val="49328ABE"/>
    <w:lvl w:ilvl="0" w:tplc="1A9E63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00A684">
      <w:start w:val="1"/>
      <w:numFmt w:val="decimal"/>
      <w:lvlText w:val="%2."/>
      <w:lvlJc w:val="left"/>
      <w:pPr>
        <w:ind w:left="1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2A06E62">
      <w:numFmt w:val="bullet"/>
      <w:lvlText w:val="•"/>
      <w:lvlJc w:val="left"/>
      <w:pPr>
        <w:ind w:left="1871" w:hanging="708"/>
      </w:pPr>
      <w:rPr>
        <w:rFonts w:hint="default"/>
        <w:lang w:val="ru-RU" w:eastAsia="en-US" w:bidi="ar-SA"/>
      </w:rPr>
    </w:lvl>
    <w:lvl w:ilvl="3" w:tplc="1D5828B4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4" w:tplc="DE202A3E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5" w:tplc="DFC42692">
      <w:numFmt w:val="bullet"/>
      <w:lvlText w:val="•"/>
      <w:lvlJc w:val="left"/>
      <w:pPr>
        <w:ind w:left="5027" w:hanging="708"/>
      </w:pPr>
      <w:rPr>
        <w:rFonts w:hint="default"/>
        <w:lang w:val="ru-RU" w:eastAsia="en-US" w:bidi="ar-SA"/>
      </w:rPr>
    </w:lvl>
    <w:lvl w:ilvl="6" w:tplc="2E04BD1E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C0167BD4">
      <w:numFmt w:val="bullet"/>
      <w:lvlText w:val="•"/>
      <w:lvlJc w:val="left"/>
      <w:pPr>
        <w:ind w:left="7130" w:hanging="708"/>
      </w:pPr>
      <w:rPr>
        <w:rFonts w:hint="default"/>
        <w:lang w:val="ru-RU" w:eastAsia="en-US" w:bidi="ar-SA"/>
      </w:rPr>
    </w:lvl>
    <w:lvl w:ilvl="8" w:tplc="05A0406E"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</w:abstractNum>
  <w:abstractNum w:abstractNumId="64">
    <w:nsid w:val="7C0B787B"/>
    <w:multiLevelType w:val="hybridMultilevel"/>
    <w:tmpl w:val="A7C2716C"/>
    <w:lvl w:ilvl="0" w:tplc="A686EDA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924404">
      <w:numFmt w:val="bullet"/>
      <w:lvlText w:val="•"/>
      <w:lvlJc w:val="left"/>
      <w:pPr>
        <w:ind w:left="471" w:hanging="181"/>
      </w:pPr>
      <w:rPr>
        <w:rFonts w:hint="default"/>
        <w:lang w:val="ru-RU" w:eastAsia="en-US" w:bidi="ar-SA"/>
      </w:rPr>
    </w:lvl>
    <w:lvl w:ilvl="2" w:tplc="9AF65B96">
      <w:numFmt w:val="bullet"/>
      <w:lvlText w:val="•"/>
      <w:lvlJc w:val="left"/>
      <w:pPr>
        <w:ind w:left="843" w:hanging="181"/>
      </w:pPr>
      <w:rPr>
        <w:rFonts w:hint="default"/>
        <w:lang w:val="ru-RU" w:eastAsia="en-US" w:bidi="ar-SA"/>
      </w:rPr>
    </w:lvl>
    <w:lvl w:ilvl="3" w:tplc="F6B871D8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4" w:tplc="FC167E14">
      <w:numFmt w:val="bullet"/>
      <w:lvlText w:val="•"/>
      <w:lvlJc w:val="left"/>
      <w:pPr>
        <w:ind w:left="1586" w:hanging="181"/>
      </w:pPr>
      <w:rPr>
        <w:rFonts w:hint="default"/>
        <w:lang w:val="ru-RU" w:eastAsia="en-US" w:bidi="ar-SA"/>
      </w:rPr>
    </w:lvl>
    <w:lvl w:ilvl="5" w:tplc="58566FB6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6" w:tplc="271CDD2A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7" w:tplc="2A820F0A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8" w:tplc="5BC8594E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</w:abstractNum>
  <w:abstractNum w:abstractNumId="65">
    <w:nsid w:val="7EE436BC"/>
    <w:multiLevelType w:val="hybridMultilevel"/>
    <w:tmpl w:val="3170F4A4"/>
    <w:lvl w:ilvl="0" w:tplc="C45205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944C74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75EC7584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C3042952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A7168666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5CC20FD6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C9D6A6EC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43C2D40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74544586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28"/>
  </w:num>
  <w:num w:numId="3">
    <w:abstractNumId w:val="59"/>
  </w:num>
  <w:num w:numId="4">
    <w:abstractNumId w:val="40"/>
  </w:num>
  <w:num w:numId="5">
    <w:abstractNumId w:val="24"/>
  </w:num>
  <w:num w:numId="6">
    <w:abstractNumId w:val="15"/>
  </w:num>
  <w:num w:numId="7">
    <w:abstractNumId w:val="9"/>
  </w:num>
  <w:num w:numId="8">
    <w:abstractNumId w:val="27"/>
  </w:num>
  <w:num w:numId="9">
    <w:abstractNumId w:val="5"/>
  </w:num>
  <w:num w:numId="10">
    <w:abstractNumId w:val="39"/>
  </w:num>
  <w:num w:numId="11">
    <w:abstractNumId w:val="62"/>
  </w:num>
  <w:num w:numId="12">
    <w:abstractNumId w:val="52"/>
  </w:num>
  <w:num w:numId="13">
    <w:abstractNumId w:val="0"/>
  </w:num>
  <w:num w:numId="14">
    <w:abstractNumId w:val="4"/>
  </w:num>
  <w:num w:numId="15">
    <w:abstractNumId w:val="54"/>
  </w:num>
  <w:num w:numId="16">
    <w:abstractNumId w:val="25"/>
  </w:num>
  <w:num w:numId="17">
    <w:abstractNumId w:val="63"/>
  </w:num>
  <w:num w:numId="18">
    <w:abstractNumId w:val="34"/>
  </w:num>
  <w:num w:numId="19">
    <w:abstractNumId w:val="48"/>
  </w:num>
  <w:num w:numId="20">
    <w:abstractNumId w:val="43"/>
  </w:num>
  <w:num w:numId="21">
    <w:abstractNumId w:val="33"/>
  </w:num>
  <w:num w:numId="22">
    <w:abstractNumId w:val="41"/>
  </w:num>
  <w:num w:numId="23">
    <w:abstractNumId w:val="30"/>
  </w:num>
  <w:num w:numId="24">
    <w:abstractNumId w:val="55"/>
  </w:num>
  <w:num w:numId="25">
    <w:abstractNumId w:val="13"/>
  </w:num>
  <w:num w:numId="26">
    <w:abstractNumId w:val="37"/>
  </w:num>
  <w:num w:numId="27">
    <w:abstractNumId w:val="20"/>
  </w:num>
  <w:num w:numId="28">
    <w:abstractNumId w:val="35"/>
  </w:num>
  <w:num w:numId="29">
    <w:abstractNumId w:val="18"/>
  </w:num>
  <w:num w:numId="30">
    <w:abstractNumId w:val="44"/>
  </w:num>
  <w:num w:numId="31">
    <w:abstractNumId w:val="16"/>
  </w:num>
  <w:num w:numId="32">
    <w:abstractNumId w:val="56"/>
  </w:num>
  <w:num w:numId="33">
    <w:abstractNumId w:val="8"/>
  </w:num>
  <w:num w:numId="34">
    <w:abstractNumId w:val="21"/>
  </w:num>
  <w:num w:numId="35">
    <w:abstractNumId w:val="42"/>
  </w:num>
  <w:num w:numId="36">
    <w:abstractNumId w:val="60"/>
  </w:num>
  <w:num w:numId="37">
    <w:abstractNumId w:val="36"/>
  </w:num>
  <w:num w:numId="38">
    <w:abstractNumId w:val="14"/>
  </w:num>
  <w:num w:numId="39">
    <w:abstractNumId w:val="11"/>
  </w:num>
  <w:num w:numId="40">
    <w:abstractNumId w:val="51"/>
  </w:num>
  <w:num w:numId="41">
    <w:abstractNumId w:val="47"/>
  </w:num>
  <w:num w:numId="42">
    <w:abstractNumId w:val="29"/>
  </w:num>
  <w:num w:numId="43">
    <w:abstractNumId w:val="64"/>
  </w:num>
  <w:num w:numId="44">
    <w:abstractNumId w:val="31"/>
  </w:num>
  <w:num w:numId="45">
    <w:abstractNumId w:val="57"/>
  </w:num>
  <w:num w:numId="46">
    <w:abstractNumId w:val="10"/>
  </w:num>
  <w:num w:numId="47">
    <w:abstractNumId w:val="50"/>
  </w:num>
  <w:num w:numId="48">
    <w:abstractNumId w:val="38"/>
  </w:num>
  <w:num w:numId="49">
    <w:abstractNumId w:val="53"/>
  </w:num>
  <w:num w:numId="50">
    <w:abstractNumId w:val="45"/>
  </w:num>
  <w:num w:numId="51">
    <w:abstractNumId w:val="19"/>
  </w:num>
  <w:num w:numId="52">
    <w:abstractNumId w:val="17"/>
  </w:num>
  <w:num w:numId="53">
    <w:abstractNumId w:val="26"/>
  </w:num>
  <w:num w:numId="54">
    <w:abstractNumId w:val="6"/>
  </w:num>
  <w:num w:numId="55">
    <w:abstractNumId w:val="65"/>
  </w:num>
  <w:num w:numId="56">
    <w:abstractNumId w:val="12"/>
  </w:num>
  <w:num w:numId="57">
    <w:abstractNumId w:val="49"/>
  </w:num>
  <w:num w:numId="58">
    <w:abstractNumId w:val="23"/>
  </w:num>
  <w:num w:numId="59">
    <w:abstractNumId w:val="7"/>
  </w:num>
  <w:num w:numId="60">
    <w:abstractNumId w:val="58"/>
  </w:num>
  <w:num w:numId="61">
    <w:abstractNumId w:val="61"/>
  </w:num>
  <w:num w:numId="62">
    <w:abstractNumId w:val="22"/>
  </w:num>
  <w:num w:numId="63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46"/>
    <w:rsid w:val="0002529F"/>
    <w:rsid w:val="00060710"/>
    <w:rsid w:val="000810A6"/>
    <w:rsid w:val="000A0FB2"/>
    <w:rsid w:val="000B4393"/>
    <w:rsid w:val="000C276B"/>
    <w:rsid w:val="000C433D"/>
    <w:rsid w:val="000D1835"/>
    <w:rsid w:val="000F4E55"/>
    <w:rsid w:val="0011467B"/>
    <w:rsid w:val="00133EED"/>
    <w:rsid w:val="001361FA"/>
    <w:rsid w:val="001565A8"/>
    <w:rsid w:val="001610D3"/>
    <w:rsid w:val="001766B5"/>
    <w:rsid w:val="0018788D"/>
    <w:rsid w:val="001A420B"/>
    <w:rsid w:val="001B0254"/>
    <w:rsid w:val="001B053D"/>
    <w:rsid w:val="001B41DE"/>
    <w:rsid w:val="001B42AB"/>
    <w:rsid w:val="001C41C7"/>
    <w:rsid w:val="001E4F6D"/>
    <w:rsid w:val="00204974"/>
    <w:rsid w:val="002066FA"/>
    <w:rsid w:val="00234C2D"/>
    <w:rsid w:val="002469FD"/>
    <w:rsid w:val="002529AD"/>
    <w:rsid w:val="002C4359"/>
    <w:rsid w:val="002D4BE5"/>
    <w:rsid w:val="002E035E"/>
    <w:rsid w:val="002F40CB"/>
    <w:rsid w:val="00351851"/>
    <w:rsid w:val="00353D87"/>
    <w:rsid w:val="0039633D"/>
    <w:rsid w:val="003B0CEE"/>
    <w:rsid w:val="003E468C"/>
    <w:rsid w:val="00400A1A"/>
    <w:rsid w:val="0040755A"/>
    <w:rsid w:val="00412B62"/>
    <w:rsid w:val="00441C0D"/>
    <w:rsid w:val="004A2664"/>
    <w:rsid w:val="004D6C26"/>
    <w:rsid w:val="004E25A7"/>
    <w:rsid w:val="005256B4"/>
    <w:rsid w:val="00532BE7"/>
    <w:rsid w:val="005B1525"/>
    <w:rsid w:val="005C6012"/>
    <w:rsid w:val="005F0A7C"/>
    <w:rsid w:val="00636349"/>
    <w:rsid w:val="00685801"/>
    <w:rsid w:val="006B5B9E"/>
    <w:rsid w:val="0070705D"/>
    <w:rsid w:val="00730D9F"/>
    <w:rsid w:val="00747DC3"/>
    <w:rsid w:val="00765C38"/>
    <w:rsid w:val="0078024E"/>
    <w:rsid w:val="007A0929"/>
    <w:rsid w:val="007B24C1"/>
    <w:rsid w:val="007D35E3"/>
    <w:rsid w:val="008063ED"/>
    <w:rsid w:val="0080774A"/>
    <w:rsid w:val="00820409"/>
    <w:rsid w:val="008702FE"/>
    <w:rsid w:val="008878DC"/>
    <w:rsid w:val="008B2F5C"/>
    <w:rsid w:val="008C5722"/>
    <w:rsid w:val="008D6494"/>
    <w:rsid w:val="008E5FF7"/>
    <w:rsid w:val="00911A46"/>
    <w:rsid w:val="00925A3E"/>
    <w:rsid w:val="0094392B"/>
    <w:rsid w:val="0094520A"/>
    <w:rsid w:val="00954537"/>
    <w:rsid w:val="00962E69"/>
    <w:rsid w:val="00964616"/>
    <w:rsid w:val="00983944"/>
    <w:rsid w:val="009A248F"/>
    <w:rsid w:val="009A586B"/>
    <w:rsid w:val="009C16D5"/>
    <w:rsid w:val="009D28C4"/>
    <w:rsid w:val="009D6D47"/>
    <w:rsid w:val="009F2F76"/>
    <w:rsid w:val="009F54F9"/>
    <w:rsid w:val="00A0253D"/>
    <w:rsid w:val="00A10D2F"/>
    <w:rsid w:val="00A239F7"/>
    <w:rsid w:val="00A610F4"/>
    <w:rsid w:val="00A653DB"/>
    <w:rsid w:val="00A65BEE"/>
    <w:rsid w:val="00A9215D"/>
    <w:rsid w:val="00AB7D13"/>
    <w:rsid w:val="00AC7015"/>
    <w:rsid w:val="00AF4B23"/>
    <w:rsid w:val="00B050AE"/>
    <w:rsid w:val="00B174C2"/>
    <w:rsid w:val="00B6383A"/>
    <w:rsid w:val="00B6537F"/>
    <w:rsid w:val="00B66048"/>
    <w:rsid w:val="00B77EB1"/>
    <w:rsid w:val="00B9445B"/>
    <w:rsid w:val="00B97CFA"/>
    <w:rsid w:val="00BF48AE"/>
    <w:rsid w:val="00C03461"/>
    <w:rsid w:val="00C33493"/>
    <w:rsid w:val="00C4202C"/>
    <w:rsid w:val="00C50D56"/>
    <w:rsid w:val="00C97C4D"/>
    <w:rsid w:val="00CC0CC5"/>
    <w:rsid w:val="00D114FE"/>
    <w:rsid w:val="00D17E95"/>
    <w:rsid w:val="00D2224E"/>
    <w:rsid w:val="00D65BA6"/>
    <w:rsid w:val="00D71643"/>
    <w:rsid w:val="00D919C3"/>
    <w:rsid w:val="00DD25F4"/>
    <w:rsid w:val="00DE0129"/>
    <w:rsid w:val="00E06385"/>
    <w:rsid w:val="00E10103"/>
    <w:rsid w:val="00E1359D"/>
    <w:rsid w:val="00E37348"/>
    <w:rsid w:val="00E514B3"/>
    <w:rsid w:val="00E5217C"/>
    <w:rsid w:val="00E80C77"/>
    <w:rsid w:val="00E91FAD"/>
    <w:rsid w:val="00E97521"/>
    <w:rsid w:val="00EC62EF"/>
    <w:rsid w:val="00ED3E6A"/>
    <w:rsid w:val="00EE7DE6"/>
    <w:rsid w:val="00F6637E"/>
    <w:rsid w:val="00F81204"/>
    <w:rsid w:val="00FD20E6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2952580-73DF-4C00-B25A-0FAE5FCA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5A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104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0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1">
    <w:name w:val="Основной шрифт абзаца1"/>
    <w:rsid w:val="00D65BA6"/>
  </w:style>
  <w:style w:type="character" w:styleId="a6">
    <w:name w:val="Hyperlink"/>
    <w:rsid w:val="00D65BA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A610F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747DC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Standard">
    <w:name w:val="Standard"/>
    <w:rsid w:val="009D28C4"/>
    <w:pPr>
      <w:widowControl/>
      <w:suppressAutoHyphens/>
      <w:autoSpaceDE/>
      <w:textAlignment w:val="baseline"/>
    </w:pPr>
    <w:rPr>
      <w:rFonts w:ascii="Calibri" w:eastAsia="Calibri" w:hAnsi="Calibri" w:cs="Calibri"/>
      <w:lang w:val="ru-RU" w:eastAsia="zh-CN" w:bidi="hi-IN"/>
    </w:rPr>
  </w:style>
  <w:style w:type="paragraph" w:customStyle="1" w:styleId="c3">
    <w:name w:val="c3"/>
    <w:basedOn w:val="a"/>
    <w:rsid w:val="00C50D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50D56"/>
  </w:style>
  <w:style w:type="character" w:customStyle="1" w:styleId="c50">
    <w:name w:val="c50"/>
    <w:basedOn w:val="a0"/>
    <w:rsid w:val="00C50D56"/>
  </w:style>
  <w:style w:type="character" w:customStyle="1" w:styleId="20">
    <w:name w:val="Заголовок 2 Знак"/>
    <w:basedOn w:val="a0"/>
    <w:link w:val="2"/>
    <w:uiPriority w:val="9"/>
    <w:semiHidden/>
    <w:rsid w:val="00133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7">
    <w:name w:val="Table Grid"/>
    <w:basedOn w:val="a1"/>
    <w:uiPriority w:val="59"/>
    <w:rsid w:val="005F0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97C4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97C4D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markedcontent">
    <w:name w:val="markedcontent"/>
    <w:basedOn w:val="a0"/>
    <w:rsid w:val="00DE0129"/>
  </w:style>
  <w:style w:type="paragraph" w:styleId="a8">
    <w:name w:val="header"/>
    <w:basedOn w:val="a"/>
    <w:link w:val="a9"/>
    <w:uiPriority w:val="99"/>
    <w:unhideWhenUsed/>
    <w:rsid w:val="00A239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39F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239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39F7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B6537F"/>
    <w:rPr>
      <w:rFonts w:ascii="Courier New" w:hAnsi="Courier New" w:cs="Courier New"/>
    </w:rPr>
  </w:style>
  <w:style w:type="character" w:customStyle="1" w:styleId="21">
    <w:name w:val="Основной шрифт абзаца2"/>
    <w:rsid w:val="00B6537F"/>
  </w:style>
  <w:style w:type="paragraph" w:styleId="ac">
    <w:name w:val="Balloon Text"/>
    <w:basedOn w:val="a"/>
    <w:link w:val="ad"/>
    <w:uiPriority w:val="99"/>
    <w:semiHidden/>
    <w:unhideWhenUsed/>
    <w:rsid w:val="00441C0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1C0D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EE7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0C276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276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276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276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276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numbering" w:customStyle="1" w:styleId="WWNum21">
    <w:name w:val="WWNum21"/>
    <w:basedOn w:val="a2"/>
    <w:rsid w:val="001B42A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dergarden39@mail.ru" TargetMode="External"/><Relationship Id="rId13" Type="http://schemas.openxmlformats.org/officeDocument/2006/relationships/hyperlink" Target="https://www.koiro.edu.ru/centers/tsentr-informatizatsii-obrazovaniya/tsifrovaya-obrazovatelnaya-sreda/docs/postanovlenie_1836.pdf" TargetMode="External"/><Relationship Id="rId18" Type="http://schemas.openxmlformats.org/officeDocument/2006/relationships/hyperlink" Target="https://nsportal.ru/detskiy-sad" TargetMode="External"/><Relationship Id="rId26" Type="http://schemas.openxmlformats.org/officeDocument/2006/relationships/hyperlink" Target="http://www.solnet.ee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tiseti.ru/modules/myarticles/topic/16/" TargetMode="External"/><Relationship Id="rId34" Type="http://schemas.openxmlformats.org/officeDocument/2006/relationships/footer" Target="footer2.xml"/><Relationship Id="rId7" Type="http://schemas.openxmlformats.org/officeDocument/2006/relationships/hyperlink" Target="mailto:kindergarden39@mail.ru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vashpsixolog.ru/documentation-school-psychologist/48-normative-documents-russia/140-letter-on-the-practice-of-diagnosing-the-childs-developme" TargetMode="External"/><Relationship Id="rId25" Type="http://schemas.openxmlformats.org/officeDocument/2006/relationships/hyperlink" Target="http://adalin.mospsy.ru/" TargetMode="External"/><Relationship Id="rId33" Type="http://schemas.openxmlformats.org/officeDocument/2006/relationships/hyperlink" Target="https://ped-kopilka.ru/blogs" TargetMode="External"/><Relationship Id="rId2" Type="http://schemas.openxmlformats.org/officeDocument/2006/relationships/styles" Target="styles.xml"/><Relationship Id="rId16" Type="http://schemas.openxmlformats.org/officeDocument/2006/relationships/hyperlink" Target="http://omczo.org/publ/303-1-0-2730" TargetMode="External"/><Relationship Id="rId20" Type="http://schemas.openxmlformats.org/officeDocument/2006/relationships/hyperlink" Target="https://nsportal.ru/detskiy-sad/materialy-dlya-roditeley/2013/09/09/rekomendatsii-roditelyam-po-organizatsii-uchebnogo" TargetMode="External"/><Relationship Id="rId29" Type="http://schemas.openxmlformats.org/officeDocument/2006/relationships/hyperlink" Target="https://nsportal.ru/detskiy-sad/raznoe/2014/03/20/konsultatsiya-dlya-vospitateley-stress-i-puti-ego-preodoleniy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ndergarden39@mail.ru" TargetMode="External"/><Relationship Id="rId24" Type="http://schemas.openxmlformats.org/officeDocument/2006/relationships/hyperlink" Target="http://www.kindergenii.ru/index.htm" TargetMode="External"/><Relationship Id="rId32" Type="http://schemas.openxmlformats.org/officeDocument/2006/relationships/hyperlink" Target="http://doshkolnik.ru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mczo.org/publ/478-1-0-3012" TargetMode="External"/><Relationship Id="rId23" Type="http://schemas.openxmlformats.org/officeDocument/2006/relationships/hyperlink" Target="http://www.lukoshko.net/" TargetMode="External"/><Relationship Id="rId28" Type="http://schemas.openxmlformats.org/officeDocument/2006/relationships/hyperlink" Target="http://martinova.irisha.ext.spb.ru/2011-03-29-09-03-14/108-custom-personalization-edu/15690-Organizatsiya_distantsionnogo_obucheniya_v_DOU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kindergarden39@mail.ru" TargetMode="External"/><Relationship Id="rId19" Type="http://schemas.openxmlformats.org/officeDocument/2006/relationships/hyperlink" Target="https://www.b17.ru/article/" TargetMode="External"/><Relationship Id="rId31" Type="http://schemas.openxmlformats.org/officeDocument/2006/relationships/hyperlink" Target="http://doshkolnik.ru/okr-mir/4685-igri-de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ndergarden39@mail.ru" TargetMode="External"/><Relationship Id="rId14" Type="http://schemas.openxmlformats.org/officeDocument/2006/relationships/hyperlink" Target="http://www.rg.ru/2013/11/25/doshk-standart-dok.html" TargetMode="External"/><Relationship Id="rId22" Type="http://schemas.openxmlformats.org/officeDocument/2006/relationships/hyperlink" Target="http://www.lumara.ru/" TargetMode="External"/><Relationship Id="rId27" Type="http://schemas.openxmlformats.org/officeDocument/2006/relationships/hyperlink" Target="https://infourok.ru/organizaciya-distancionnogo-obucheniya-doshkolnikov-4263981.html" TargetMode="External"/><Relationship Id="rId30" Type="http://schemas.openxmlformats.org/officeDocument/2006/relationships/hyperlink" Target="https://mgppu.ru/news/746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36</Pages>
  <Words>14571</Words>
  <Characters>83061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2022-09-04T11:08:00Z</cp:lastPrinted>
  <dcterms:created xsi:type="dcterms:W3CDTF">2021-09-15T02:41:00Z</dcterms:created>
  <dcterms:modified xsi:type="dcterms:W3CDTF">2024-09-03T16:28:00Z</dcterms:modified>
</cp:coreProperties>
</file>