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25" w:rsidRPr="009E7B4F" w:rsidRDefault="00D96D25" w:rsidP="00D96D25">
      <w:pPr>
        <w:pageBreakBefore/>
        <w:tabs>
          <w:tab w:val="left" w:pos="1094"/>
          <w:tab w:val="center" w:pos="4394"/>
        </w:tabs>
        <w:spacing w:after="0" w:line="240" w:lineRule="auto"/>
        <w:jc w:val="center"/>
        <w:rPr>
          <w:rFonts w:ascii="Times New Roman" w:hAnsi="Times New Roman" w:cs="Times New Roman"/>
          <w:sz w:val="24"/>
          <w:szCs w:val="24"/>
        </w:rPr>
      </w:pPr>
      <w:r w:rsidRPr="009E7B4F">
        <w:rPr>
          <w:rFonts w:ascii="Times New Roman" w:hAnsi="Times New Roman" w:cs="Times New Roman"/>
          <w:sz w:val="24"/>
          <w:szCs w:val="24"/>
        </w:rPr>
        <w:t>МАДОУ «Детский сад комбинированного вида  № 39 «Золотая рыбка»</w:t>
      </w:r>
    </w:p>
    <w:p w:rsidR="00D96D25" w:rsidRPr="009E7B4F" w:rsidRDefault="00D96D25" w:rsidP="00D96D25">
      <w:pPr>
        <w:spacing w:after="0" w:line="240" w:lineRule="auto"/>
        <w:jc w:val="center"/>
        <w:rPr>
          <w:rFonts w:ascii="Times New Roman" w:hAnsi="Times New Roman" w:cs="Times New Roman"/>
          <w:sz w:val="24"/>
          <w:szCs w:val="24"/>
        </w:rPr>
      </w:pPr>
      <w:r w:rsidRPr="009E7B4F">
        <w:rPr>
          <w:rFonts w:ascii="Times New Roman" w:hAnsi="Times New Roman" w:cs="Times New Roman"/>
          <w:sz w:val="24"/>
          <w:szCs w:val="24"/>
        </w:rPr>
        <w:t>города Губкина Белгородской области</w:t>
      </w:r>
    </w:p>
    <w:p w:rsidR="00D96D25" w:rsidRPr="009E7B4F" w:rsidRDefault="00D96D25" w:rsidP="00D96D25">
      <w:pPr>
        <w:spacing w:after="0" w:line="240" w:lineRule="auto"/>
        <w:jc w:val="center"/>
        <w:rPr>
          <w:rFonts w:ascii="Times New Roman" w:hAnsi="Times New Roman" w:cs="Times New Roman"/>
          <w:sz w:val="24"/>
          <w:szCs w:val="24"/>
        </w:rPr>
      </w:pPr>
      <w:r w:rsidRPr="009E7B4F">
        <w:rPr>
          <w:rFonts w:ascii="Times New Roman" w:hAnsi="Times New Roman" w:cs="Times New Roman"/>
          <w:sz w:val="24"/>
          <w:szCs w:val="24"/>
        </w:rPr>
        <w:t>----------------------------------------------------------------------------------------------------</w:t>
      </w:r>
    </w:p>
    <w:p w:rsidR="00D96D25" w:rsidRPr="009E7B4F" w:rsidRDefault="00D96D25" w:rsidP="00D96D25">
      <w:pPr>
        <w:spacing w:after="0" w:line="240" w:lineRule="auto"/>
        <w:jc w:val="center"/>
        <w:rPr>
          <w:rFonts w:ascii="Times New Roman" w:hAnsi="Times New Roman" w:cs="Times New Roman"/>
          <w:sz w:val="24"/>
          <w:szCs w:val="24"/>
        </w:rPr>
      </w:pPr>
      <w:r w:rsidRPr="009E7B4F">
        <w:rPr>
          <w:rFonts w:ascii="Times New Roman" w:hAnsi="Times New Roman" w:cs="Times New Roman"/>
          <w:sz w:val="24"/>
          <w:szCs w:val="24"/>
        </w:rPr>
        <w:t>309183  Белгородская область, город Губкин, улица Космонавтов, дом № 9</w:t>
      </w:r>
    </w:p>
    <w:p w:rsidR="00D96D25" w:rsidRPr="00FF17C1" w:rsidRDefault="00D96D25" w:rsidP="00D96D25">
      <w:pPr>
        <w:spacing w:after="0" w:line="240" w:lineRule="auto"/>
        <w:ind w:right="300"/>
        <w:jc w:val="center"/>
        <w:rPr>
          <w:rFonts w:ascii="Times New Roman" w:hAnsi="Times New Roman" w:cs="Times New Roman"/>
          <w:sz w:val="24"/>
          <w:szCs w:val="24"/>
        </w:rPr>
      </w:pPr>
      <w:r w:rsidRPr="00FF17C1">
        <w:rPr>
          <w:rStyle w:val="11"/>
          <w:rFonts w:ascii="Times New Roman" w:eastAsia="Times New Roman" w:hAnsi="Times New Roman" w:cs="Times New Roman"/>
          <w:bCs/>
          <w:sz w:val="24"/>
          <w:szCs w:val="24"/>
          <w:lang w:val="en-US"/>
        </w:rPr>
        <w:t>e</w:t>
      </w:r>
      <w:r w:rsidRPr="00FF17C1">
        <w:rPr>
          <w:rStyle w:val="11"/>
          <w:rFonts w:ascii="Times New Roman" w:eastAsia="Times New Roman" w:hAnsi="Times New Roman" w:cs="Times New Roman"/>
          <w:bCs/>
          <w:sz w:val="24"/>
          <w:szCs w:val="24"/>
        </w:rPr>
        <w:t>-</w:t>
      </w:r>
      <w:r w:rsidRPr="00FF17C1">
        <w:rPr>
          <w:rStyle w:val="11"/>
          <w:rFonts w:ascii="Times New Roman" w:eastAsia="Times New Roman" w:hAnsi="Times New Roman" w:cs="Times New Roman"/>
          <w:bCs/>
          <w:sz w:val="24"/>
          <w:szCs w:val="24"/>
          <w:lang w:val="en-US"/>
        </w:rPr>
        <w:t>mail</w:t>
      </w:r>
      <w:r w:rsidRPr="00FF17C1">
        <w:rPr>
          <w:rStyle w:val="11"/>
          <w:rFonts w:ascii="Times New Roman" w:eastAsia="Times New Roman" w:hAnsi="Times New Roman" w:cs="Times New Roman"/>
          <w:bCs/>
          <w:sz w:val="24"/>
          <w:szCs w:val="24"/>
        </w:rPr>
        <w:t xml:space="preserve">: </w:t>
      </w:r>
      <w:hyperlink r:id="rId8" w:anchor="_blank" w:history="1">
        <w:r w:rsidRPr="00FF17C1">
          <w:rPr>
            <w:rStyle w:val="a8"/>
            <w:rFonts w:ascii="Times New Roman" w:eastAsia="Times New Roman" w:hAnsi="Times New Roman" w:cs="Times New Roman"/>
            <w:bCs/>
            <w:color w:val="auto"/>
            <w:sz w:val="24"/>
            <w:szCs w:val="24"/>
            <w:lang w:val="en-US"/>
          </w:rPr>
          <w:t>kindergarden</w:t>
        </w:r>
      </w:hyperlink>
      <w:hyperlink r:id="rId9" w:anchor="_blank" w:history="1">
        <w:r w:rsidRPr="00FF17C1">
          <w:rPr>
            <w:rStyle w:val="a8"/>
            <w:rFonts w:ascii="Times New Roman" w:eastAsia="Times New Roman" w:hAnsi="Times New Roman" w:cs="Times New Roman"/>
            <w:bCs/>
            <w:color w:val="auto"/>
            <w:sz w:val="24"/>
            <w:szCs w:val="24"/>
          </w:rPr>
          <w:t>39@</w:t>
        </w:r>
      </w:hyperlink>
      <w:hyperlink r:id="rId10" w:anchor="_blank" w:history="1">
        <w:r w:rsidRPr="00FF17C1">
          <w:rPr>
            <w:rStyle w:val="a8"/>
            <w:rFonts w:ascii="Times New Roman" w:eastAsia="Times New Roman" w:hAnsi="Times New Roman" w:cs="Times New Roman"/>
            <w:bCs/>
            <w:color w:val="auto"/>
            <w:sz w:val="24"/>
            <w:szCs w:val="24"/>
            <w:lang w:val="en-US"/>
          </w:rPr>
          <w:t>mail</w:t>
        </w:r>
      </w:hyperlink>
      <w:hyperlink r:id="rId11" w:anchor="_blank" w:history="1">
        <w:r w:rsidRPr="00FF17C1">
          <w:rPr>
            <w:rStyle w:val="a8"/>
            <w:rFonts w:ascii="Times New Roman" w:eastAsia="Times New Roman" w:hAnsi="Times New Roman" w:cs="Times New Roman"/>
            <w:bCs/>
            <w:color w:val="auto"/>
            <w:sz w:val="24"/>
            <w:szCs w:val="24"/>
          </w:rPr>
          <w:t>.</w:t>
        </w:r>
      </w:hyperlink>
      <w:hyperlink r:id="rId12" w:anchor="_blank" w:history="1">
        <w:r w:rsidRPr="00FF17C1">
          <w:rPr>
            <w:rStyle w:val="a8"/>
            <w:rFonts w:ascii="Times New Roman" w:eastAsia="Times New Roman" w:hAnsi="Times New Roman" w:cs="Times New Roman"/>
            <w:bCs/>
            <w:color w:val="auto"/>
            <w:sz w:val="24"/>
            <w:szCs w:val="24"/>
            <w:lang w:val="en-US"/>
          </w:rPr>
          <w:t>ru</w:t>
        </w:r>
      </w:hyperlink>
    </w:p>
    <w:p w:rsidR="00D96D25" w:rsidRPr="006E1928" w:rsidRDefault="00D96D25" w:rsidP="00D96D25">
      <w:pPr>
        <w:spacing w:after="0" w:line="240" w:lineRule="auto"/>
        <w:rPr>
          <w:rFonts w:ascii="Times New Roman" w:hAnsi="Times New Roman" w:cs="Times New Roman"/>
          <w:sz w:val="24"/>
          <w:szCs w:val="24"/>
        </w:rPr>
      </w:pPr>
    </w:p>
    <w:p w:rsidR="00D96D25" w:rsidRPr="006E1928"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5B3CB9" w:rsidRDefault="00D96D25" w:rsidP="00D96D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3C0E">
        <w:rPr>
          <w:rFonts w:ascii="Times New Roman" w:hAnsi="Times New Roman" w:cs="Times New Roman"/>
          <w:sz w:val="24"/>
          <w:szCs w:val="24"/>
        </w:rPr>
        <w:tab/>
      </w:r>
      <w:r>
        <w:rPr>
          <w:rFonts w:ascii="Times New Roman" w:hAnsi="Times New Roman" w:cs="Times New Roman"/>
          <w:sz w:val="24"/>
          <w:szCs w:val="24"/>
        </w:rPr>
        <w:tab/>
      </w:r>
      <w:r w:rsidRPr="005B3CB9">
        <w:rPr>
          <w:rFonts w:ascii="Times New Roman" w:hAnsi="Times New Roman" w:cs="Times New Roman"/>
          <w:sz w:val="24"/>
          <w:szCs w:val="24"/>
        </w:rPr>
        <w:t>УТВЕРЖДЕНО</w:t>
      </w:r>
    </w:p>
    <w:p w:rsidR="00D96D25" w:rsidRPr="005B3CB9" w:rsidRDefault="00D96D25" w:rsidP="00D96D25">
      <w:pPr>
        <w:tabs>
          <w:tab w:val="left" w:pos="6660"/>
        </w:tabs>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r w:rsidR="00300891" w:rsidRPr="00E6555F">
        <w:rPr>
          <w:rFonts w:ascii="Times New Roman" w:hAnsi="Times New Roman" w:cs="Times New Roman"/>
          <w:sz w:val="24"/>
          <w:szCs w:val="24"/>
        </w:rPr>
        <w:tab/>
      </w:r>
      <w:r w:rsidRPr="005B3CB9">
        <w:rPr>
          <w:rFonts w:ascii="Times New Roman" w:hAnsi="Times New Roman" w:cs="Times New Roman"/>
          <w:sz w:val="24"/>
          <w:szCs w:val="24"/>
        </w:rPr>
        <w:t>и введено в действие:</w:t>
      </w:r>
    </w:p>
    <w:p w:rsidR="00D96D25" w:rsidRPr="005B3CB9" w:rsidRDefault="00D96D25" w:rsidP="00D96D25">
      <w:pPr>
        <w:spacing w:after="0" w:line="240" w:lineRule="auto"/>
        <w:ind w:left="4248" w:hanging="4248"/>
        <w:rPr>
          <w:rFonts w:ascii="Times New Roman" w:hAnsi="Times New Roman" w:cs="Times New Roman"/>
          <w:sz w:val="24"/>
          <w:szCs w:val="24"/>
        </w:rPr>
      </w:pPr>
      <w:r>
        <w:rPr>
          <w:rFonts w:ascii="Times New Roman" w:hAnsi="Times New Roman" w:cs="Times New Roman"/>
          <w:sz w:val="24"/>
          <w:szCs w:val="24"/>
        </w:rPr>
        <w:t xml:space="preserve">МАДОУ «Детский сад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3C0E">
        <w:rPr>
          <w:rFonts w:ascii="Times New Roman" w:hAnsi="Times New Roman" w:cs="Times New Roman"/>
          <w:sz w:val="24"/>
          <w:szCs w:val="24"/>
        </w:rPr>
        <w:tab/>
      </w:r>
      <w:r w:rsidR="00073C0E">
        <w:rPr>
          <w:rFonts w:ascii="Times New Roman" w:hAnsi="Times New Roman" w:cs="Times New Roman"/>
          <w:sz w:val="24"/>
          <w:szCs w:val="24"/>
        </w:rPr>
        <w:tab/>
      </w:r>
      <w:r w:rsidRPr="005B3CB9">
        <w:rPr>
          <w:rFonts w:ascii="Times New Roman" w:hAnsi="Times New Roman" w:cs="Times New Roman"/>
          <w:sz w:val="24"/>
          <w:szCs w:val="24"/>
        </w:rPr>
        <w:t>приказом заведующегоМАДОУ</w:t>
      </w:r>
    </w:p>
    <w:p w:rsidR="00D96D25" w:rsidRPr="005B3CB9" w:rsidRDefault="00D96D25" w:rsidP="00D96D25">
      <w:pPr>
        <w:spacing w:after="0" w:line="240" w:lineRule="auto"/>
        <w:rPr>
          <w:rFonts w:ascii="Times New Roman" w:hAnsi="Times New Roman" w:cs="Times New Roman"/>
          <w:sz w:val="24"/>
          <w:szCs w:val="24"/>
        </w:rPr>
      </w:pPr>
      <w:r w:rsidRPr="005B3CB9">
        <w:rPr>
          <w:rFonts w:ascii="Times New Roman" w:hAnsi="Times New Roman" w:cs="Times New Roman"/>
          <w:sz w:val="24"/>
          <w:szCs w:val="24"/>
        </w:rPr>
        <w:t>ком</w:t>
      </w:r>
      <w:r>
        <w:rPr>
          <w:rFonts w:ascii="Times New Roman" w:hAnsi="Times New Roman" w:cs="Times New Roman"/>
          <w:sz w:val="24"/>
          <w:szCs w:val="24"/>
        </w:rPr>
        <w:t xml:space="preserve">бинированного вида №39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128C">
        <w:rPr>
          <w:rFonts w:ascii="Times New Roman" w:hAnsi="Times New Roman" w:cs="Times New Roman"/>
          <w:sz w:val="24"/>
          <w:szCs w:val="24"/>
        </w:rPr>
        <w:tab/>
      </w:r>
      <w:r w:rsidR="00E3104F">
        <w:rPr>
          <w:rFonts w:ascii="Times New Roman" w:hAnsi="Times New Roman" w:cs="Times New Roman"/>
          <w:sz w:val="24"/>
          <w:szCs w:val="24"/>
        </w:rPr>
        <w:t xml:space="preserve">«Детский сад </w:t>
      </w:r>
      <w:r w:rsidRPr="005B3CB9">
        <w:rPr>
          <w:rFonts w:ascii="Times New Roman" w:hAnsi="Times New Roman" w:cs="Times New Roman"/>
          <w:sz w:val="24"/>
          <w:szCs w:val="24"/>
        </w:rPr>
        <w:t>комбинированного</w:t>
      </w:r>
    </w:p>
    <w:p w:rsidR="00D96D25" w:rsidRPr="005B3CB9" w:rsidRDefault="00D96D25" w:rsidP="00D96D25">
      <w:pPr>
        <w:tabs>
          <w:tab w:val="left" w:pos="6660"/>
        </w:tabs>
        <w:spacing w:after="0" w:line="240" w:lineRule="auto"/>
        <w:rPr>
          <w:rFonts w:ascii="Times New Roman" w:hAnsi="Times New Roman" w:cs="Times New Roman"/>
          <w:sz w:val="24"/>
          <w:szCs w:val="24"/>
        </w:rPr>
      </w:pPr>
      <w:r>
        <w:rPr>
          <w:rFonts w:ascii="Times New Roman" w:hAnsi="Times New Roman" w:cs="Times New Roman"/>
          <w:sz w:val="24"/>
          <w:szCs w:val="24"/>
        </w:rPr>
        <w:t>«Золотая р</w:t>
      </w:r>
      <w:r w:rsidR="009F128C">
        <w:rPr>
          <w:rFonts w:ascii="Times New Roman" w:hAnsi="Times New Roman" w:cs="Times New Roman"/>
          <w:sz w:val="24"/>
          <w:szCs w:val="24"/>
        </w:rPr>
        <w:t xml:space="preserve">ыбка» </w:t>
      </w:r>
      <w:r w:rsidR="00300891" w:rsidRPr="00E6555F">
        <w:rPr>
          <w:rFonts w:ascii="Times New Roman" w:hAnsi="Times New Roman" w:cs="Times New Roman"/>
          <w:sz w:val="24"/>
          <w:szCs w:val="24"/>
        </w:rPr>
        <w:tab/>
      </w:r>
      <w:r w:rsidRPr="005B3CB9">
        <w:rPr>
          <w:rFonts w:ascii="Times New Roman" w:hAnsi="Times New Roman" w:cs="Times New Roman"/>
          <w:sz w:val="24"/>
          <w:szCs w:val="24"/>
        </w:rPr>
        <w:t>вида №39 «Золотая рыбка»</w:t>
      </w:r>
    </w:p>
    <w:p w:rsidR="00D96D25" w:rsidRDefault="00887B74" w:rsidP="00D96D25">
      <w:pPr>
        <w:tabs>
          <w:tab w:val="left" w:pos="6660"/>
        </w:tabs>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30</w:t>
      </w:r>
      <w:r w:rsidR="00300891">
        <w:rPr>
          <w:rFonts w:ascii="Times New Roman" w:hAnsi="Times New Roman" w:cs="Times New Roman"/>
          <w:sz w:val="24"/>
          <w:szCs w:val="24"/>
        </w:rPr>
        <w:t>.08.202</w:t>
      </w:r>
      <w:r w:rsidR="006D1358">
        <w:rPr>
          <w:rFonts w:ascii="Times New Roman" w:hAnsi="Times New Roman" w:cs="Times New Roman"/>
          <w:sz w:val="24"/>
          <w:szCs w:val="24"/>
        </w:rPr>
        <w:t>4</w:t>
      </w:r>
      <w:r w:rsidR="00D96D25">
        <w:rPr>
          <w:rFonts w:ascii="Times New Roman" w:hAnsi="Times New Roman" w:cs="Times New Roman"/>
          <w:sz w:val="24"/>
          <w:szCs w:val="24"/>
        </w:rPr>
        <w:t>г. №1</w:t>
      </w:r>
      <w:r w:rsidR="00300891" w:rsidRPr="00E6555F">
        <w:rPr>
          <w:rFonts w:ascii="Times New Roman" w:hAnsi="Times New Roman" w:cs="Times New Roman"/>
          <w:sz w:val="24"/>
          <w:szCs w:val="24"/>
        </w:rPr>
        <w:tab/>
      </w:r>
      <w:r w:rsidR="00300891">
        <w:rPr>
          <w:rFonts w:ascii="Times New Roman" w:hAnsi="Times New Roman" w:cs="Times New Roman"/>
          <w:sz w:val="24"/>
          <w:szCs w:val="24"/>
        </w:rPr>
        <w:t>от 01.09.202</w:t>
      </w:r>
      <w:r w:rsidR="006D1358">
        <w:rPr>
          <w:rFonts w:ascii="Times New Roman" w:hAnsi="Times New Roman" w:cs="Times New Roman"/>
          <w:sz w:val="24"/>
          <w:szCs w:val="24"/>
        </w:rPr>
        <w:t>4</w:t>
      </w:r>
      <w:r w:rsidR="00D865C5">
        <w:rPr>
          <w:rFonts w:ascii="Times New Roman" w:hAnsi="Times New Roman" w:cs="Times New Roman"/>
          <w:sz w:val="24"/>
          <w:szCs w:val="24"/>
        </w:rPr>
        <w:t>г.</w:t>
      </w:r>
      <w:r w:rsidR="006D1358">
        <w:rPr>
          <w:rFonts w:ascii="Times New Roman" w:hAnsi="Times New Roman" w:cs="Times New Roman"/>
          <w:sz w:val="24"/>
          <w:szCs w:val="24"/>
        </w:rPr>
        <w:t xml:space="preserve"> №</w:t>
      </w:r>
    </w:p>
    <w:p w:rsidR="00AF1D9F" w:rsidRPr="005B3CB9" w:rsidRDefault="00D03094" w:rsidP="00D96D25">
      <w:pPr>
        <w:tabs>
          <w:tab w:val="left" w:pos="66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00891">
        <w:rPr>
          <w:rFonts w:ascii="Times New Roman" w:hAnsi="Times New Roman" w:cs="Times New Roman"/>
          <w:sz w:val="24"/>
          <w:szCs w:val="24"/>
        </w:rPr>
        <w:t>____________</w:t>
      </w:r>
      <w:r w:rsidR="00300891" w:rsidRPr="00E6555F">
        <w:rPr>
          <w:rFonts w:ascii="Times New Roman" w:hAnsi="Times New Roman" w:cs="Times New Roman"/>
          <w:sz w:val="24"/>
          <w:szCs w:val="24"/>
        </w:rPr>
        <w:t>_</w:t>
      </w:r>
      <w:r w:rsidR="00AF1D9F">
        <w:rPr>
          <w:rFonts w:ascii="Times New Roman" w:hAnsi="Times New Roman" w:cs="Times New Roman"/>
          <w:sz w:val="24"/>
          <w:szCs w:val="24"/>
        </w:rPr>
        <w:t>А.И.Попова</w:t>
      </w:r>
    </w:p>
    <w:p w:rsidR="00D96D25" w:rsidRDefault="00D96D25" w:rsidP="00D96D25">
      <w:pPr>
        <w:tabs>
          <w:tab w:val="left" w:pos="6660"/>
        </w:tabs>
        <w:spacing w:after="0" w:line="240" w:lineRule="auto"/>
        <w:rPr>
          <w:rFonts w:ascii="Times New Roman" w:hAnsi="Times New Roman" w:cs="Times New Roman"/>
          <w:sz w:val="24"/>
          <w:szCs w:val="24"/>
        </w:rPr>
      </w:pPr>
    </w:p>
    <w:p w:rsidR="00D96D25" w:rsidRPr="002D43D4" w:rsidRDefault="00D96D25" w:rsidP="00D96D25">
      <w:pPr>
        <w:tabs>
          <w:tab w:val="left" w:pos="6660"/>
        </w:tabs>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D96D25" w:rsidRPr="002D43D4" w:rsidRDefault="00D96D25" w:rsidP="00D96D25">
      <w:pPr>
        <w:spacing w:after="0" w:line="240" w:lineRule="auto"/>
        <w:rPr>
          <w:rFonts w:ascii="Times New Roman" w:hAnsi="Times New Roman" w:cs="Times New Roman"/>
          <w:sz w:val="24"/>
          <w:szCs w:val="24"/>
        </w:rPr>
      </w:pPr>
    </w:p>
    <w:p w:rsidR="00B40EF8" w:rsidRPr="00B40EF8" w:rsidRDefault="00B40EF8" w:rsidP="00B40EF8">
      <w:pPr>
        <w:suppressAutoHyphens/>
        <w:spacing w:after="0" w:line="100" w:lineRule="atLeast"/>
        <w:ind w:left="142" w:right="-285" w:hanging="142"/>
        <w:jc w:val="center"/>
        <w:textAlignment w:val="baseline"/>
        <w:rPr>
          <w:rFonts w:ascii="Calibri" w:eastAsia="NSimSun" w:hAnsi="Calibri" w:cs="Arial"/>
          <w:lang w:eastAsia="zh-CN" w:bidi="hi-IN"/>
        </w:rPr>
      </w:pPr>
      <w:r w:rsidRPr="00B40EF8">
        <w:rPr>
          <w:rFonts w:ascii="Times New Roman" w:eastAsia="NSimSun" w:hAnsi="Times New Roman" w:cs="Times New Roman"/>
          <w:b/>
          <w:color w:val="000000"/>
          <w:sz w:val="32"/>
          <w:szCs w:val="32"/>
          <w:lang w:eastAsia="zh-CN" w:bidi="hi-IN"/>
        </w:rPr>
        <w:t>РАБОЧАЯ ПРОГРАММА</w:t>
      </w:r>
    </w:p>
    <w:p w:rsidR="00B40EF8" w:rsidRPr="00B40EF8" w:rsidRDefault="00B40EF8" w:rsidP="00B40EF8">
      <w:pPr>
        <w:suppressAutoHyphens/>
        <w:spacing w:after="0" w:line="100" w:lineRule="atLeast"/>
        <w:ind w:left="142" w:right="-285" w:hanging="142"/>
        <w:jc w:val="center"/>
        <w:textAlignment w:val="baseline"/>
        <w:rPr>
          <w:rFonts w:ascii="Calibri" w:eastAsia="NSimSun" w:hAnsi="Calibri" w:cs="Arial"/>
          <w:lang w:eastAsia="zh-CN" w:bidi="hi-IN"/>
        </w:rPr>
      </w:pPr>
      <w:r w:rsidRPr="00B40EF8">
        <w:rPr>
          <w:rFonts w:ascii="Times New Roman" w:eastAsia="NSimSun" w:hAnsi="Times New Roman" w:cs="Times New Roman"/>
          <w:b/>
          <w:color w:val="000000"/>
          <w:sz w:val="32"/>
          <w:szCs w:val="32"/>
          <w:lang w:eastAsia="zh-CN" w:bidi="hi-IN"/>
        </w:rPr>
        <w:t xml:space="preserve">ПСИХОЛОГИЧЕСКОГО СОПРОВОЖДЕНИЯ </w:t>
      </w:r>
    </w:p>
    <w:p w:rsidR="00B40EF8" w:rsidRPr="00B40EF8" w:rsidRDefault="00B40EF8" w:rsidP="00B40EF8">
      <w:pPr>
        <w:suppressAutoHyphens/>
        <w:spacing w:after="0" w:line="100" w:lineRule="atLeast"/>
        <w:ind w:left="142" w:right="-285" w:hanging="142"/>
        <w:jc w:val="center"/>
        <w:textAlignment w:val="baseline"/>
        <w:rPr>
          <w:rFonts w:ascii="Calibri" w:eastAsia="NSimSun" w:hAnsi="Calibri" w:cs="Arial"/>
          <w:lang w:eastAsia="zh-CN" w:bidi="hi-IN"/>
        </w:rPr>
      </w:pPr>
      <w:r w:rsidRPr="00B40EF8">
        <w:rPr>
          <w:rFonts w:ascii="Times New Roman" w:eastAsia="Times New Roman" w:hAnsi="Times New Roman" w:cs="Times New Roman"/>
          <w:b/>
          <w:bCs/>
          <w:color w:val="000000"/>
          <w:sz w:val="32"/>
          <w:szCs w:val="32"/>
          <w:lang w:eastAsia="zh-CN" w:bidi="hi-IN"/>
        </w:rPr>
        <w:t>ОБРАЗОВАТЕЛЬНОЙ ДЕЯТЕЛЬНОСТИ</w:t>
      </w:r>
    </w:p>
    <w:p w:rsidR="00B40EF8" w:rsidRPr="00B40EF8" w:rsidRDefault="00B40EF8" w:rsidP="00B40EF8">
      <w:pPr>
        <w:suppressAutoHyphens/>
        <w:spacing w:after="0" w:line="100" w:lineRule="atLeast"/>
        <w:ind w:right="280"/>
        <w:jc w:val="center"/>
        <w:textAlignment w:val="baseline"/>
        <w:rPr>
          <w:rFonts w:ascii="Calibri" w:eastAsia="NSimSun" w:hAnsi="Calibri" w:cs="Arial"/>
          <w:lang w:eastAsia="zh-CN" w:bidi="hi-IN"/>
        </w:rPr>
      </w:pPr>
      <w:r w:rsidRPr="00B40EF8">
        <w:rPr>
          <w:rFonts w:ascii="Times New Roman" w:eastAsia="NSimSun" w:hAnsi="Times New Roman" w:cs="Times New Roman"/>
          <w:b/>
          <w:color w:val="000000"/>
          <w:sz w:val="32"/>
          <w:szCs w:val="32"/>
          <w:lang w:eastAsia="zh-CN" w:bidi="hi-IN"/>
        </w:rPr>
        <w:t>МАДОУ «Дет</w:t>
      </w:r>
      <w:r>
        <w:rPr>
          <w:rFonts w:ascii="Times New Roman" w:eastAsia="NSimSun" w:hAnsi="Times New Roman" w:cs="Times New Roman"/>
          <w:b/>
          <w:color w:val="000000"/>
          <w:sz w:val="32"/>
          <w:szCs w:val="32"/>
          <w:lang w:eastAsia="zh-CN" w:bidi="hi-IN"/>
        </w:rPr>
        <w:t xml:space="preserve">ский сад комбинированного вида </w:t>
      </w:r>
      <w:r w:rsidRPr="00B40EF8">
        <w:rPr>
          <w:rFonts w:ascii="Times New Roman" w:eastAsia="NSimSun" w:hAnsi="Times New Roman" w:cs="Times New Roman"/>
          <w:b/>
          <w:color w:val="000000"/>
          <w:sz w:val="32"/>
          <w:szCs w:val="32"/>
          <w:lang w:eastAsia="zh-CN" w:bidi="hi-IN"/>
        </w:rPr>
        <w:t>№ 39</w:t>
      </w:r>
    </w:p>
    <w:p w:rsidR="00B40EF8" w:rsidRPr="00B40EF8" w:rsidRDefault="00B40EF8" w:rsidP="00B40EF8">
      <w:pPr>
        <w:suppressAutoHyphens/>
        <w:spacing w:after="0" w:line="100" w:lineRule="atLeast"/>
        <w:ind w:right="280"/>
        <w:jc w:val="center"/>
        <w:textAlignment w:val="baseline"/>
        <w:rPr>
          <w:rFonts w:ascii="Calibri" w:eastAsia="NSimSun" w:hAnsi="Calibri" w:cs="Arial"/>
          <w:lang w:eastAsia="zh-CN" w:bidi="hi-IN"/>
        </w:rPr>
      </w:pPr>
      <w:r w:rsidRPr="00B40EF8">
        <w:rPr>
          <w:rFonts w:ascii="Times New Roman" w:eastAsia="NSimSun" w:hAnsi="Times New Roman" w:cs="Times New Roman"/>
          <w:b/>
          <w:color w:val="000000"/>
          <w:sz w:val="32"/>
          <w:szCs w:val="32"/>
          <w:lang w:eastAsia="zh-CN" w:bidi="hi-IN"/>
        </w:rPr>
        <w:t>«Золотая рыбка»</w:t>
      </w:r>
    </w:p>
    <w:p w:rsidR="00B40EF8" w:rsidRPr="00B40EF8" w:rsidRDefault="00300891" w:rsidP="00B40EF8">
      <w:pPr>
        <w:suppressAutoHyphens/>
        <w:spacing w:after="0" w:line="100" w:lineRule="atLeast"/>
        <w:ind w:right="280"/>
        <w:jc w:val="center"/>
        <w:textAlignment w:val="baseline"/>
        <w:rPr>
          <w:rFonts w:ascii="Calibri" w:eastAsia="NSimSun" w:hAnsi="Calibri" w:cs="Arial"/>
          <w:lang w:eastAsia="zh-CN" w:bidi="hi-IN"/>
        </w:rPr>
      </w:pPr>
      <w:r>
        <w:rPr>
          <w:rFonts w:ascii="Times New Roman" w:eastAsia="Times New Roman" w:hAnsi="Times New Roman" w:cs="Times New Roman"/>
          <w:b/>
          <w:bCs/>
          <w:color w:val="000000"/>
          <w:sz w:val="32"/>
          <w:szCs w:val="32"/>
          <w:lang w:eastAsia="zh-CN" w:bidi="hi-IN"/>
        </w:rPr>
        <w:t>на 202</w:t>
      </w:r>
      <w:r w:rsidR="007638E7">
        <w:rPr>
          <w:rFonts w:ascii="Times New Roman" w:eastAsia="Times New Roman" w:hAnsi="Times New Roman" w:cs="Times New Roman"/>
          <w:b/>
          <w:bCs/>
          <w:color w:val="000000"/>
          <w:sz w:val="32"/>
          <w:szCs w:val="32"/>
          <w:lang w:eastAsia="zh-CN" w:bidi="hi-IN"/>
        </w:rPr>
        <w:t>4</w:t>
      </w:r>
      <w:r>
        <w:rPr>
          <w:rFonts w:ascii="Times New Roman" w:eastAsia="Times New Roman" w:hAnsi="Times New Roman" w:cs="Times New Roman"/>
          <w:b/>
          <w:bCs/>
          <w:color w:val="000000"/>
          <w:sz w:val="32"/>
          <w:szCs w:val="32"/>
          <w:lang w:eastAsia="zh-CN" w:bidi="hi-IN"/>
        </w:rPr>
        <w:t>-202</w:t>
      </w:r>
      <w:r w:rsidR="007638E7">
        <w:rPr>
          <w:rFonts w:ascii="Times New Roman" w:eastAsia="Times New Roman" w:hAnsi="Times New Roman" w:cs="Times New Roman"/>
          <w:b/>
          <w:bCs/>
          <w:color w:val="000000"/>
          <w:sz w:val="32"/>
          <w:szCs w:val="32"/>
          <w:lang w:eastAsia="zh-CN" w:bidi="hi-IN"/>
        </w:rPr>
        <w:t>5</w:t>
      </w:r>
      <w:r w:rsidR="00B40EF8" w:rsidRPr="00B40EF8">
        <w:rPr>
          <w:rFonts w:ascii="Times New Roman" w:eastAsia="Times New Roman" w:hAnsi="Times New Roman" w:cs="Times New Roman"/>
          <w:b/>
          <w:bCs/>
          <w:color w:val="000000"/>
          <w:sz w:val="32"/>
          <w:szCs w:val="32"/>
          <w:lang w:eastAsia="zh-CN" w:bidi="hi-IN"/>
        </w:rPr>
        <w:t xml:space="preserve"> учебный год</w:t>
      </w: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ind w:right="300"/>
        <w:jc w:val="center"/>
        <w:rPr>
          <w:rFonts w:ascii="Times New Roman" w:eastAsia="Times New Roman" w:hAnsi="Times New Roman" w:cs="Times New Roman"/>
          <w:sz w:val="24"/>
          <w:szCs w:val="24"/>
        </w:rPr>
      </w:pPr>
    </w:p>
    <w:p w:rsidR="00D96D25" w:rsidRPr="009E7B4F" w:rsidRDefault="00D96D25" w:rsidP="00D96D25">
      <w:pPr>
        <w:spacing w:after="0" w:line="240" w:lineRule="auto"/>
        <w:rPr>
          <w:rFonts w:ascii="Times New Roman" w:eastAsia="Times New Roman" w:hAnsi="Times New Roman" w:cs="Times New Roman"/>
          <w:sz w:val="24"/>
          <w:szCs w:val="24"/>
        </w:rPr>
      </w:pPr>
    </w:p>
    <w:p w:rsidR="00D96D25" w:rsidRPr="009E7B4F" w:rsidRDefault="00D96D25" w:rsidP="00D96D25">
      <w:pPr>
        <w:spacing w:after="0" w:line="240" w:lineRule="auto"/>
        <w:rPr>
          <w:rFonts w:ascii="Times New Roman" w:eastAsia="Times New Roman" w:hAnsi="Times New Roman" w:cs="Times New Roman"/>
          <w:sz w:val="24"/>
          <w:szCs w:val="24"/>
        </w:rPr>
      </w:pPr>
    </w:p>
    <w:p w:rsidR="00D96D25" w:rsidRPr="009E7B4F" w:rsidRDefault="00D96D25" w:rsidP="00D96D25">
      <w:pPr>
        <w:spacing w:after="0" w:line="240" w:lineRule="auto"/>
        <w:rPr>
          <w:rFonts w:ascii="Times New Roman" w:eastAsia="Times New Roman" w:hAnsi="Times New Roman" w:cs="Times New Roman"/>
          <w:sz w:val="24"/>
          <w:szCs w:val="24"/>
        </w:rPr>
      </w:pPr>
    </w:p>
    <w:p w:rsidR="00D96D25" w:rsidRPr="002D43D4" w:rsidRDefault="00D96D25" w:rsidP="00D96D25">
      <w:pPr>
        <w:spacing w:after="0" w:line="240" w:lineRule="auto"/>
        <w:rPr>
          <w:rFonts w:ascii="Times New Roman" w:eastAsia="Times New Roman" w:hAnsi="Times New Roman" w:cs="Times New Roman"/>
          <w:sz w:val="24"/>
          <w:szCs w:val="24"/>
        </w:rPr>
      </w:pP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ind w:left="6520"/>
        <w:rPr>
          <w:rFonts w:ascii="Times New Roman" w:hAnsi="Times New Roman" w:cs="Times New Roman"/>
          <w:sz w:val="24"/>
          <w:szCs w:val="24"/>
        </w:rPr>
      </w:pPr>
      <w:r w:rsidRPr="009E7B4F">
        <w:rPr>
          <w:rFonts w:ascii="Times New Roman" w:eastAsia="Times New Roman" w:hAnsi="Times New Roman" w:cs="Times New Roman"/>
          <w:sz w:val="24"/>
          <w:szCs w:val="24"/>
        </w:rPr>
        <w:t>Программа разработана</w:t>
      </w:r>
    </w:p>
    <w:p w:rsidR="00D96D25" w:rsidRPr="009E7B4F" w:rsidRDefault="00D96D25" w:rsidP="00D96D25">
      <w:pPr>
        <w:spacing w:after="0" w:line="240" w:lineRule="auto"/>
        <w:ind w:left="6520"/>
        <w:rPr>
          <w:rFonts w:ascii="Times New Roman" w:hAnsi="Times New Roman" w:cs="Times New Roman"/>
          <w:sz w:val="24"/>
          <w:szCs w:val="24"/>
        </w:rPr>
      </w:pPr>
      <w:r w:rsidRPr="009E7B4F">
        <w:rPr>
          <w:rFonts w:ascii="Times New Roman" w:eastAsia="Times New Roman" w:hAnsi="Times New Roman" w:cs="Times New Roman"/>
          <w:sz w:val="24"/>
          <w:szCs w:val="24"/>
        </w:rPr>
        <w:t>педагогом-психологом:</w:t>
      </w:r>
    </w:p>
    <w:p w:rsidR="00D96D25" w:rsidRPr="002D43D4" w:rsidRDefault="00D96D25" w:rsidP="00D96D25">
      <w:pPr>
        <w:spacing w:after="0" w:line="240" w:lineRule="auto"/>
        <w:ind w:left="6520"/>
        <w:rPr>
          <w:rFonts w:ascii="Times New Roman" w:hAnsi="Times New Roman" w:cs="Times New Roman"/>
          <w:sz w:val="24"/>
          <w:szCs w:val="24"/>
        </w:rPr>
      </w:pPr>
      <w:r w:rsidRPr="009E7B4F">
        <w:rPr>
          <w:rFonts w:ascii="Times New Roman" w:eastAsia="Times New Roman" w:hAnsi="Times New Roman" w:cs="Times New Roman"/>
          <w:sz w:val="24"/>
          <w:szCs w:val="24"/>
        </w:rPr>
        <w:t>Репринцевой Натальей Николаевной</w:t>
      </w:r>
    </w:p>
    <w:p w:rsidR="00D96D25" w:rsidRDefault="00D96D25" w:rsidP="00D96D25">
      <w:pPr>
        <w:spacing w:after="0" w:line="240" w:lineRule="auto"/>
        <w:rPr>
          <w:rFonts w:ascii="Times New Roman" w:hAnsi="Times New Roman" w:cs="Times New Roman"/>
          <w:sz w:val="24"/>
          <w:szCs w:val="24"/>
        </w:rPr>
      </w:pPr>
    </w:p>
    <w:p w:rsidR="00D96D25" w:rsidRDefault="00D96D25" w:rsidP="00D96D25">
      <w:pPr>
        <w:spacing w:after="0" w:line="240" w:lineRule="auto"/>
        <w:rPr>
          <w:rFonts w:ascii="Times New Roman" w:hAnsi="Times New Roman" w:cs="Times New Roman"/>
          <w:sz w:val="24"/>
          <w:szCs w:val="24"/>
        </w:rPr>
      </w:pPr>
    </w:p>
    <w:p w:rsidR="00073C0E" w:rsidRDefault="00073C0E" w:rsidP="00D96D25">
      <w:pPr>
        <w:spacing w:after="0" w:line="240" w:lineRule="auto"/>
        <w:rPr>
          <w:rFonts w:ascii="Times New Roman" w:hAnsi="Times New Roman" w:cs="Times New Roman"/>
          <w:sz w:val="24"/>
          <w:szCs w:val="24"/>
        </w:rPr>
      </w:pPr>
    </w:p>
    <w:p w:rsidR="00073C0E" w:rsidRDefault="00073C0E" w:rsidP="00D96D25">
      <w:pPr>
        <w:spacing w:after="0" w:line="240" w:lineRule="auto"/>
        <w:rPr>
          <w:rFonts w:ascii="Times New Roman" w:hAnsi="Times New Roman" w:cs="Times New Roman"/>
          <w:sz w:val="24"/>
          <w:szCs w:val="24"/>
        </w:rPr>
      </w:pPr>
    </w:p>
    <w:p w:rsidR="00073C0E" w:rsidRDefault="00073C0E"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rPr>
          <w:rFonts w:ascii="Times New Roman" w:hAnsi="Times New Roman" w:cs="Times New Roman"/>
          <w:sz w:val="24"/>
          <w:szCs w:val="24"/>
        </w:rPr>
      </w:pPr>
    </w:p>
    <w:p w:rsidR="00D96D25" w:rsidRPr="009E7B4F" w:rsidRDefault="00D96D25" w:rsidP="00D96D25">
      <w:pPr>
        <w:spacing w:after="0" w:line="240" w:lineRule="auto"/>
        <w:ind w:right="300"/>
        <w:jc w:val="center"/>
        <w:rPr>
          <w:rFonts w:ascii="Times New Roman" w:hAnsi="Times New Roman" w:cs="Times New Roman"/>
          <w:sz w:val="24"/>
          <w:szCs w:val="24"/>
        </w:rPr>
      </w:pPr>
      <w:r w:rsidRPr="009E7B4F">
        <w:rPr>
          <w:rFonts w:ascii="Times New Roman" w:eastAsia="Times New Roman" w:hAnsi="Times New Roman" w:cs="Times New Roman"/>
          <w:sz w:val="24"/>
          <w:szCs w:val="24"/>
        </w:rPr>
        <w:t>г. Губкин</w:t>
      </w:r>
    </w:p>
    <w:p w:rsidR="0080618D" w:rsidRPr="007638E7" w:rsidRDefault="00D96D25" w:rsidP="00D96D25">
      <w:pPr>
        <w:spacing w:after="0" w:line="240" w:lineRule="auto"/>
        <w:ind w:right="300"/>
        <w:jc w:val="center"/>
        <w:rPr>
          <w:rFonts w:ascii="Times New Roman" w:hAnsi="Times New Roman" w:cs="Times New Roman"/>
          <w:sz w:val="24"/>
          <w:szCs w:val="24"/>
        </w:rPr>
      </w:pPr>
      <w:r w:rsidRPr="009E7B4F">
        <w:rPr>
          <w:rFonts w:ascii="Times New Roman" w:eastAsia="Times New Roman" w:hAnsi="Times New Roman" w:cs="Times New Roman"/>
          <w:sz w:val="24"/>
          <w:szCs w:val="24"/>
        </w:rPr>
        <w:t>20</w:t>
      </w:r>
      <w:r w:rsidR="00300891">
        <w:rPr>
          <w:rFonts w:ascii="Times New Roman" w:eastAsia="Times New Roman" w:hAnsi="Times New Roman" w:cs="Times New Roman"/>
          <w:sz w:val="24"/>
          <w:szCs w:val="24"/>
        </w:rPr>
        <w:t>2</w:t>
      </w:r>
      <w:r w:rsidR="007638E7">
        <w:rPr>
          <w:rFonts w:ascii="Times New Roman" w:eastAsia="Times New Roman" w:hAnsi="Times New Roman" w:cs="Times New Roman"/>
          <w:sz w:val="24"/>
          <w:szCs w:val="24"/>
        </w:rPr>
        <w:t>4</w:t>
      </w:r>
    </w:p>
    <w:p w:rsidR="00130E11" w:rsidRPr="00E0480A" w:rsidRDefault="0080618D" w:rsidP="0080618D">
      <w:pPr>
        <w:pageBreakBefore/>
        <w:jc w:val="center"/>
        <w:rPr>
          <w:rFonts w:ascii="Times New Roman" w:hAnsi="Times New Roman" w:cs="Times New Roman"/>
          <w:b/>
          <w:sz w:val="24"/>
          <w:szCs w:val="24"/>
        </w:rPr>
      </w:pPr>
      <w:r w:rsidRPr="00E0480A">
        <w:rPr>
          <w:rFonts w:ascii="Times New Roman" w:hAnsi="Times New Roman" w:cs="Times New Roman"/>
          <w:b/>
          <w:sz w:val="24"/>
          <w:szCs w:val="24"/>
        </w:rPr>
        <w:lastRenderedPageBreak/>
        <w:t>СОДЕРЖАНИЕ</w:t>
      </w:r>
    </w:p>
    <w:tbl>
      <w:tblPr>
        <w:tblStyle w:val="a3"/>
        <w:tblW w:w="0" w:type="auto"/>
        <w:tblLook w:val="04A0"/>
      </w:tblPr>
      <w:tblGrid>
        <w:gridCol w:w="846"/>
        <w:gridCol w:w="9043"/>
        <w:gridCol w:w="709"/>
      </w:tblGrid>
      <w:tr w:rsidR="00130E11" w:rsidRPr="00E6555F" w:rsidTr="00724B67">
        <w:tc>
          <w:tcPr>
            <w:tcW w:w="846" w:type="dxa"/>
          </w:tcPr>
          <w:p w:rsidR="00130E11" w:rsidRPr="00381522" w:rsidRDefault="001017C6">
            <w:pPr>
              <w:rPr>
                <w:rFonts w:ascii="Times New Roman" w:hAnsi="Times New Roman" w:cs="Times New Roman"/>
                <w:b/>
                <w:sz w:val="24"/>
                <w:szCs w:val="24"/>
              </w:rPr>
            </w:pPr>
            <w:r w:rsidRPr="00381522">
              <w:rPr>
                <w:rFonts w:ascii="Times New Roman" w:hAnsi="Times New Roman" w:cs="Times New Roman"/>
                <w:b/>
                <w:sz w:val="24"/>
                <w:szCs w:val="24"/>
              </w:rPr>
              <w:t>№ п/п.</w:t>
            </w:r>
          </w:p>
        </w:tc>
        <w:tc>
          <w:tcPr>
            <w:tcW w:w="9043" w:type="dxa"/>
          </w:tcPr>
          <w:p w:rsidR="00130E11" w:rsidRPr="00381522" w:rsidRDefault="001017C6" w:rsidP="001017C6">
            <w:pPr>
              <w:jc w:val="center"/>
              <w:rPr>
                <w:rFonts w:ascii="Times New Roman" w:hAnsi="Times New Roman" w:cs="Times New Roman"/>
                <w:b/>
                <w:sz w:val="24"/>
                <w:szCs w:val="24"/>
              </w:rPr>
            </w:pPr>
            <w:r w:rsidRPr="00381522">
              <w:rPr>
                <w:rFonts w:ascii="Times New Roman" w:hAnsi="Times New Roman" w:cs="Times New Roman"/>
                <w:b/>
                <w:sz w:val="24"/>
                <w:szCs w:val="24"/>
              </w:rPr>
              <w:t>Название раздела</w:t>
            </w:r>
          </w:p>
        </w:tc>
        <w:tc>
          <w:tcPr>
            <w:tcW w:w="709" w:type="dxa"/>
          </w:tcPr>
          <w:p w:rsidR="00130E11" w:rsidRPr="00E6555F" w:rsidRDefault="001017C6">
            <w:pPr>
              <w:rPr>
                <w:rFonts w:ascii="Times New Roman" w:hAnsi="Times New Roman" w:cs="Times New Roman"/>
                <w:b/>
                <w:sz w:val="24"/>
                <w:szCs w:val="24"/>
                <w:highlight w:val="yellow"/>
              </w:rPr>
            </w:pPr>
            <w:r w:rsidRPr="00381522">
              <w:rPr>
                <w:rFonts w:ascii="Times New Roman" w:hAnsi="Times New Roman" w:cs="Times New Roman"/>
                <w:b/>
                <w:sz w:val="24"/>
                <w:szCs w:val="24"/>
              </w:rPr>
              <w:t>Стр.</w:t>
            </w:r>
          </w:p>
        </w:tc>
      </w:tr>
      <w:tr w:rsidR="001017C6" w:rsidRPr="00E6555F" w:rsidTr="00073C0E">
        <w:tc>
          <w:tcPr>
            <w:tcW w:w="10598" w:type="dxa"/>
            <w:gridSpan w:val="3"/>
          </w:tcPr>
          <w:p w:rsidR="001017C6" w:rsidRPr="00381522" w:rsidRDefault="001017C6" w:rsidP="00724B67">
            <w:pPr>
              <w:jc w:val="center"/>
              <w:rPr>
                <w:rFonts w:ascii="Times New Roman" w:hAnsi="Times New Roman" w:cs="Times New Roman"/>
                <w:b/>
                <w:sz w:val="24"/>
                <w:szCs w:val="24"/>
              </w:rPr>
            </w:pPr>
            <w:r w:rsidRPr="00381522">
              <w:rPr>
                <w:rFonts w:ascii="Times New Roman" w:hAnsi="Times New Roman" w:cs="Times New Roman"/>
                <w:b/>
                <w:bCs/>
                <w:sz w:val="24"/>
                <w:szCs w:val="24"/>
              </w:rPr>
              <w:t>Ι. Целевой раздел программы</w:t>
            </w:r>
          </w:p>
        </w:tc>
      </w:tr>
      <w:tr w:rsidR="00130E11" w:rsidRPr="00E6555F" w:rsidTr="00724B67">
        <w:tc>
          <w:tcPr>
            <w:tcW w:w="846" w:type="dxa"/>
          </w:tcPr>
          <w:p w:rsidR="00130E11" w:rsidRPr="00381522" w:rsidRDefault="001017C6">
            <w:pPr>
              <w:rPr>
                <w:rFonts w:ascii="Times New Roman" w:hAnsi="Times New Roman" w:cs="Times New Roman"/>
                <w:sz w:val="24"/>
                <w:szCs w:val="24"/>
              </w:rPr>
            </w:pPr>
            <w:r w:rsidRPr="00381522">
              <w:rPr>
                <w:rFonts w:ascii="Times New Roman" w:hAnsi="Times New Roman" w:cs="Times New Roman"/>
                <w:sz w:val="24"/>
                <w:szCs w:val="24"/>
              </w:rPr>
              <w:t>1.</w:t>
            </w:r>
          </w:p>
        </w:tc>
        <w:tc>
          <w:tcPr>
            <w:tcW w:w="9043" w:type="dxa"/>
          </w:tcPr>
          <w:p w:rsidR="00130E11" w:rsidRPr="00381522" w:rsidRDefault="001017C6">
            <w:pPr>
              <w:rPr>
                <w:rFonts w:ascii="Times New Roman" w:hAnsi="Times New Roman" w:cs="Times New Roman"/>
                <w:sz w:val="24"/>
                <w:szCs w:val="24"/>
              </w:rPr>
            </w:pPr>
            <w:r w:rsidRPr="00381522">
              <w:rPr>
                <w:rFonts w:ascii="Times New Roman" w:hAnsi="Times New Roman" w:cs="Times New Roman"/>
                <w:sz w:val="24"/>
                <w:szCs w:val="24"/>
              </w:rPr>
              <w:t>Пояснительная записка</w:t>
            </w:r>
          </w:p>
        </w:tc>
        <w:tc>
          <w:tcPr>
            <w:tcW w:w="709" w:type="dxa"/>
          </w:tcPr>
          <w:p w:rsidR="00130E11" w:rsidRPr="00381522" w:rsidRDefault="005D2564">
            <w:pPr>
              <w:rPr>
                <w:rFonts w:ascii="Times New Roman" w:hAnsi="Times New Roman" w:cs="Times New Roman"/>
                <w:sz w:val="24"/>
                <w:szCs w:val="24"/>
              </w:rPr>
            </w:pPr>
            <w:r w:rsidRPr="00381522">
              <w:rPr>
                <w:rFonts w:ascii="Times New Roman" w:hAnsi="Times New Roman" w:cs="Times New Roman"/>
                <w:sz w:val="24"/>
                <w:szCs w:val="24"/>
              </w:rPr>
              <w:t>3</w:t>
            </w:r>
          </w:p>
        </w:tc>
      </w:tr>
      <w:tr w:rsidR="00130E11" w:rsidRPr="00E6555F" w:rsidTr="00724B67">
        <w:tc>
          <w:tcPr>
            <w:tcW w:w="846" w:type="dxa"/>
          </w:tcPr>
          <w:p w:rsidR="00130E11" w:rsidRPr="00381522" w:rsidRDefault="001017C6">
            <w:pPr>
              <w:rPr>
                <w:rFonts w:ascii="Times New Roman" w:hAnsi="Times New Roman" w:cs="Times New Roman"/>
                <w:sz w:val="24"/>
                <w:szCs w:val="24"/>
              </w:rPr>
            </w:pPr>
            <w:r w:rsidRPr="00381522">
              <w:rPr>
                <w:rFonts w:ascii="Times New Roman" w:hAnsi="Times New Roman" w:cs="Times New Roman"/>
                <w:sz w:val="24"/>
                <w:szCs w:val="24"/>
              </w:rPr>
              <w:t>1.1.</w:t>
            </w:r>
          </w:p>
        </w:tc>
        <w:tc>
          <w:tcPr>
            <w:tcW w:w="9043" w:type="dxa"/>
          </w:tcPr>
          <w:p w:rsidR="00130E11" w:rsidRPr="00381522" w:rsidRDefault="00381522" w:rsidP="001017C6">
            <w:pPr>
              <w:pStyle w:val="Default"/>
            </w:pPr>
            <w:r w:rsidRPr="00381522">
              <w:t>Цели и задачи реализации Программы</w:t>
            </w:r>
          </w:p>
        </w:tc>
        <w:tc>
          <w:tcPr>
            <w:tcW w:w="709" w:type="dxa"/>
          </w:tcPr>
          <w:p w:rsidR="00130E11" w:rsidRPr="00381522" w:rsidRDefault="00381522">
            <w:pPr>
              <w:rPr>
                <w:rFonts w:ascii="Times New Roman" w:hAnsi="Times New Roman" w:cs="Times New Roman"/>
                <w:sz w:val="24"/>
                <w:szCs w:val="24"/>
              </w:rPr>
            </w:pPr>
            <w:r w:rsidRPr="00381522">
              <w:rPr>
                <w:rFonts w:ascii="Times New Roman" w:hAnsi="Times New Roman" w:cs="Times New Roman"/>
                <w:sz w:val="24"/>
                <w:szCs w:val="24"/>
              </w:rPr>
              <w:t>6</w:t>
            </w:r>
          </w:p>
        </w:tc>
      </w:tr>
      <w:tr w:rsidR="00130E11" w:rsidRPr="00E6555F" w:rsidTr="00724B67">
        <w:tc>
          <w:tcPr>
            <w:tcW w:w="846" w:type="dxa"/>
          </w:tcPr>
          <w:p w:rsidR="00130E11" w:rsidRPr="00381522" w:rsidRDefault="001017C6">
            <w:pPr>
              <w:rPr>
                <w:rFonts w:ascii="Times New Roman" w:hAnsi="Times New Roman" w:cs="Times New Roman"/>
                <w:sz w:val="24"/>
                <w:szCs w:val="24"/>
              </w:rPr>
            </w:pPr>
            <w:r w:rsidRPr="00381522">
              <w:rPr>
                <w:rFonts w:ascii="Times New Roman" w:hAnsi="Times New Roman" w:cs="Times New Roman"/>
                <w:sz w:val="24"/>
                <w:szCs w:val="24"/>
              </w:rPr>
              <w:t>1.2.</w:t>
            </w:r>
          </w:p>
        </w:tc>
        <w:tc>
          <w:tcPr>
            <w:tcW w:w="9043" w:type="dxa"/>
          </w:tcPr>
          <w:p w:rsidR="00130E11" w:rsidRPr="00381522" w:rsidRDefault="008806B0" w:rsidP="001017C6">
            <w:pPr>
              <w:pStyle w:val="Default"/>
            </w:pPr>
            <w:r w:rsidRPr="00381522">
              <w:rPr>
                <w:rStyle w:val="11"/>
                <w:rFonts w:eastAsia="Times New Roman"/>
                <w:bCs/>
              </w:rPr>
              <w:t>Принципы и подходы к реализации программы.</w:t>
            </w:r>
          </w:p>
        </w:tc>
        <w:tc>
          <w:tcPr>
            <w:tcW w:w="709" w:type="dxa"/>
          </w:tcPr>
          <w:p w:rsidR="00130E11" w:rsidRPr="00381522" w:rsidRDefault="007638E7">
            <w:pPr>
              <w:rPr>
                <w:rFonts w:ascii="Times New Roman" w:hAnsi="Times New Roman" w:cs="Times New Roman"/>
                <w:sz w:val="24"/>
                <w:szCs w:val="24"/>
              </w:rPr>
            </w:pPr>
            <w:r>
              <w:rPr>
                <w:rFonts w:ascii="Times New Roman" w:hAnsi="Times New Roman" w:cs="Times New Roman"/>
                <w:sz w:val="24"/>
                <w:szCs w:val="24"/>
              </w:rPr>
              <w:t>7</w:t>
            </w:r>
          </w:p>
        </w:tc>
      </w:tr>
      <w:tr w:rsidR="00130E11" w:rsidRPr="00E6555F" w:rsidTr="00724B67">
        <w:tc>
          <w:tcPr>
            <w:tcW w:w="846" w:type="dxa"/>
          </w:tcPr>
          <w:p w:rsidR="00130E11" w:rsidRPr="00381522" w:rsidRDefault="001017C6">
            <w:pPr>
              <w:rPr>
                <w:rFonts w:ascii="Times New Roman" w:hAnsi="Times New Roman" w:cs="Times New Roman"/>
                <w:sz w:val="24"/>
                <w:szCs w:val="24"/>
              </w:rPr>
            </w:pPr>
            <w:r w:rsidRPr="00381522">
              <w:rPr>
                <w:rFonts w:ascii="Times New Roman" w:hAnsi="Times New Roman" w:cs="Times New Roman"/>
                <w:sz w:val="24"/>
                <w:szCs w:val="24"/>
              </w:rPr>
              <w:t>1.3.</w:t>
            </w:r>
          </w:p>
        </w:tc>
        <w:tc>
          <w:tcPr>
            <w:tcW w:w="9043" w:type="dxa"/>
          </w:tcPr>
          <w:p w:rsidR="00130E11" w:rsidRPr="00381522" w:rsidRDefault="00381522">
            <w:pPr>
              <w:rPr>
                <w:rFonts w:ascii="Times New Roman" w:hAnsi="Times New Roman" w:cs="Times New Roman"/>
                <w:sz w:val="24"/>
                <w:szCs w:val="24"/>
              </w:rPr>
            </w:pPr>
            <w:r w:rsidRPr="00381522">
              <w:rPr>
                <w:rFonts w:ascii="Times New Roman" w:hAnsi="Times New Roman" w:cs="Times New Roman"/>
                <w:sz w:val="24"/>
                <w:szCs w:val="24"/>
              </w:rPr>
              <w:t>Значимые для разработки и реализации программы характеристики</w:t>
            </w:r>
          </w:p>
        </w:tc>
        <w:tc>
          <w:tcPr>
            <w:tcW w:w="709" w:type="dxa"/>
          </w:tcPr>
          <w:p w:rsidR="00130E11" w:rsidRPr="00381522" w:rsidRDefault="00281B52">
            <w:pPr>
              <w:rPr>
                <w:rFonts w:ascii="Times New Roman" w:hAnsi="Times New Roman" w:cs="Times New Roman"/>
                <w:sz w:val="24"/>
                <w:szCs w:val="24"/>
              </w:rPr>
            </w:pPr>
            <w:r>
              <w:rPr>
                <w:rFonts w:ascii="Times New Roman" w:hAnsi="Times New Roman" w:cs="Times New Roman"/>
                <w:sz w:val="24"/>
                <w:szCs w:val="24"/>
              </w:rPr>
              <w:t>8</w:t>
            </w:r>
          </w:p>
        </w:tc>
      </w:tr>
      <w:tr w:rsidR="00130E11" w:rsidRPr="00E6555F" w:rsidTr="00724B67">
        <w:tc>
          <w:tcPr>
            <w:tcW w:w="846" w:type="dxa"/>
          </w:tcPr>
          <w:p w:rsidR="00130E11" w:rsidRPr="00381522" w:rsidRDefault="00381522">
            <w:pPr>
              <w:rPr>
                <w:rFonts w:ascii="Times New Roman" w:hAnsi="Times New Roman" w:cs="Times New Roman"/>
                <w:sz w:val="24"/>
                <w:szCs w:val="24"/>
              </w:rPr>
            </w:pPr>
            <w:r w:rsidRPr="00381522">
              <w:rPr>
                <w:rFonts w:ascii="Times New Roman" w:hAnsi="Times New Roman" w:cs="Times New Roman"/>
                <w:sz w:val="24"/>
                <w:szCs w:val="24"/>
              </w:rPr>
              <w:t>1.4.</w:t>
            </w:r>
          </w:p>
        </w:tc>
        <w:tc>
          <w:tcPr>
            <w:tcW w:w="9043" w:type="dxa"/>
          </w:tcPr>
          <w:p w:rsidR="00130E11" w:rsidRPr="00381522" w:rsidRDefault="00381522">
            <w:pPr>
              <w:rPr>
                <w:rFonts w:ascii="Times New Roman" w:hAnsi="Times New Roman" w:cs="Times New Roman"/>
                <w:sz w:val="24"/>
                <w:szCs w:val="24"/>
              </w:rPr>
            </w:pPr>
            <w:r w:rsidRPr="00381522">
              <w:rPr>
                <w:rFonts w:ascii="Times New Roman" w:hAnsi="Times New Roman" w:cs="Times New Roman"/>
                <w:sz w:val="24"/>
                <w:szCs w:val="24"/>
              </w:rPr>
              <w:t>Возрастные психологические особенности детей дошкольного возраста</w:t>
            </w:r>
          </w:p>
        </w:tc>
        <w:tc>
          <w:tcPr>
            <w:tcW w:w="709" w:type="dxa"/>
          </w:tcPr>
          <w:p w:rsidR="00130E11" w:rsidRPr="00381522" w:rsidRDefault="00C94D29">
            <w:pPr>
              <w:rPr>
                <w:rFonts w:ascii="Times New Roman" w:hAnsi="Times New Roman" w:cs="Times New Roman"/>
                <w:sz w:val="24"/>
                <w:szCs w:val="24"/>
              </w:rPr>
            </w:pPr>
            <w:r w:rsidRPr="00381522">
              <w:rPr>
                <w:rFonts w:ascii="Times New Roman" w:hAnsi="Times New Roman" w:cs="Times New Roman"/>
                <w:sz w:val="24"/>
                <w:szCs w:val="24"/>
              </w:rPr>
              <w:t>8</w:t>
            </w:r>
          </w:p>
        </w:tc>
      </w:tr>
      <w:tr w:rsidR="00130E11" w:rsidRPr="00E6555F" w:rsidTr="00724B67">
        <w:tc>
          <w:tcPr>
            <w:tcW w:w="846" w:type="dxa"/>
          </w:tcPr>
          <w:p w:rsidR="00130E11" w:rsidRPr="00381522" w:rsidRDefault="00F94A22">
            <w:pPr>
              <w:rPr>
                <w:rFonts w:ascii="Times New Roman" w:hAnsi="Times New Roman" w:cs="Times New Roman"/>
                <w:sz w:val="24"/>
                <w:szCs w:val="24"/>
              </w:rPr>
            </w:pPr>
            <w:r>
              <w:rPr>
                <w:rFonts w:ascii="Times New Roman" w:hAnsi="Times New Roman" w:cs="Times New Roman"/>
                <w:sz w:val="24"/>
                <w:szCs w:val="24"/>
              </w:rPr>
              <w:t>1.5.</w:t>
            </w:r>
          </w:p>
        </w:tc>
        <w:tc>
          <w:tcPr>
            <w:tcW w:w="9043" w:type="dxa"/>
          </w:tcPr>
          <w:p w:rsidR="00130E11" w:rsidRPr="00381522" w:rsidRDefault="00F94A22">
            <w:pPr>
              <w:rPr>
                <w:rFonts w:ascii="Times New Roman" w:hAnsi="Times New Roman" w:cs="Times New Roman"/>
                <w:sz w:val="24"/>
                <w:szCs w:val="24"/>
              </w:rPr>
            </w:pPr>
            <w:r w:rsidRPr="00F94A22">
              <w:rPr>
                <w:rFonts w:ascii="Times New Roman" w:hAnsi="Times New Roman" w:cs="Times New Roman"/>
                <w:sz w:val="24"/>
                <w:szCs w:val="24"/>
              </w:rPr>
              <w:t>Психологические особенности обучающихся различных целевых групп для оказания им адресной психологической помощи</w:t>
            </w:r>
          </w:p>
        </w:tc>
        <w:tc>
          <w:tcPr>
            <w:tcW w:w="709" w:type="dxa"/>
          </w:tcPr>
          <w:p w:rsidR="00130E11" w:rsidRPr="00381522" w:rsidRDefault="00281B52">
            <w:pPr>
              <w:rPr>
                <w:rFonts w:ascii="Times New Roman" w:hAnsi="Times New Roman" w:cs="Times New Roman"/>
                <w:sz w:val="24"/>
                <w:szCs w:val="24"/>
              </w:rPr>
            </w:pPr>
            <w:r>
              <w:rPr>
                <w:rFonts w:ascii="Times New Roman" w:hAnsi="Times New Roman" w:cs="Times New Roman"/>
                <w:sz w:val="24"/>
                <w:szCs w:val="24"/>
              </w:rPr>
              <w:t>11</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sidRPr="00F94A22">
              <w:rPr>
                <w:rFonts w:ascii="Times New Roman" w:hAnsi="Times New Roman" w:cs="Times New Roman"/>
                <w:sz w:val="24"/>
                <w:szCs w:val="24"/>
              </w:rPr>
              <w:t>1.6.</w:t>
            </w:r>
          </w:p>
        </w:tc>
        <w:tc>
          <w:tcPr>
            <w:tcW w:w="9043" w:type="dxa"/>
          </w:tcPr>
          <w:p w:rsidR="00130E11" w:rsidRPr="00F94A22" w:rsidRDefault="00F94A22" w:rsidP="00F94A22">
            <w:pPr>
              <w:rPr>
                <w:rFonts w:ascii="Times New Roman" w:hAnsi="Times New Roman" w:cs="Times New Roman"/>
                <w:sz w:val="24"/>
                <w:szCs w:val="24"/>
              </w:rPr>
            </w:pPr>
            <w:r w:rsidRPr="00F94A22">
              <w:rPr>
                <w:rFonts w:ascii="Times New Roman" w:hAnsi="Times New Roman" w:cs="Times New Roman"/>
                <w:sz w:val="24"/>
                <w:szCs w:val="24"/>
              </w:rPr>
              <w:t>Планируемы</w:t>
            </w:r>
            <w:r>
              <w:rPr>
                <w:rFonts w:ascii="Times New Roman" w:hAnsi="Times New Roman" w:cs="Times New Roman"/>
                <w:sz w:val="24"/>
                <w:szCs w:val="24"/>
              </w:rPr>
              <w:t xml:space="preserve">е результаты освоения Программы </w:t>
            </w:r>
            <w:r w:rsidRPr="00F94A22">
              <w:rPr>
                <w:rFonts w:ascii="Times New Roman" w:hAnsi="Times New Roman" w:cs="Times New Roman"/>
                <w:sz w:val="24"/>
                <w:szCs w:val="24"/>
              </w:rPr>
              <w:t>(целевые ориентиры)</w:t>
            </w:r>
          </w:p>
        </w:tc>
        <w:tc>
          <w:tcPr>
            <w:tcW w:w="709" w:type="dxa"/>
          </w:tcPr>
          <w:p w:rsidR="0056369D" w:rsidRPr="00F94A22" w:rsidRDefault="00281B52">
            <w:pPr>
              <w:rPr>
                <w:rFonts w:ascii="Times New Roman" w:hAnsi="Times New Roman" w:cs="Times New Roman"/>
                <w:sz w:val="24"/>
                <w:szCs w:val="24"/>
              </w:rPr>
            </w:pPr>
            <w:r>
              <w:rPr>
                <w:rFonts w:ascii="Times New Roman" w:hAnsi="Times New Roman" w:cs="Times New Roman"/>
                <w:sz w:val="24"/>
                <w:szCs w:val="24"/>
              </w:rPr>
              <w:t>15</w:t>
            </w:r>
          </w:p>
        </w:tc>
      </w:tr>
      <w:tr w:rsidR="001017C6" w:rsidRPr="00E6555F" w:rsidTr="00724B67">
        <w:tc>
          <w:tcPr>
            <w:tcW w:w="9889" w:type="dxa"/>
            <w:gridSpan w:val="2"/>
          </w:tcPr>
          <w:p w:rsidR="00D96D25" w:rsidRPr="00F94A22" w:rsidRDefault="001017C6" w:rsidP="00724B67">
            <w:pPr>
              <w:jc w:val="center"/>
              <w:rPr>
                <w:rFonts w:ascii="Times New Roman" w:hAnsi="Times New Roman" w:cs="Times New Roman"/>
                <w:b/>
                <w:bCs/>
                <w:sz w:val="24"/>
                <w:szCs w:val="24"/>
              </w:rPr>
            </w:pPr>
            <w:r w:rsidRPr="00F94A22">
              <w:rPr>
                <w:rFonts w:ascii="Times New Roman" w:hAnsi="Times New Roman" w:cs="Times New Roman"/>
                <w:b/>
                <w:bCs/>
                <w:sz w:val="24"/>
                <w:szCs w:val="24"/>
              </w:rPr>
              <w:t xml:space="preserve">ΙΙ. </w:t>
            </w:r>
            <w:r w:rsidR="00724B67" w:rsidRPr="00F94A22">
              <w:rPr>
                <w:rFonts w:ascii="Times New Roman" w:hAnsi="Times New Roman" w:cs="Times New Roman"/>
                <w:b/>
                <w:bCs/>
                <w:sz w:val="24"/>
                <w:szCs w:val="24"/>
              </w:rPr>
              <w:t>Содержательный раздел программы</w:t>
            </w:r>
          </w:p>
        </w:tc>
        <w:tc>
          <w:tcPr>
            <w:tcW w:w="709" w:type="dxa"/>
          </w:tcPr>
          <w:p w:rsidR="001017C6" w:rsidRPr="00F94A22" w:rsidRDefault="001017C6" w:rsidP="00F94A22">
            <w:pPr>
              <w:rPr>
                <w:rFonts w:ascii="Times New Roman" w:hAnsi="Times New Roman" w:cs="Times New Roman"/>
                <w:sz w:val="24"/>
                <w:szCs w:val="24"/>
              </w:rPr>
            </w:pPr>
          </w:p>
        </w:tc>
      </w:tr>
      <w:tr w:rsidR="00130E11" w:rsidRPr="00E6555F" w:rsidTr="00724B67">
        <w:tc>
          <w:tcPr>
            <w:tcW w:w="846" w:type="dxa"/>
          </w:tcPr>
          <w:p w:rsidR="00130E11" w:rsidRPr="00F94A22" w:rsidRDefault="001017C6">
            <w:pPr>
              <w:rPr>
                <w:rFonts w:ascii="Times New Roman" w:hAnsi="Times New Roman" w:cs="Times New Roman"/>
                <w:sz w:val="24"/>
                <w:szCs w:val="24"/>
              </w:rPr>
            </w:pPr>
            <w:r w:rsidRPr="00F94A22">
              <w:rPr>
                <w:rFonts w:ascii="Times New Roman" w:hAnsi="Times New Roman" w:cs="Times New Roman"/>
                <w:sz w:val="24"/>
                <w:szCs w:val="24"/>
              </w:rPr>
              <w:t>2.</w:t>
            </w:r>
            <w:r w:rsidR="00F94A22">
              <w:rPr>
                <w:rFonts w:ascii="Times New Roman" w:hAnsi="Times New Roman" w:cs="Times New Roman"/>
                <w:sz w:val="24"/>
                <w:szCs w:val="24"/>
              </w:rPr>
              <w:t>1.</w:t>
            </w:r>
          </w:p>
        </w:tc>
        <w:tc>
          <w:tcPr>
            <w:tcW w:w="9043" w:type="dxa"/>
          </w:tcPr>
          <w:p w:rsidR="00130E11" w:rsidRPr="00CA57E7" w:rsidRDefault="00F94A22" w:rsidP="00F94A22">
            <w:pPr>
              <w:pStyle w:val="Default"/>
              <w:rPr>
                <w:bCs/>
              </w:rPr>
            </w:pPr>
            <w:r w:rsidRPr="00CA57E7">
              <w:rPr>
                <w:bCs/>
              </w:rPr>
              <w:t>Описание деятельности педагога-психолога в соответствии с направлениями работы</w:t>
            </w:r>
          </w:p>
        </w:tc>
        <w:tc>
          <w:tcPr>
            <w:tcW w:w="709" w:type="dxa"/>
          </w:tcPr>
          <w:p w:rsidR="00130E11" w:rsidRPr="00F94A22" w:rsidRDefault="00281B52">
            <w:pPr>
              <w:rPr>
                <w:rFonts w:ascii="Times New Roman" w:hAnsi="Times New Roman" w:cs="Times New Roman"/>
                <w:sz w:val="24"/>
                <w:szCs w:val="24"/>
              </w:rPr>
            </w:pPr>
            <w:r>
              <w:rPr>
                <w:rFonts w:ascii="Times New Roman" w:hAnsi="Times New Roman" w:cs="Times New Roman"/>
                <w:sz w:val="24"/>
                <w:szCs w:val="24"/>
              </w:rPr>
              <w:t>17</w:t>
            </w:r>
          </w:p>
        </w:tc>
      </w:tr>
      <w:tr w:rsidR="00130E11" w:rsidRPr="00E6555F" w:rsidTr="00724B67">
        <w:tc>
          <w:tcPr>
            <w:tcW w:w="846" w:type="dxa"/>
          </w:tcPr>
          <w:p w:rsidR="00130E11" w:rsidRPr="00F94A22" w:rsidRDefault="001017C6">
            <w:pPr>
              <w:rPr>
                <w:rFonts w:ascii="Times New Roman" w:hAnsi="Times New Roman" w:cs="Times New Roman"/>
                <w:sz w:val="24"/>
                <w:szCs w:val="24"/>
              </w:rPr>
            </w:pPr>
            <w:r w:rsidRPr="00F94A22">
              <w:rPr>
                <w:rFonts w:ascii="Times New Roman" w:hAnsi="Times New Roman" w:cs="Times New Roman"/>
                <w:sz w:val="24"/>
                <w:szCs w:val="24"/>
              </w:rPr>
              <w:t>2.1.</w:t>
            </w:r>
            <w:r w:rsidR="00F94A22">
              <w:rPr>
                <w:rFonts w:ascii="Times New Roman" w:hAnsi="Times New Roman" w:cs="Times New Roman"/>
                <w:sz w:val="24"/>
                <w:szCs w:val="24"/>
              </w:rPr>
              <w:t>1</w:t>
            </w:r>
          </w:p>
        </w:tc>
        <w:tc>
          <w:tcPr>
            <w:tcW w:w="9043" w:type="dxa"/>
          </w:tcPr>
          <w:p w:rsidR="00130E11" w:rsidRPr="00CA57E7" w:rsidRDefault="00F94A22">
            <w:pPr>
              <w:rPr>
                <w:rFonts w:ascii="Times New Roman" w:hAnsi="Times New Roman" w:cs="Times New Roman"/>
                <w:sz w:val="24"/>
                <w:szCs w:val="24"/>
              </w:rPr>
            </w:pPr>
            <w:r w:rsidRPr="00CA57E7">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709" w:type="dxa"/>
          </w:tcPr>
          <w:p w:rsidR="00130E11" w:rsidRPr="00F94A22" w:rsidRDefault="00281B52">
            <w:pPr>
              <w:rPr>
                <w:rFonts w:ascii="Times New Roman" w:hAnsi="Times New Roman" w:cs="Times New Roman"/>
                <w:sz w:val="24"/>
                <w:szCs w:val="24"/>
              </w:rPr>
            </w:pPr>
            <w:r>
              <w:rPr>
                <w:rFonts w:ascii="Times New Roman" w:hAnsi="Times New Roman" w:cs="Times New Roman"/>
                <w:sz w:val="24"/>
                <w:szCs w:val="24"/>
              </w:rPr>
              <w:t>17</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2.1.2</w:t>
            </w:r>
            <w:r w:rsidR="001017C6" w:rsidRPr="00F94A22">
              <w:rPr>
                <w:rFonts w:ascii="Times New Roman" w:hAnsi="Times New Roman" w:cs="Times New Roman"/>
                <w:sz w:val="24"/>
                <w:szCs w:val="24"/>
              </w:rPr>
              <w:t>.</w:t>
            </w:r>
          </w:p>
        </w:tc>
        <w:tc>
          <w:tcPr>
            <w:tcW w:w="9043" w:type="dxa"/>
          </w:tcPr>
          <w:p w:rsidR="00130E11" w:rsidRPr="00CA57E7" w:rsidRDefault="00CA57E7">
            <w:pPr>
              <w:rPr>
                <w:rFonts w:ascii="Times New Roman" w:hAnsi="Times New Roman" w:cs="Times New Roman"/>
                <w:sz w:val="24"/>
                <w:szCs w:val="24"/>
              </w:rPr>
            </w:pPr>
            <w:r w:rsidRPr="00CA57E7">
              <w:rPr>
                <w:rFonts w:ascii="Times New Roman" w:hAnsi="Times New Roman" w:cs="Times New Roman"/>
                <w:bCs/>
                <w:sz w:val="24"/>
                <w:szCs w:val="24"/>
              </w:rPr>
              <w:t>Психологическая экспертиза (оценка) комфортности и безопасности образовательной среды ДОО</w:t>
            </w:r>
          </w:p>
        </w:tc>
        <w:tc>
          <w:tcPr>
            <w:tcW w:w="709"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17</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2.1</w:t>
            </w:r>
            <w:r w:rsidR="001017C6" w:rsidRPr="00F94A22">
              <w:rPr>
                <w:rFonts w:ascii="Times New Roman" w:hAnsi="Times New Roman" w:cs="Times New Roman"/>
                <w:sz w:val="24"/>
                <w:szCs w:val="24"/>
              </w:rPr>
              <w:t>.</w:t>
            </w:r>
            <w:r>
              <w:rPr>
                <w:rFonts w:ascii="Times New Roman" w:hAnsi="Times New Roman" w:cs="Times New Roman"/>
                <w:sz w:val="24"/>
                <w:szCs w:val="24"/>
              </w:rPr>
              <w:t>3</w:t>
            </w:r>
          </w:p>
        </w:tc>
        <w:tc>
          <w:tcPr>
            <w:tcW w:w="9043" w:type="dxa"/>
          </w:tcPr>
          <w:p w:rsidR="00130E11" w:rsidRPr="00CA57E7" w:rsidRDefault="00CA57E7">
            <w:pPr>
              <w:rPr>
                <w:rFonts w:ascii="Times New Roman" w:hAnsi="Times New Roman" w:cs="Times New Roman"/>
                <w:sz w:val="24"/>
                <w:szCs w:val="24"/>
              </w:rPr>
            </w:pPr>
            <w:r w:rsidRPr="00CA57E7">
              <w:rPr>
                <w:rFonts w:ascii="Times New Roman" w:hAnsi="Times New Roman" w:cs="Times New Roman"/>
                <w:sz w:val="24"/>
                <w:szCs w:val="24"/>
              </w:rPr>
              <w:t>Психологическая диагностика</w:t>
            </w:r>
          </w:p>
        </w:tc>
        <w:tc>
          <w:tcPr>
            <w:tcW w:w="709" w:type="dxa"/>
          </w:tcPr>
          <w:p w:rsidR="00130E11" w:rsidRPr="00F94A22" w:rsidRDefault="00281B52">
            <w:pPr>
              <w:rPr>
                <w:rFonts w:ascii="Times New Roman" w:hAnsi="Times New Roman" w:cs="Times New Roman"/>
                <w:sz w:val="24"/>
                <w:szCs w:val="24"/>
              </w:rPr>
            </w:pPr>
            <w:r>
              <w:rPr>
                <w:rFonts w:ascii="Times New Roman" w:hAnsi="Times New Roman" w:cs="Times New Roman"/>
                <w:sz w:val="24"/>
                <w:szCs w:val="24"/>
              </w:rPr>
              <w:t>19</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2.1</w:t>
            </w:r>
            <w:r w:rsidR="001017C6" w:rsidRPr="00F94A22">
              <w:rPr>
                <w:rFonts w:ascii="Times New Roman" w:hAnsi="Times New Roman" w:cs="Times New Roman"/>
                <w:sz w:val="24"/>
                <w:szCs w:val="24"/>
              </w:rPr>
              <w:t>.</w:t>
            </w:r>
            <w:r>
              <w:rPr>
                <w:rFonts w:ascii="Times New Roman" w:hAnsi="Times New Roman" w:cs="Times New Roman"/>
                <w:sz w:val="24"/>
                <w:szCs w:val="24"/>
              </w:rPr>
              <w:t>4</w:t>
            </w:r>
          </w:p>
        </w:tc>
        <w:tc>
          <w:tcPr>
            <w:tcW w:w="9043" w:type="dxa"/>
          </w:tcPr>
          <w:p w:rsidR="00130E11" w:rsidRPr="00CA57E7" w:rsidRDefault="00CA57E7" w:rsidP="00CA57E7">
            <w:pPr>
              <w:pStyle w:val="Default"/>
              <w:rPr>
                <w:bCs/>
              </w:rPr>
            </w:pPr>
            <w:r w:rsidRPr="00CA57E7">
              <w:rPr>
                <w:bCs/>
              </w:rPr>
              <w:t>Психологическое консультирование</w:t>
            </w:r>
          </w:p>
        </w:tc>
        <w:tc>
          <w:tcPr>
            <w:tcW w:w="709" w:type="dxa"/>
          </w:tcPr>
          <w:p w:rsidR="00130E11" w:rsidRPr="00F94A22" w:rsidRDefault="00281B52">
            <w:pPr>
              <w:rPr>
                <w:rFonts w:ascii="Times New Roman" w:hAnsi="Times New Roman" w:cs="Times New Roman"/>
                <w:sz w:val="24"/>
                <w:szCs w:val="24"/>
              </w:rPr>
            </w:pPr>
            <w:r>
              <w:rPr>
                <w:rFonts w:ascii="Times New Roman" w:hAnsi="Times New Roman" w:cs="Times New Roman"/>
                <w:sz w:val="24"/>
                <w:szCs w:val="24"/>
              </w:rPr>
              <w:t>22</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2.1</w:t>
            </w:r>
            <w:r w:rsidR="001017C6" w:rsidRPr="00F94A22">
              <w:rPr>
                <w:rFonts w:ascii="Times New Roman" w:hAnsi="Times New Roman" w:cs="Times New Roman"/>
                <w:sz w:val="24"/>
                <w:szCs w:val="24"/>
              </w:rPr>
              <w:t>.</w:t>
            </w:r>
            <w:r>
              <w:rPr>
                <w:rFonts w:ascii="Times New Roman" w:hAnsi="Times New Roman" w:cs="Times New Roman"/>
                <w:sz w:val="24"/>
                <w:szCs w:val="24"/>
              </w:rPr>
              <w:t>5</w:t>
            </w:r>
          </w:p>
        </w:tc>
        <w:tc>
          <w:tcPr>
            <w:tcW w:w="9043" w:type="dxa"/>
          </w:tcPr>
          <w:p w:rsidR="00130E11" w:rsidRPr="00CA57E7" w:rsidRDefault="00CA57E7" w:rsidP="00CA57E7">
            <w:pPr>
              <w:pStyle w:val="Default"/>
              <w:rPr>
                <w:bCs/>
              </w:rPr>
            </w:pPr>
            <w:r w:rsidRPr="00CA57E7">
              <w:rPr>
                <w:bCs/>
              </w:rPr>
              <w:t>Коррекционно-развивающая работа</w:t>
            </w:r>
          </w:p>
        </w:tc>
        <w:tc>
          <w:tcPr>
            <w:tcW w:w="709" w:type="dxa"/>
          </w:tcPr>
          <w:p w:rsidR="00130E11" w:rsidRPr="00F94A22" w:rsidRDefault="00CA57E7">
            <w:pPr>
              <w:rPr>
                <w:rFonts w:ascii="Times New Roman" w:hAnsi="Times New Roman" w:cs="Times New Roman"/>
                <w:sz w:val="24"/>
                <w:szCs w:val="24"/>
              </w:rPr>
            </w:pPr>
            <w:r>
              <w:rPr>
                <w:rFonts w:ascii="Times New Roman" w:hAnsi="Times New Roman" w:cs="Times New Roman"/>
                <w:sz w:val="24"/>
                <w:szCs w:val="24"/>
              </w:rPr>
              <w:t>22</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2.1</w:t>
            </w:r>
            <w:r w:rsidR="001017C6" w:rsidRPr="00F94A22">
              <w:rPr>
                <w:rFonts w:ascii="Times New Roman" w:hAnsi="Times New Roman" w:cs="Times New Roman"/>
                <w:sz w:val="24"/>
                <w:szCs w:val="24"/>
              </w:rPr>
              <w:t>.</w:t>
            </w:r>
            <w:r>
              <w:rPr>
                <w:rFonts w:ascii="Times New Roman" w:hAnsi="Times New Roman" w:cs="Times New Roman"/>
                <w:sz w:val="24"/>
                <w:szCs w:val="24"/>
              </w:rPr>
              <w:t>6</w:t>
            </w:r>
          </w:p>
        </w:tc>
        <w:tc>
          <w:tcPr>
            <w:tcW w:w="9043" w:type="dxa"/>
          </w:tcPr>
          <w:p w:rsidR="00130E11" w:rsidRPr="00CA57E7" w:rsidRDefault="00CA57E7" w:rsidP="00CA57E7">
            <w:pPr>
              <w:pStyle w:val="Default"/>
              <w:rPr>
                <w:bCs/>
              </w:rPr>
            </w:pPr>
            <w:r w:rsidRPr="00CA57E7">
              <w:rPr>
                <w:bCs/>
              </w:rPr>
              <w:t>Психологическое просвещение</w:t>
            </w:r>
          </w:p>
        </w:tc>
        <w:tc>
          <w:tcPr>
            <w:tcW w:w="709" w:type="dxa"/>
          </w:tcPr>
          <w:p w:rsidR="00130E11" w:rsidRPr="00F94A22" w:rsidRDefault="00BE7E38">
            <w:pPr>
              <w:rPr>
                <w:rFonts w:ascii="Times New Roman" w:hAnsi="Times New Roman" w:cs="Times New Roman"/>
                <w:sz w:val="24"/>
                <w:szCs w:val="24"/>
              </w:rPr>
            </w:pPr>
            <w:r>
              <w:rPr>
                <w:rFonts w:ascii="Times New Roman" w:hAnsi="Times New Roman" w:cs="Times New Roman"/>
                <w:sz w:val="24"/>
                <w:szCs w:val="24"/>
              </w:rPr>
              <w:t>29</w:t>
            </w:r>
          </w:p>
        </w:tc>
      </w:tr>
      <w:tr w:rsidR="00130E11" w:rsidRPr="00E6555F" w:rsidTr="00724B67">
        <w:tc>
          <w:tcPr>
            <w:tcW w:w="846" w:type="dxa"/>
          </w:tcPr>
          <w:p w:rsidR="00130E11" w:rsidRPr="00F94A22" w:rsidRDefault="001017C6">
            <w:pPr>
              <w:rPr>
                <w:rFonts w:ascii="Times New Roman" w:hAnsi="Times New Roman" w:cs="Times New Roman"/>
                <w:sz w:val="24"/>
                <w:szCs w:val="24"/>
              </w:rPr>
            </w:pPr>
            <w:r w:rsidRPr="00F94A22">
              <w:rPr>
                <w:rFonts w:ascii="Times New Roman" w:hAnsi="Times New Roman" w:cs="Times New Roman"/>
                <w:sz w:val="24"/>
                <w:szCs w:val="24"/>
              </w:rPr>
              <w:t>2</w:t>
            </w:r>
            <w:r w:rsidR="00F94A22">
              <w:rPr>
                <w:rFonts w:ascii="Times New Roman" w:hAnsi="Times New Roman" w:cs="Times New Roman"/>
                <w:sz w:val="24"/>
                <w:szCs w:val="24"/>
              </w:rPr>
              <w:t>.1.7</w:t>
            </w:r>
          </w:p>
        </w:tc>
        <w:tc>
          <w:tcPr>
            <w:tcW w:w="9043" w:type="dxa"/>
          </w:tcPr>
          <w:p w:rsidR="00130E11" w:rsidRPr="00CA57E7" w:rsidRDefault="00CA57E7" w:rsidP="0080618D">
            <w:pPr>
              <w:pStyle w:val="Default"/>
              <w:rPr>
                <w:bCs/>
              </w:rPr>
            </w:pPr>
            <w:r w:rsidRPr="00CA57E7">
              <w:rPr>
                <w:bCs/>
              </w:rPr>
              <w:t>Психологическая профилактика</w:t>
            </w:r>
          </w:p>
        </w:tc>
        <w:tc>
          <w:tcPr>
            <w:tcW w:w="709" w:type="dxa"/>
          </w:tcPr>
          <w:p w:rsidR="00130E11" w:rsidRPr="00F94A22" w:rsidRDefault="00BE7E38">
            <w:pPr>
              <w:rPr>
                <w:rFonts w:ascii="Times New Roman" w:hAnsi="Times New Roman" w:cs="Times New Roman"/>
                <w:sz w:val="24"/>
                <w:szCs w:val="24"/>
              </w:rPr>
            </w:pPr>
            <w:r>
              <w:rPr>
                <w:rFonts w:ascii="Times New Roman" w:hAnsi="Times New Roman" w:cs="Times New Roman"/>
                <w:sz w:val="24"/>
                <w:szCs w:val="24"/>
              </w:rPr>
              <w:t>30</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2.2</w:t>
            </w:r>
            <w:r w:rsidR="0080618D" w:rsidRPr="00F94A22">
              <w:rPr>
                <w:rFonts w:ascii="Times New Roman" w:hAnsi="Times New Roman" w:cs="Times New Roman"/>
                <w:sz w:val="24"/>
                <w:szCs w:val="24"/>
              </w:rPr>
              <w:t>.</w:t>
            </w:r>
          </w:p>
        </w:tc>
        <w:tc>
          <w:tcPr>
            <w:tcW w:w="9043" w:type="dxa"/>
          </w:tcPr>
          <w:p w:rsidR="00130E11" w:rsidRPr="00CA57E7" w:rsidRDefault="00CA57E7" w:rsidP="00CA57E7">
            <w:pPr>
              <w:pStyle w:val="Default"/>
              <w:rPr>
                <w:bCs/>
              </w:rPr>
            </w:pPr>
            <w:r w:rsidRPr="00CA57E7">
              <w:rPr>
                <w:bCs/>
              </w:rPr>
              <w:t>Описание вариативных форм реализации Программы</w:t>
            </w:r>
          </w:p>
        </w:tc>
        <w:tc>
          <w:tcPr>
            <w:tcW w:w="709" w:type="dxa"/>
          </w:tcPr>
          <w:p w:rsidR="00130E11" w:rsidRPr="00F94A22" w:rsidRDefault="00BE7E38">
            <w:pPr>
              <w:rPr>
                <w:rFonts w:ascii="Times New Roman" w:hAnsi="Times New Roman" w:cs="Times New Roman"/>
                <w:sz w:val="24"/>
                <w:szCs w:val="24"/>
              </w:rPr>
            </w:pPr>
            <w:r>
              <w:rPr>
                <w:rFonts w:ascii="Times New Roman" w:hAnsi="Times New Roman" w:cs="Times New Roman"/>
                <w:sz w:val="24"/>
                <w:szCs w:val="24"/>
              </w:rPr>
              <w:t>31</w:t>
            </w:r>
          </w:p>
        </w:tc>
      </w:tr>
      <w:tr w:rsidR="00130E11" w:rsidRPr="00E6555F" w:rsidTr="00724B67">
        <w:tc>
          <w:tcPr>
            <w:tcW w:w="846"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2.3</w:t>
            </w:r>
            <w:r w:rsidR="0080618D" w:rsidRPr="00F94A22">
              <w:rPr>
                <w:rFonts w:ascii="Times New Roman" w:hAnsi="Times New Roman" w:cs="Times New Roman"/>
                <w:sz w:val="24"/>
                <w:szCs w:val="24"/>
              </w:rPr>
              <w:t>.</w:t>
            </w:r>
          </w:p>
        </w:tc>
        <w:tc>
          <w:tcPr>
            <w:tcW w:w="9043" w:type="dxa"/>
          </w:tcPr>
          <w:p w:rsidR="00130E11" w:rsidRPr="00CA57E7" w:rsidRDefault="00CA57E7" w:rsidP="00CA57E7">
            <w:pPr>
              <w:pStyle w:val="Default"/>
              <w:rPr>
                <w:bCs/>
              </w:rPr>
            </w:pPr>
            <w:r w:rsidRPr="00CA57E7">
              <w:rPr>
                <w:bCs/>
              </w:rPr>
              <w:t>Особенности взаимодействия педагога-психолога с семьями воспитанников</w:t>
            </w:r>
          </w:p>
        </w:tc>
        <w:tc>
          <w:tcPr>
            <w:tcW w:w="709" w:type="dxa"/>
          </w:tcPr>
          <w:p w:rsidR="00130E11" w:rsidRPr="00F94A22" w:rsidRDefault="00F94A22">
            <w:pPr>
              <w:rPr>
                <w:rFonts w:ascii="Times New Roman" w:hAnsi="Times New Roman" w:cs="Times New Roman"/>
                <w:sz w:val="24"/>
                <w:szCs w:val="24"/>
              </w:rPr>
            </w:pPr>
            <w:r>
              <w:rPr>
                <w:rFonts w:ascii="Times New Roman" w:hAnsi="Times New Roman" w:cs="Times New Roman"/>
                <w:sz w:val="24"/>
                <w:szCs w:val="24"/>
              </w:rPr>
              <w:t>31</w:t>
            </w:r>
          </w:p>
        </w:tc>
      </w:tr>
      <w:tr w:rsidR="00E6555F" w:rsidRPr="00E6555F" w:rsidTr="00724B67">
        <w:tc>
          <w:tcPr>
            <w:tcW w:w="846" w:type="dxa"/>
          </w:tcPr>
          <w:p w:rsidR="00E6555F" w:rsidRPr="00F94A22" w:rsidRDefault="00F94A22">
            <w:pPr>
              <w:rPr>
                <w:rFonts w:ascii="Times New Roman" w:hAnsi="Times New Roman" w:cs="Times New Roman"/>
                <w:sz w:val="24"/>
                <w:szCs w:val="24"/>
              </w:rPr>
            </w:pPr>
            <w:r>
              <w:rPr>
                <w:rFonts w:ascii="Times New Roman" w:hAnsi="Times New Roman" w:cs="Times New Roman"/>
                <w:sz w:val="24"/>
                <w:szCs w:val="24"/>
              </w:rPr>
              <w:t>2.4</w:t>
            </w:r>
          </w:p>
        </w:tc>
        <w:tc>
          <w:tcPr>
            <w:tcW w:w="9043" w:type="dxa"/>
          </w:tcPr>
          <w:p w:rsidR="00E6555F" w:rsidRPr="00CA57E7" w:rsidRDefault="00CA57E7" w:rsidP="00CA57E7">
            <w:pPr>
              <w:pStyle w:val="Default"/>
              <w:rPr>
                <w:bCs/>
              </w:rPr>
            </w:pPr>
            <w:r w:rsidRPr="00CA57E7">
              <w:rPr>
                <w:bCs/>
              </w:rPr>
              <w:t>Взаимодействие педагога-психолога со специалистами ДОУ в условиях реализации ФГОС ДО</w:t>
            </w:r>
          </w:p>
        </w:tc>
        <w:tc>
          <w:tcPr>
            <w:tcW w:w="709" w:type="dxa"/>
          </w:tcPr>
          <w:p w:rsidR="00E6555F" w:rsidRPr="00F94A22" w:rsidRDefault="00BE7E38">
            <w:pPr>
              <w:rPr>
                <w:rFonts w:ascii="Times New Roman" w:hAnsi="Times New Roman" w:cs="Times New Roman"/>
                <w:sz w:val="24"/>
                <w:szCs w:val="24"/>
              </w:rPr>
            </w:pPr>
            <w:r>
              <w:rPr>
                <w:rFonts w:ascii="Times New Roman" w:hAnsi="Times New Roman" w:cs="Times New Roman"/>
                <w:sz w:val="24"/>
                <w:szCs w:val="24"/>
              </w:rPr>
              <w:t>32</w:t>
            </w:r>
          </w:p>
        </w:tc>
      </w:tr>
      <w:tr w:rsidR="0080618D" w:rsidRPr="00E6555F" w:rsidTr="00073C0E">
        <w:tc>
          <w:tcPr>
            <w:tcW w:w="10598" w:type="dxa"/>
            <w:gridSpan w:val="3"/>
          </w:tcPr>
          <w:p w:rsidR="00D96D25" w:rsidRPr="00CA57E7" w:rsidRDefault="00724B67" w:rsidP="00724B67">
            <w:pPr>
              <w:jc w:val="center"/>
              <w:rPr>
                <w:rFonts w:ascii="Times New Roman" w:hAnsi="Times New Roman" w:cs="Times New Roman"/>
                <w:b/>
                <w:bCs/>
                <w:sz w:val="24"/>
                <w:szCs w:val="24"/>
              </w:rPr>
            </w:pPr>
            <w:r w:rsidRPr="00CA57E7">
              <w:rPr>
                <w:rFonts w:ascii="Times New Roman" w:hAnsi="Times New Roman" w:cs="Times New Roman"/>
                <w:b/>
                <w:bCs/>
                <w:sz w:val="24"/>
                <w:szCs w:val="24"/>
              </w:rPr>
              <w:t>ΙΙΙ. Организационный раздел</w:t>
            </w:r>
          </w:p>
        </w:tc>
      </w:tr>
      <w:tr w:rsidR="00130E11" w:rsidRPr="00E6555F" w:rsidTr="00724B67">
        <w:tc>
          <w:tcPr>
            <w:tcW w:w="846" w:type="dxa"/>
          </w:tcPr>
          <w:p w:rsidR="00130E11" w:rsidRPr="00CA57E7" w:rsidRDefault="0080618D">
            <w:pPr>
              <w:rPr>
                <w:rFonts w:ascii="Times New Roman" w:hAnsi="Times New Roman" w:cs="Times New Roman"/>
                <w:sz w:val="24"/>
                <w:szCs w:val="24"/>
              </w:rPr>
            </w:pPr>
            <w:r w:rsidRPr="00CA57E7">
              <w:rPr>
                <w:rFonts w:ascii="Times New Roman" w:hAnsi="Times New Roman" w:cs="Times New Roman"/>
                <w:sz w:val="24"/>
                <w:szCs w:val="24"/>
              </w:rPr>
              <w:t>3.1.</w:t>
            </w:r>
          </w:p>
        </w:tc>
        <w:tc>
          <w:tcPr>
            <w:tcW w:w="9043" w:type="dxa"/>
          </w:tcPr>
          <w:p w:rsidR="00130E11" w:rsidRPr="00CA57E7" w:rsidRDefault="00CA57E7" w:rsidP="00CA57E7">
            <w:pPr>
              <w:widowControl w:val="0"/>
              <w:rPr>
                <w:rFonts w:ascii="Times New Roman" w:eastAsia="Times New Roman" w:hAnsi="Times New Roman" w:cs="Times New Roman"/>
                <w:sz w:val="24"/>
                <w:szCs w:val="24"/>
              </w:rPr>
            </w:pPr>
            <w:r w:rsidRPr="00CA57E7">
              <w:rPr>
                <w:rFonts w:ascii="Times New Roman" w:eastAsia="Times New Roman" w:hAnsi="Times New Roman" w:cs="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709" w:type="dxa"/>
          </w:tcPr>
          <w:p w:rsidR="00130E11" w:rsidRPr="00CA57E7" w:rsidRDefault="00BE7E38">
            <w:pPr>
              <w:rPr>
                <w:rFonts w:ascii="Times New Roman" w:hAnsi="Times New Roman" w:cs="Times New Roman"/>
                <w:sz w:val="24"/>
                <w:szCs w:val="24"/>
              </w:rPr>
            </w:pPr>
            <w:r>
              <w:rPr>
                <w:rFonts w:ascii="Times New Roman" w:hAnsi="Times New Roman" w:cs="Times New Roman"/>
                <w:sz w:val="24"/>
                <w:szCs w:val="24"/>
              </w:rPr>
              <w:t>34</w:t>
            </w:r>
          </w:p>
        </w:tc>
      </w:tr>
      <w:tr w:rsidR="00463C15" w:rsidRPr="00E6555F" w:rsidTr="00724B67">
        <w:tc>
          <w:tcPr>
            <w:tcW w:w="846" w:type="dxa"/>
          </w:tcPr>
          <w:p w:rsidR="00463C15" w:rsidRPr="00CA57E7" w:rsidRDefault="00B40EF8">
            <w:pPr>
              <w:rPr>
                <w:rFonts w:ascii="Times New Roman" w:hAnsi="Times New Roman" w:cs="Times New Roman"/>
                <w:sz w:val="24"/>
                <w:szCs w:val="24"/>
              </w:rPr>
            </w:pPr>
            <w:r w:rsidRPr="00CA57E7">
              <w:rPr>
                <w:rFonts w:ascii="Times New Roman" w:hAnsi="Times New Roman" w:cs="Times New Roman"/>
                <w:sz w:val="24"/>
                <w:szCs w:val="24"/>
              </w:rPr>
              <w:t>3.2.</w:t>
            </w:r>
          </w:p>
        </w:tc>
        <w:tc>
          <w:tcPr>
            <w:tcW w:w="9043" w:type="dxa"/>
          </w:tcPr>
          <w:p w:rsidR="00CA57E7" w:rsidRPr="00CA57E7" w:rsidRDefault="00CA57E7" w:rsidP="00CA57E7">
            <w:pPr>
              <w:tabs>
                <w:tab w:val="left" w:pos="505"/>
              </w:tabs>
              <w:rPr>
                <w:rFonts w:ascii="Times New Roman" w:eastAsia="Times New Roman" w:hAnsi="Times New Roman" w:cs="Times New Roman"/>
                <w:sz w:val="24"/>
                <w:szCs w:val="24"/>
              </w:rPr>
            </w:pPr>
            <w:r w:rsidRPr="00CA57E7">
              <w:rPr>
                <w:rFonts w:ascii="Times New Roman" w:eastAsia="Times New Roman" w:hAnsi="Times New Roman" w:cs="Times New Roman"/>
                <w:bCs/>
                <w:sz w:val="24"/>
                <w:szCs w:val="24"/>
              </w:rPr>
              <w:t>Учебный план организации проведения образовательной деятельности</w:t>
            </w:r>
          </w:p>
          <w:p w:rsidR="00463C15" w:rsidRPr="00CA57E7" w:rsidRDefault="00CA57E7" w:rsidP="00624E49">
            <w:pPr>
              <w:pStyle w:val="Default"/>
              <w:rPr>
                <w:bCs/>
              </w:rPr>
            </w:pPr>
            <w:r w:rsidRPr="00CA57E7">
              <w:rPr>
                <w:bCs/>
              </w:rPr>
              <w:t>Планирование образовательной деятельности.</w:t>
            </w:r>
          </w:p>
        </w:tc>
        <w:tc>
          <w:tcPr>
            <w:tcW w:w="709" w:type="dxa"/>
          </w:tcPr>
          <w:p w:rsidR="00463C15" w:rsidRPr="00CA57E7" w:rsidRDefault="00CA57E7">
            <w:pPr>
              <w:rPr>
                <w:rFonts w:ascii="Times New Roman" w:hAnsi="Times New Roman" w:cs="Times New Roman"/>
                <w:sz w:val="24"/>
                <w:szCs w:val="24"/>
              </w:rPr>
            </w:pPr>
            <w:r>
              <w:rPr>
                <w:rFonts w:ascii="Times New Roman" w:hAnsi="Times New Roman" w:cs="Times New Roman"/>
                <w:sz w:val="24"/>
                <w:szCs w:val="24"/>
              </w:rPr>
              <w:t>38</w:t>
            </w:r>
          </w:p>
        </w:tc>
      </w:tr>
      <w:tr w:rsidR="0009407B" w:rsidRPr="00E0480A" w:rsidTr="00724B67">
        <w:tc>
          <w:tcPr>
            <w:tcW w:w="846" w:type="dxa"/>
          </w:tcPr>
          <w:p w:rsidR="0009407B" w:rsidRPr="00CA57E7" w:rsidRDefault="0009407B">
            <w:pPr>
              <w:rPr>
                <w:rFonts w:ascii="Times New Roman" w:eastAsia="Times New Roman" w:hAnsi="Times New Roman" w:cs="Times New Roman"/>
                <w:bCs/>
                <w:sz w:val="24"/>
                <w:szCs w:val="24"/>
                <w:shd w:val="clear" w:color="auto" w:fill="FFFFFF"/>
                <w:lang w:eastAsia="ru-RU"/>
              </w:rPr>
            </w:pPr>
          </w:p>
        </w:tc>
        <w:tc>
          <w:tcPr>
            <w:tcW w:w="9043" w:type="dxa"/>
          </w:tcPr>
          <w:p w:rsidR="0009407B" w:rsidRPr="00CA57E7" w:rsidRDefault="00B65C27" w:rsidP="0009407B">
            <w:pPr>
              <w:pStyle w:val="Standard"/>
              <w:jc w:val="center"/>
              <w:rPr>
                <w:rFonts w:ascii="Times New Roman" w:eastAsia="Times New Roman" w:hAnsi="Times New Roman" w:cs="Times New Roman"/>
                <w:b/>
                <w:bCs/>
                <w:sz w:val="24"/>
                <w:szCs w:val="24"/>
                <w:shd w:val="clear" w:color="auto" w:fill="FFFFFF"/>
                <w:lang w:eastAsia="ru-RU"/>
              </w:rPr>
            </w:pPr>
            <w:r w:rsidRPr="00CA57E7">
              <w:rPr>
                <w:rFonts w:ascii="Times New Roman" w:eastAsia="Times New Roman" w:hAnsi="Times New Roman" w:cs="Times New Roman"/>
                <w:b/>
                <w:bCs/>
                <w:sz w:val="24"/>
                <w:szCs w:val="24"/>
                <w:shd w:val="clear" w:color="auto" w:fill="FFFFFF"/>
                <w:lang w:val="en-US" w:eastAsia="ru-RU"/>
              </w:rPr>
              <w:t xml:space="preserve">IV </w:t>
            </w:r>
            <w:r w:rsidR="00B40EF8" w:rsidRPr="00CA57E7">
              <w:rPr>
                <w:rFonts w:ascii="Times New Roman" w:eastAsia="Times New Roman" w:hAnsi="Times New Roman" w:cs="Times New Roman"/>
                <w:b/>
                <w:bCs/>
                <w:sz w:val="24"/>
                <w:szCs w:val="24"/>
                <w:shd w:val="clear" w:color="auto" w:fill="FFFFFF"/>
                <w:lang w:eastAsia="ru-RU"/>
              </w:rPr>
              <w:t>Приложения</w:t>
            </w:r>
          </w:p>
        </w:tc>
        <w:tc>
          <w:tcPr>
            <w:tcW w:w="709" w:type="dxa"/>
          </w:tcPr>
          <w:p w:rsidR="0009407B" w:rsidRPr="00CA57E7" w:rsidRDefault="0009407B">
            <w:pPr>
              <w:rPr>
                <w:rFonts w:ascii="Times New Roman" w:hAnsi="Times New Roman" w:cs="Times New Roman"/>
                <w:sz w:val="24"/>
                <w:szCs w:val="24"/>
              </w:rPr>
            </w:pPr>
            <w:r w:rsidRPr="00CA57E7">
              <w:rPr>
                <w:rFonts w:ascii="Times New Roman" w:hAnsi="Times New Roman" w:cs="Times New Roman"/>
                <w:sz w:val="24"/>
                <w:szCs w:val="24"/>
              </w:rPr>
              <w:t>4</w:t>
            </w:r>
            <w:r w:rsidR="00CA57E7">
              <w:rPr>
                <w:rFonts w:ascii="Times New Roman" w:hAnsi="Times New Roman" w:cs="Times New Roman"/>
                <w:sz w:val="24"/>
                <w:szCs w:val="24"/>
              </w:rPr>
              <w:t>0</w:t>
            </w:r>
          </w:p>
        </w:tc>
      </w:tr>
    </w:tbl>
    <w:p w:rsidR="00D96D25" w:rsidRPr="00E0480A" w:rsidRDefault="00D96D25" w:rsidP="00D96D25">
      <w:pPr>
        <w:pStyle w:val="Default"/>
        <w:pageBreakBefore/>
        <w:jc w:val="center"/>
        <w:rPr>
          <w:b/>
          <w:bCs/>
        </w:rPr>
      </w:pPr>
      <w:r w:rsidRPr="00E0480A">
        <w:rPr>
          <w:b/>
          <w:bCs/>
        </w:rPr>
        <w:lastRenderedPageBreak/>
        <w:t>1.ЦЕЛЕВОЙ РАЗДЕЛ ПРОГРАММЫ</w:t>
      </w:r>
    </w:p>
    <w:p w:rsidR="00D96D25" w:rsidRPr="00E0480A" w:rsidRDefault="00D96D25" w:rsidP="00D96D25">
      <w:pPr>
        <w:pStyle w:val="Default"/>
        <w:jc w:val="center"/>
      </w:pPr>
    </w:p>
    <w:p w:rsidR="00D96D25" w:rsidRPr="00E0480A" w:rsidRDefault="00D96D25" w:rsidP="00D96D25">
      <w:pPr>
        <w:pStyle w:val="Default"/>
        <w:jc w:val="center"/>
      </w:pPr>
      <w:r w:rsidRPr="00E0480A">
        <w:rPr>
          <w:b/>
          <w:bCs/>
        </w:rPr>
        <w:t>1.1.Пояснительная записка</w:t>
      </w:r>
    </w:p>
    <w:p w:rsidR="00D96D25" w:rsidRPr="00E0480A" w:rsidRDefault="00D96D25" w:rsidP="00D96D25">
      <w:pPr>
        <w:pStyle w:val="Default"/>
        <w:ind w:firstLine="708"/>
        <w:jc w:val="both"/>
      </w:pPr>
      <w:r w:rsidRPr="00E0480A">
        <w:t xml:space="preserve">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дошкольного учреждения. Психологическое сопровождение выступает важнейшим условием повышения качества образования в современном детском саду. Педагог-психолог современного ДОУ создает условия для гармоничного становления личности ребенка, обеспечивает эмоциональное благополучие, помогает дошкольнику продуктивно реализовать индивидуальный путь развития. Стремясь достигнуть своей базовой цели –охраны и укрепления психического здоровья воспитанников ДОУ - педагог-психолог включается в образовательный процесс, устанавливает продуктивные взаимоотношения с воспитателями и родителями. </w:t>
      </w:r>
    </w:p>
    <w:p w:rsidR="00D96D25" w:rsidRPr="00E0480A" w:rsidRDefault="00D96D25" w:rsidP="00056134">
      <w:pPr>
        <w:spacing w:after="0" w:line="240" w:lineRule="auto"/>
        <w:ind w:right="280" w:firstLine="360"/>
        <w:jc w:val="both"/>
        <w:rPr>
          <w:rFonts w:ascii="Times New Roman" w:hAnsi="Times New Roman" w:cs="Times New Roman"/>
          <w:sz w:val="24"/>
          <w:szCs w:val="24"/>
        </w:rPr>
      </w:pPr>
      <w:r w:rsidRPr="00E0480A">
        <w:rPr>
          <w:rFonts w:ascii="Times New Roman" w:hAnsi="Times New Roman" w:cs="Times New Roman"/>
          <w:sz w:val="24"/>
          <w:szCs w:val="24"/>
        </w:rPr>
        <w:t xml:space="preserve">Рабочая программа </w:t>
      </w:r>
      <w:r w:rsidR="00056134">
        <w:rPr>
          <w:rFonts w:ascii="Times New Roman" w:hAnsi="Times New Roman" w:cs="Times New Roman"/>
          <w:sz w:val="24"/>
          <w:szCs w:val="24"/>
        </w:rPr>
        <w:t xml:space="preserve">психолого-педагогического </w:t>
      </w:r>
      <w:r w:rsidR="00592471">
        <w:rPr>
          <w:rFonts w:ascii="Times New Roman" w:hAnsi="Times New Roman" w:cs="Times New Roman"/>
          <w:sz w:val="24"/>
          <w:szCs w:val="24"/>
        </w:rPr>
        <w:t>сопровождения</w:t>
      </w:r>
      <w:r w:rsidR="004D32F3" w:rsidRPr="00E0480A">
        <w:rPr>
          <w:rFonts w:ascii="Times New Roman" w:hAnsi="Times New Roman" w:cs="Times New Roman"/>
          <w:sz w:val="24"/>
          <w:szCs w:val="24"/>
        </w:rPr>
        <w:t>МАДОУ «Детский сад комбинированного вида № 39«Золотая рыбка»</w:t>
      </w:r>
      <w:r w:rsidR="00056134" w:rsidRPr="00056134">
        <w:rPr>
          <w:rFonts w:ascii="Times New Roman" w:hAnsi="Times New Roman" w:cs="Times New Roman"/>
          <w:sz w:val="24"/>
          <w:szCs w:val="24"/>
        </w:rPr>
        <w:t>города Губкина Белгородской области</w:t>
      </w:r>
      <w:r w:rsidR="00056134">
        <w:rPr>
          <w:rFonts w:ascii="Times New Roman" w:hAnsi="Times New Roman" w:cs="Times New Roman"/>
          <w:sz w:val="24"/>
          <w:szCs w:val="24"/>
        </w:rPr>
        <w:t xml:space="preserve"> (далее - Программа) </w:t>
      </w:r>
      <w:r w:rsidRPr="00E0480A">
        <w:rPr>
          <w:rFonts w:ascii="Times New Roman" w:hAnsi="Times New Roman" w:cs="Times New Roman"/>
          <w:sz w:val="24"/>
          <w:szCs w:val="24"/>
        </w:rPr>
        <w:t xml:space="preserve">разработана </w:t>
      </w:r>
      <w:r w:rsidR="00056134">
        <w:rPr>
          <w:rFonts w:ascii="Times New Roman" w:hAnsi="Times New Roman" w:cs="Times New Roman"/>
          <w:sz w:val="24"/>
          <w:szCs w:val="24"/>
        </w:rPr>
        <w:t xml:space="preserve">на основе образовательной программы дошкольного образования </w:t>
      </w:r>
      <w:r w:rsidR="00056134" w:rsidRPr="00056134">
        <w:rPr>
          <w:rFonts w:ascii="Times New Roman" w:hAnsi="Times New Roman" w:cs="Times New Roman"/>
          <w:sz w:val="24"/>
          <w:szCs w:val="24"/>
        </w:rPr>
        <w:t>МАДОУ «Детский сад комбинирова</w:t>
      </w:r>
      <w:r w:rsidR="00056134">
        <w:rPr>
          <w:rFonts w:ascii="Times New Roman" w:hAnsi="Times New Roman" w:cs="Times New Roman"/>
          <w:sz w:val="24"/>
          <w:szCs w:val="24"/>
        </w:rPr>
        <w:t>нного вида № 39 «Золотая рыбка»</w:t>
      </w:r>
      <w:r w:rsidR="00056134" w:rsidRPr="00056134">
        <w:rPr>
          <w:rFonts w:ascii="Times New Roman" w:hAnsi="Times New Roman" w:cs="Times New Roman"/>
          <w:sz w:val="24"/>
          <w:szCs w:val="24"/>
        </w:rPr>
        <w:t xml:space="preserve"> города Губкина Белгородской области</w:t>
      </w:r>
      <w:r w:rsidR="00056134">
        <w:rPr>
          <w:rFonts w:ascii="Times New Roman" w:hAnsi="Times New Roman" w:cs="Times New Roman"/>
          <w:sz w:val="24"/>
          <w:szCs w:val="24"/>
        </w:rPr>
        <w:t xml:space="preserve">, разработанной </w:t>
      </w:r>
      <w:r w:rsidRPr="00E0480A">
        <w:rPr>
          <w:rFonts w:ascii="Times New Roman" w:hAnsi="Times New Roman" w:cs="Times New Roman"/>
          <w:sz w:val="24"/>
          <w:szCs w:val="24"/>
        </w:rPr>
        <w:t xml:space="preserve">в соответствии </w:t>
      </w:r>
      <w:r w:rsidR="00056134">
        <w:rPr>
          <w:rFonts w:ascii="Times New Roman" w:hAnsi="Times New Roman" w:cs="Times New Roman"/>
          <w:sz w:val="24"/>
          <w:szCs w:val="24"/>
        </w:rPr>
        <w:t>с ФГОС ДО и ФОП ДО.</w:t>
      </w:r>
    </w:p>
    <w:p w:rsidR="00E76780" w:rsidRDefault="00E76780" w:rsidP="00056134">
      <w:pPr>
        <w:pStyle w:val="Default"/>
        <w:ind w:firstLine="360"/>
        <w:jc w:val="both"/>
        <w:rPr>
          <w:b/>
          <w:bCs/>
        </w:rPr>
      </w:pPr>
      <w:r w:rsidRPr="00E76780">
        <w:rPr>
          <w:b/>
          <w:bCs/>
        </w:rPr>
        <w:t>Нормативно-правовой основой для разработки Программы являются следующие нормативно-правовые документы:</w:t>
      </w:r>
    </w:p>
    <w:p w:rsidR="00056134" w:rsidRPr="00056134" w:rsidRDefault="00056134" w:rsidP="00921C6C">
      <w:pPr>
        <w:widowControl w:val="0"/>
        <w:numPr>
          <w:ilvl w:val="0"/>
          <w:numId w:val="5"/>
        </w:numPr>
        <w:tabs>
          <w:tab w:val="left" w:pos="993"/>
        </w:tabs>
        <w:autoSpaceDE w:val="0"/>
        <w:autoSpaceDN w:val="0"/>
        <w:spacing w:after="0" w:line="240" w:lineRule="auto"/>
        <w:ind w:left="0" w:firstLine="426"/>
        <w:contextualSpacing/>
        <w:jc w:val="both"/>
        <w:rPr>
          <w:rFonts w:ascii="Times New Roman" w:eastAsia="Times New Roman" w:hAnsi="Times New Roman" w:cs="Times New Roman"/>
          <w:bCs/>
        </w:rPr>
      </w:pPr>
      <w:r w:rsidRPr="00056134">
        <w:rPr>
          <w:rFonts w:ascii="Times New Roman" w:eastAsia="Times New Roman" w:hAnsi="Times New Roman" w:cs="Times New Roman"/>
          <w:bCs/>
        </w:rPr>
        <w:t xml:space="preserve">Конвенция о правах ребенка. Принята Генеральной Ассамблеей ООН 20.11.1989 г.; ратифицирована Верховным Советом СССР 13.06.1990 г. </w:t>
      </w:r>
    </w:p>
    <w:p w:rsidR="007638E7" w:rsidRPr="007638E7" w:rsidRDefault="00C94D29" w:rsidP="007638E7">
      <w:pPr>
        <w:widowControl w:val="0"/>
        <w:numPr>
          <w:ilvl w:val="0"/>
          <w:numId w:val="5"/>
        </w:numPr>
        <w:tabs>
          <w:tab w:val="left" w:pos="993"/>
        </w:tabs>
        <w:autoSpaceDE w:val="0"/>
        <w:autoSpaceDN w:val="0"/>
        <w:spacing w:after="0" w:line="240" w:lineRule="auto"/>
        <w:ind w:left="0" w:firstLine="426"/>
        <w:contextualSpacing/>
        <w:jc w:val="both"/>
        <w:rPr>
          <w:rFonts w:ascii="Times New Roman" w:eastAsia="Times New Roman" w:hAnsi="Times New Roman" w:cs="Times New Roman"/>
          <w:bCs/>
        </w:rPr>
      </w:pPr>
      <w:r w:rsidRPr="00C94D29">
        <w:rPr>
          <w:rFonts w:ascii="Times New Roman" w:eastAsia="Times New Roman" w:hAnsi="Times New Roman" w:cs="Times New Roman"/>
          <w:bCs/>
        </w:rPr>
        <w:t>Конституция Российской Федерации (в ред. Законов Российской Федерации о поправке к Конституции Российской Федерации от 30.12.2008 N 6-ФКЗ, от 21.07.2014 N</w:t>
      </w:r>
      <w:r w:rsidR="007638E7">
        <w:rPr>
          <w:rFonts w:ascii="Times New Roman" w:eastAsia="Times New Roman" w:hAnsi="Times New Roman" w:cs="Times New Roman"/>
          <w:bCs/>
        </w:rPr>
        <w:t xml:space="preserve"> 11-ФКЗ, от 14.03.2020 N 1-ФКЗ)</w:t>
      </w:r>
    </w:p>
    <w:p w:rsidR="007638E7" w:rsidRPr="007638E7" w:rsidRDefault="007638E7" w:rsidP="007638E7">
      <w:pPr>
        <w:pStyle w:val="aa"/>
        <w:spacing w:after="0" w:line="240" w:lineRule="auto"/>
        <w:ind w:left="0" w:firstLine="709"/>
        <w:rPr>
          <w:rFonts w:ascii="Times New Roman" w:eastAsiaTheme="minorEastAsia" w:hAnsi="Times New Roman" w:cs="Times New Roman"/>
          <w:b/>
          <w:sz w:val="24"/>
          <w:szCs w:val="24"/>
          <w:lang w:eastAsia="ru-RU"/>
        </w:rPr>
      </w:pPr>
      <w:r w:rsidRPr="007638E7">
        <w:rPr>
          <w:rFonts w:ascii="Times New Roman" w:eastAsiaTheme="minorEastAsia" w:hAnsi="Times New Roman" w:cs="Times New Roman"/>
          <w:b/>
          <w:sz w:val="24"/>
          <w:szCs w:val="24"/>
          <w:lang w:eastAsia="ru-RU"/>
        </w:rPr>
        <w:t>Федеральный уровень</w:t>
      </w:r>
      <w:r>
        <w:rPr>
          <w:rFonts w:ascii="Times New Roman" w:eastAsiaTheme="minorEastAsia" w:hAnsi="Times New Roman" w:cs="Times New Roman"/>
          <w:b/>
          <w:sz w:val="24"/>
          <w:szCs w:val="24"/>
          <w:lang w:eastAsia="ru-RU"/>
        </w:rPr>
        <w:t>:</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Федеральный закон от 29 декабря 2012 г. № 273-ФЗ «Об образовании в Российской Федерации» (в ред. от 17 февраля 2023 г.) // Федеральный закон от 29 декабря 2012 г. № 273-ФЗ.</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7638E7">
        <w:rPr>
          <w:rFonts w:ascii="Times New Roman" w:eastAsia="Times New Roman" w:hAnsi="Times New Roman" w:cs="Times New Roman"/>
          <w:color w:val="000000"/>
          <w:sz w:val="24"/>
          <w:szCs w:val="24"/>
          <w:lang w:eastAsia="ru-RU"/>
        </w:rPr>
        <w:t xml:space="preserve">Федеральный закон от 24 сентября 2022 года № 371-ФЗ «О внесении изменений в Федеральный закон «Об образовании в Российской Федерации» </w:t>
      </w:r>
      <w:r w:rsidRPr="007638E7">
        <w:rPr>
          <w:rFonts w:ascii="Times New Roman" w:eastAsia="Times New Roman" w:hAnsi="Times New Roman" w:cs="Times New Roman"/>
          <w:color w:val="000000"/>
          <w:sz w:val="24"/>
          <w:szCs w:val="24"/>
          <w:lang w:eastAsia="ru-RU"/>
        </w:rPr>
        <w:br/>
        <w:t>и статью 1 Федерального закона «Об обязательных требованиях в Российской Федерации».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7638E7">
        <w:rPr>
          <w:rFonts w:ascii="Times New Roman" w:eastAsia="Times New Roman" w:hAnsi="Times New Roman" w:cs="Times New Roman"/>
          <w:sz w:val="24"/>
          <w:szCs w:val="24"/>
          <w:lang w:eastAsia="ru-RU"/>
        </w:rPr>
        <w:t>Федеральный закон от 30 декабря 2020 года № 519 – ФЗ «О внесении изменений в Федеральный закон «О персональных данных».</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pacing w:val="-1"/>
          <w:sz w:val="24"/>
          <w:szCs w:val="24"/>
        </w:rPr>
        <w:t>Федеральный закон</w:t>
      </w:r>
      <w:r w:rsidRPr="007638E7">
        <w:rPr>
          <w:rFonts w:ascii="Times New Roman" w:eastAsia="Calibri" w:hAnsi="Times New Roman" w:cs="Times New Roman"/>
          <w:spacing w:val="-12"/>
          <w:sz w:val="24"/>
          <w:szCs w:val="24"/>
        </w:rPr>
        <w:t xml:space="preserve"> от </w:t>
      </w:r>
      <w:r w:rsidRPr="007638E7">
        <w:rPr>
          <w:rFonts w:ascii="Times New Roman" w:eastAsia="Calibri" w:hAnsi="Times New Roman" w:cs="Times New Roman"/>
          <w:spacing w:val="-1"/>
          <w:sz w:val="24"/>
          <w:szCs w:val="24"/>
        </w:rPr>
        <w:t>24 июля</w:t>
      </w:r>
      <w:r w:rsidRPr="007638E7">
        <w:rPr>
          <w:rFonts w:ascii="Times New Roman" w:eastAsia="Calibri" w:hAnsi="Times New Roman" w:cs="Times New Roman"/>
          <w:sz w:val="24"/>
          <w:szCs w:val="24"/>
        </w:rPr>
        <w:t>1998 г.№ 124-ФЗ (вред. от 14 июля 2022 г.) «Об основных гарантиях прав ребенка в Российской Федерации».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Указ Президента РФ от 9 ноября 2022 г. № 809 «Об утверждении Основной государственной политики по сохранению и укреплению традиционных российских духовно нравственных ценностей» // Указ Президента Российской Федерации от 09 ноября 2022 г. № 809.</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lang w:eastAsia="ru-RU"/>
        </w:rPr>
        <w:t>Указ Президента Российской Федерации от 22 ноября 2023 г. № 875 «О проведении в Российской Федерации Года семьи».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shd w:val="clear" w:color="auto" w:fill="FFFFFF"/>
        </w:rPr>
        <w:t>Приказ Федеральной службы по надзору в сфере образования и науки (Рособрнадзор) от 04 августа 2023 г. N 1493. «</w:t>
      </w:r>
      <w:r w:rsidRPr="007638E7">
        <w:rPr>
          <w:rFonts w:ascii="Times New Roman" w:eastAsia="Calibri" w:hAnsi="Times New Roman" w:cs="Times New Roman"/>
          <w:bCs/>
          <w:sz w:val="24"/>
          <w:szCs w:val="24"/>
          <w:shd w:val="clear" w:color="auto" w:fill="FFFFFF"/>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7638E7">
        <w:rPr>
          <w:rFonts w:ascii="Times New Roman" w:eastAsia="Calibri" w:hAnsi="Times New Roman" w:cs="Times New Roman"/>
          <w:sz w:val="24"/>
          <w:szCs w:val="24"/>
          <w:shd w:val="clear" w:color="auto" w:fill="FFFFFF"/>
        </w:rPr>
        <w:t xml:space="preserve">». Редакция от 04 августа 2023 г. </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Указ Президента РФ от 21 июля 2020 г. № 474 «О национальных целях развития Российской Федерации на период до 2030 года» //Указ Президента Российской Федерации от 21 июля 2020 г. № 474.</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и науки Российской Федерации от 17 октября 2013 г. № 1155 (ред. от 08 ноября 2022 г.)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(зарегистрировано Минюстом России 28 декабря 2022 г., регистрационный № 71847).</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 xml:space="preserve">Постановление Правительства Российской Федерации от 21 февраля 2022 г. № 225 «Об </w:t>
      </w:r>
      <w:r w:rsidRPr="007638E7">
        <w:rPr>
          <w:rFonts w:ascii="Times New Roman" w:eastAsia="Calibri" w:hAnsi="Times New Roman" w:cs="Times New Roman"/>
          <w:sz w:val="24"/>
          <w:szCs w:val="24"/>
        </w:rPr>
        <w:lastRenderedPageBreak/>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молодежи».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27 октября 2020 г. № 32 «Об утверждении санитарных правили норм СанПиН 2.3/2.4.3590-20 «Санитарно-эпидемиологические требования к организации общественного питания населения».</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СанПиН1.2.3685 21 «Гигиенические нормативы и требования к обеспечению безопасности (или) безвредности для человека факторов среды обитания».</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7638E7" w:rsidRPr="007638E7" w:rsidRDefault="00B4206D"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hyperlink r:id="rId13" w:history="1">
        <w:r w:rsidR="007638E7" w:rsidRPr="007638E7">
          <w:rPr>
            <w:rFonts w:ascii="Times New Roman" w:eastAsia="Times New Roman" w:hAnsi="Times New Roman" w:cs="Times New Roman"/>
            <w:sz w:val="24"/>
            <w:szCs w:val="24"/>
            <w:lang w:eastAsia="ru-RU"/>
          </w:rPr>
          <w:t>Постановление Правительства Российской Федерации от 16 ноября 2020 года № 1836</w:t>
        </w:r>
      </w:hyperlink>
      <w:r w:rsidR="007638E7" w:rsidRPr="007638E7">
        <w:rPr>
          <w:rFonts w:ascii="Times New Roman" w:eastAsia="Times New Roman" w:hAnsi="Times New Roman" w:cs="Times New Roman"/>
          <w:sz w:val="24"/>
          <w:szCs w:val="24"/>
          <w:lang w:eastAsia="ru-RU"/>
        </w:rPr>
        <w:t xml:space="preserve"> «О государственной информационной системе «Современная цифровая образовательная среда».</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(Зарегистрирован 31 августа 2020 г. № 59599).</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просвещения Российской Федерации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 июня 2023 г. № 73696).</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bCs/>
          <w:spacing w:val="2"/>
          <w:sz w:val="24"/>
          <w:szCs w:val="24"/>
          <w:lang w:eastAsia="ru-RU"/>
        </w:rPr>
        <w:t xml:space="preserve">Приказ Министерства просвещения Российской Федерации от 25 ноября 2022 г. № 1028 </w:t>
      </w:r>
      <w:r w:rsidRPr="007638E7">
        <w:rPr>
          <w:rFonts w:ascii="Times New Roman" w:eastAsia="Calibri" w:hAnsi="Times New Roman" w:cs="Times New Roman"/>
          <w:bCs/>
          <w:sz w:val="24"/>
          <w:szCs w:val="24"/>
          <w:lang w:eastAsia="ru-RU"/>
        </w:rPr>
        <w:t>«О проведении мониторинга качества образовательных программ дошкольного образования в образовательных организациях».</w:t>
      </w:r>
    </w:p>
    <w:p w:rsidR="007638E7" w:rsidRPr="007638E7" w:rsidRDefault="007638E7" w:rsidP="007638E7">
      <w:pPr>
        <w:widowControl w:val="0"/>
        <w:autoSpaceDE w:val="0"/>
        <w:autoSpaceDN w:val="0"/>
        <w:spacing w:after="0" w:line="240" w:lineRule="auto"/>
        <w:ind w:left="709"/>
        <w:outlineLvl w:val="0"/>
        <w:rPr>
          <w:rFonts w:ascii="Times New Roman" w:eastAsia="Times New Roman" w:hAnsi="Times New Roman" w:cs="Times New Roman"/>
          <w:b/>
          <w:bCs/>
          <w:sz w:val="24"/>
          <w:szCs w:val="24"/>
        </w:rPr>
      </w:pPr>
      <w:r w:rsidRPr="007638E7">
        <w:rPr>
          <w:rFonts w:ascii="Times New Roman" w:eastAsia="Times New Roman" w:hAnsi="Times New Roman" w:cs="Times New Roman"/>
          <w:b/>
          <w:bCs/>
          <w:sz w:val="24"/>
          <w:szCs w:val="24"/>
        </w:rPr>
        <w:t>Региональный уровень</w:t>
      </w:r>
      <w:r>
        <w:rPr>
          <w:rFonts w:ascii="Times New Roman" w:eastAsia="Times New Roman" w:hAnsi="Times New Roman" w:cs="Times New Roman"/>
          <w:b/>
          <w:bCs/>
          <w:sz w:val="24"/>
          <w:szCs w:val="24"/>
        </w:rPr>
        <w:t>:</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Закон Белгородской области от 31 октября 2014 г. № 314 «Об образовании в Белгородской области».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Постановление Правительства Белгородской области от 30 декабря 2013 г. № 528-пп «Об утверждении государственной программы Белгородской области «Развитие образования Белгородской области».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bCs/>
          <w:sz w:val="24"/>
          <w:szCs w:val="24"/>
          <w:lang w:eastAsia="ru-RU"/>
        </w:rPr>
        <w:t>Приказ министерства образования Белгородской области от 22 февраля 2024 г.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bCs/>
          <w:sz w:val="24"/>
          <w:szCs w:val="24"/>
          <w:lang w:eastAsia="ru-RU"/>
        </w:rPr>
        <w:t>Приказ министерства образования Белгородской области от 22 февраля 2024 г. № 566 «Об утверждении модели формирования наставничества в системе дошкольного образования Белгородской области».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shd w:val="clear" w:color="auto" w:fill="FFFFFF"/>
          <w:lang w:eastAsia="ru-RU"/>
        </w:rPr>
        <w:t>Распоряжение Правительства Белгородской области от 29 января 2024 г. № 65-рп. об утверждении «П</w:t>
      </w:r>
      <w:r w:rsidRPr="007638E7">
        <w:rPr>
          <w:rFonts w:ascii="Times New Roman" w:eastAsia="Calibri" w:hAnsi="Times New Roman" w:cs="Times New Roman"/>
          <w:sz w:val="24"/>
          <w:szCs w:val="24"/>
          <w:lang w:eastAsia="ru-RU"/>
        </w:rPr>
        <w:t>лана мероприятий по проведению на территории Белгородской области Года семьи в 2024 году».</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color w:val="252525"/>
          <w:spacing w:val="2"/>
          <w:sz w:val="24"/>
          <w:szCs w:val="24"/>
        </w:rPr>
        <w:t xml:space="preserve">Постановление губернатора Белгородской области от 19 октября 2022 г. № 186 «О мерах по реализации в Белгородской области Указа Президента Российской Федерации от 19 октября 2022 года № 757» </w:t>
      </w:r>
      <w:r w:rsidRPr="007638E7">
        <w:rPr>
          <w:rFonts w:ascii="Times New Roman" w:eastAsia="Calibri" w:hAnsi="Times New Roman" w:cs="Times New Roman"/>
          <w:color w:val="2C2D2E"/>
          <w:sz w:val="24"/>
          <w:szCs w:val="24"/>
          <w:lang w:eastAsia="ru-RU"/>
        </w:rPr>
        <w:t>(протокол от 02 августа 2023 г. № 30)</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департамента образования Белгородской области от 06 марта 2020 г. № 587 «Об утверждении примерного положения о технологизации видов помощи родителям в Консультационных центрах».</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contextualSpacing/>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01 марта 2022 г. № 694 «Об утверждении регионального плана мероприятий («дорожной карты») по содействию развитию конкуренции в сфере образования на 2022-2025годы».</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 xml:space="preserve">Приказ министерства образования Белгородской области от 25 марта 2022 г. № 952 «Об </w:t>
      </w:r>
      <w:r w:rsidRPr="007638E7">
        <w:rPr>
          <w:rFonts w:ascii="Times New Roman" w:eastAsia="Calibri" w:hAnsi="Times New Roman" w:cs="Times New Roman"/>
          <w:sz w:val="24"/>
          <w:szCs w:val="24"/>
        </w:rPr>
        <w:lastRenderedPageBreak/>
        <w:t>утверждении примерного положения о Консультационном центре «Лекотека».</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21 апреля 2022 г. № 1231 «Об утверждении «дорожной карты» по развитию рынка услуг психолого-педагогического сопровождения детей с ОВЗ внегосударственном секторе дошкольного образования».</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29 июня 2022 г. № 2090 «Об утверждении положения о системе мониторинга качества дошкольного образования в образовательных организациях Белгородской области».</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23 декабря 2022 г. №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7638E7" w:rsidRPr="007638E7" w:rsidRDefault="007638E7" w:rsidP="001846F5">
      <w:pPr>
        <w:widowControl w:val="0"/>
        <w:numPr>
          <w:ilvl w:val="0"/>
          <w:numId w:val="46"/>
        </w:numPr>
        <w:tabs>
          <w:tab w:val="left" w:pos="1134"/>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10 апреля 2023 г. № 1162 «Об организации деятельности по внедрению федеральных образовательных программ дошкольного образования».</w:t>
      </w:r>
    </w:p>
    <w:p w:rsidR="007638E7" w:rsidRPr="007638E7" w:rsidRDefault="007638E7" w:rsidP="001846F5">
      <w:pPr>
        <w:widowControl w:val="0"/>
        <w:numPr>
          <w:ilvl w:val="0"/>
          <w:numId w:val="46"/>
        </w:numPr>
        <w:tabs>
          <w:tab w:val="left" w:pos="1134"/>
          <w:tab w:val="left" w:pos="1532"/>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Приказ министерства образования Белгородской области от 04 мая 2023 г. № 1393 «Об утверждении примерного порядка организации и функционирования семейной дошкольной группы».</w:t>
      </w:r>
    </w:p>
    <w:p w:rsidR="007638E7" w:rsidRPr="007638E7" w:rsidRDefault="007638E7" w:rsidP="001846F5">
      <w:pPr>
        <w:widowControl w:val="0"/>
        <w:numPr>
          <w:ilvl w:val="0"/>
          <w:numId w:val="46"/>
        </w:numPr>
        <w:tabs>
          <w:tab w:val="left" w:pos="1134"/>
          <w:tab w:val="left" w:pos="1532"/>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Письмо департамента образования Белгородской области от 30 апреля 2020 г. № 9-09/14/2380 «Методические рекомендации по насыщению развивающей предметно-пространственной среды элементами «доброжелательного пространства».</w:t>
      </w:r>
    </w:p>
    <w:p w:rsidR="007638E7" w:rsidRPr="007638E7" w:rsidRDefault="007638E7" w:rsidP="001846F5">
      <w:pPr>
        <w:widowControl w:val="0"/>
        <w:numPr>
          <w:ilvl w:val="0"/>
          <w:numId w:val="46"/>
        </w:numPr>
        <w:tabs>
          <w:tab w:val="left" w:pos="1134"/>
          <w:tab w:val="left" w:pos="1532"/>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Письмо министерства образования Белгородской области от 08 июня 2022 г. № 17-09/14/2062 «О повышении качества условий формирования основ экономического воспитания детей дошкольного возраста».</w:t>
      </w:r>
    </w:p>
    <w:p w:rsidR="007638E7" w:rsidRPr="007638E7" w:rsidRDefault="007638E7" w:rsidP="001846F5">
      <w:pPr>
        <w:widowControl w:val="0"/>
        <w:numPr>
          <w:ilvl w:val="0"/>
          <w:numId w:val="46"/>
        </w:numPr>
        <w:tabs>
          <w:tab w:val="left" w:pos="1134"/>
          <w:tab w:val="left" w:pos="1532"/>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Письмо министерства образования Белгородской области от 27 июля 2022 г. № 17-09/14/2723 «О перечне игрового и обучающего оборудования для ДОО».</w:t>
      </w:r>
    </w:p>
    <w:p w:rsidR="007638E7" w:rsidRPr="007638E7" w:rsidRDefault="007638E7" w:rsidP="001846F5">
      <w:pPr>
        <w:widowControl w:val="0"/>
        <w:numPr>
          <w:ilvl w:val="0"/>
          <w:numId w:val="46"/>
        </w:numPr>
        <w:tabs>
          <w:tab w:val="left" w:pos="1134"/>
          <w:tab w:val="left" w:pos="1532"/>
        </w:tabs>
        <w:autoSpaceDE w:val="0"/>
        <w:autoSpaceDN w:val="0"/>
        <w:spacing w:after="0" w:line="240" w:lineRule="auto"/>
        <w:ind w:left="0" w:firstLine="709"/>
        <w:jc w:val="both"/>
        <w:rPr>
          <w:rFonts w:ascii="Times New Roman" w:eastAsia="Calibri" w:hAnsi="Times New Roman" w:cs="Times New Roman"/>
          <w:sz w:val="24"/>
          <w:szCs w:val="24"/>
        </w:rPr>
      </w:pPr>
      <w:r w:rsidRPr="007638E7">
        <w:rPr>
          <w:rFonts w:ascii="Times New Roman" w:eastAsia="Calibri" w:hAnsi="Times New Roman" w:cs="Times New Roman"/>
          <w:sz w:val="24"/>
          <w:szCs w:val="24"/>
        </w:rPr>
        <w:t>Письмо министерства образования Белгородской области от 03 февраля 2023 г. № 17-5/6795-017-264 «О совершенствовании учебно-методических и материально технических условий реализации образовательных программ дошкольного образования».</w:t>
      </w:r>
    </w:p>
    <w:p w:rsidR="00C94D29" w:rsidRPr="00C94D29" w:rsidRDefault="00C94D29" w:rsidP="007638E7">
      <w:pPr>
        <w:widowControl w:val="0"/>
        <w:tabs>
          <w:tab w:val="left" w:pos="1276"/>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C94D29">
        <w:rPr>
          <w:rFonts w:ascii="Times New Roman" w:eastAsia="Times New Roman" w:hAnsi="Times New Roman" w:cs="Times New Roman"/>
          <w:b/>
          <w:bCs/>
          <w:sz w:val="24"/>
          <w:szCs w:val="24"/>
        </w:rPr>
        <w:t>УровеньДОУ:</w:t>
      </w:r>
    </w:p>
    <w:p w:rsidR="00E76780" w:rsidRPr="00E76780" w:rsidRDefault="00E76780" w:rsidP="001846F5">
      <w:pPr>
        <w:pStyle w:val="Default"/>
        <w:numPr>
          <w:ilvl w:val="0"/>
          <w:numId w:val="26"/>
        </w:numPr>
        <w:ind w:left="0" w:firstLine="709"/>
        <w:jc w:val="both"/>
        <w:rPr>
          <w:rFonts w:eastAsia="Times New Roman"/>
          <w:color w:val="auto"/>
        </w:rPr>
      </w:pPr>
      <w:r w:rsidRPr="00E76780">
        <w:rPr>
          <w:rFonts w:eastAsia="Times New Roman"/>
          <w:color w:val="auto"/>
        </w:rPr>
        <w:t>Устав МАДОУ «Детский сад комбинированного вида № 39 «Золотая рыбка» города Губкина Белгородской области;</w:t>
      </w:r>
    </w:p>
    <w:p w:rsidR="00E76780" w:rsidRPr="00E76780" w:rsidRDefault="00E76780" w:rsidP="001846F5">
      <w:pPr>
        <w:pStyle w:val="Default"/>
        <w:numPr>
          <w:ilvl w:val="0"/>
          <w:numId w:val="26"/>
        </w:numPr>
        <w:ind w:left="0" w:firstLine="709"/>
        <w:jc w:val="both"/>
        <w:rPr>
          <w:rFonts w:eastAsia="Times New Roman"/>
          <w:color w:val="auto"/>
        </w:rPr>
      </w:pPr>
      <w:r w:rsidRPr="00E76780">
        <w:rPr>
          <w:rFonts w:eastAsia="Times New Roman"/>
          <w:color w:val="auto"/>
        </w:rPr>
        <w:t>Программа развития МАДОУ «Детский сад комбинированного вида № 39 «Золотая рыбка» города Губкина Белгородской области;</w:t>
      </w:r>
    </w:p>
    <w:p w:rsidR="00E76780" w:rsidRPr="00E76780" w:rsidRDefault="00E76780" w:rsidP="001846F5">
      <w:pPr>
        <w:pStyle w:val="Default"/>
        <w:numPr>
          <w:ilvl w:val="0"/>
          <w:numId w:val="26"/>
        </w:numPr>
        <w:ind w:left="0" w:firstLine="709"/>
        <w:jc w:val="both"/>
        <w:rPr>
          <w:rFonts w:eastAsia="Times New Roman"/>
          <w:color w:val="auto"/>
        </w:rPr>
      </w:pPr>
      <w:r w:rsidRPr="00E76780">
        <w:rPr>
          <w:rFonts w:eastAsia="Times New Roman"/>
          <w:color w:val="auto"/>
        </w:rPr>
        <w:t>Приказ МАДОУ от 20.04.2023г № 108 «Об организации деятельности по внедрению федеральных образовательных  программ дошкольного образования»</w:t>
      </w:r>
    </w:p>
    <w:p w:rsidR="00E76780" w:rsidRPr="00E76780" w:rsidRDefault="00E76780" w:rsidP="001846F5">
      <w:pPr>
        <w:pStyle w:val="Default"/>
        <w:numPr>
          <w:ilvl w:val="0"/>
          <w:numId w:val="26"/>
        </w:numPr>
        <w:ind w:left="0" w:firstLine="709"/>
        <w:jc w:val="both"/>
        <w:rPr>
          <w:rFonts w:eastAsia="Times New Roman"/>
          <w:color w:val="auto"/>
        </w:rPr>
      </w:pPr>
      <w:r w:rsidRPr="00E76780">
        <w:rPr>
          <w:rFonts w:eastAsia="Times New Roman"/>
          <w:color w:val="auto"/>
        </w:rPr>
        <w:t>Приказ ДОУ от 27.02.2023 г. №71/1 «О создании рабочей группы по внедрению федеральной образовательной программы дошкольного образования»</w:t>
      </w:r>
    </w:p>
    <w:p w:rsidR="007638E7" w:rsidRDefault="007638E7" w:rsidP="00E76780">
      <w:pPr>
        <w:pStyle w:val="Default"/>
        <w:ind w:firstLine="709"/>
        <w:jc w:val="both"/>
        <w:rPr>
          <w:rFonts w:eastAsia="Times New Roman"/>
          <w:color w:val="auto"/>
        </w:rPr>
      </w:pPr>
    </w:p>
    <w:p w:rsidR="00E76780" w:rsidRPr="00E76780" w:rsidRDefault="00E76780" w:rsidP="00E76780">
      <w:pPr>
        <w:pStyle w:val="Default"/>
        <w:ind w:firstLine="709"/>
        <w:jc w:val="both"/>
        <w:rPr>
          <w:rFonts w:eastAsia="Times New Roman"/>
          <w:color w:val="auto"/>
        </w:rPr>
      </w:pPr>
      <w:r w:rsidRPr="00E76780">
        <w:rPr>
          <w:rFonts w:eastAsia="Times New Roman"/>
          <w:color w:val="auto"/>
        </w:rPr>
        <w:t>Программа отвечает образовательному запросу социума, о</w:t>
      </w:r>
      <w:r>
        <w:rPr>
          <w:rFonts w:eastAsia="Times New Roman"/>
          <w:color w:val="auto"/>
        </w:rPr>
        <w:t xml:space="preserve">беспечивает развитие личности </w:t>
      </w:r>
      <w:r w:rsidRPr="00E76780">
        <w:rPr>
          <w:rFonts w:eastAsia="Times New Roman"/>
          <w:color w:val="auto"/>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5791A" w:rsidRPr="00213246" w:rsidRDefault="00E76780" w:rsidP="00213246">
      <w:pPr>
        <w:pStyle w:val="Default"/>
        <w:ind w:firstLine="709"/>
        <w:jc w:val="both"/>
        <w:rPr>
          <w:rFonts w:eastAsia="Times New Roman"/>
          <w:color w:val="auto"/>
        </w:rPr>
      </w:pPr>
      <w:r w:rsidRPr="00E76780">
        <w:rPr>
          <w:rFonts w:eastAsia="Times New Roman"/>
          <w:color w:val="auto"/>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w:t>
      </w:r>
      <w:r w:rsidR="00213246">
        <w:rPr>
          <w:rFonts w:eastAsia="Times New Roman"/>
          <w:color w:val="auto"/>
        </w:rPr>
        <w:t xml:space="preserve">реализации требований ФГОС ДО. </w:t>
      </w:r>
    </w:p>
    <w:p w:rsidR="004D3325" w:rsidRPr="00E0480A" w:rsidRDefault="004D3325" w:rsidP="00205605">
      <w:pPr>
        <w:pStyle w:val="Default"/>
        <w:ind w:firstLine="709"/>
        <w:jc w:val="both"/>
      </w:pPr>
      <w:r w:rsidRPr="00E0480A">
        <w:t>В основу психолого-педагогиче</w:t>
      </w:r>
      <w:r w:rsidR="00391C3F" w:rsidRPr="00E0480A">
        <w:t xml:space="preserve">ской работы положены </w:t>
      </w:r>
      <w:r w:rsidR="000E4235">
        <w:t xml:space="preserve">следующие </w:t>
      </w:r>
      <w:r w:rsidR="00391C3F" w:rsidRPr="00E0480A">
        <w:t>программы:</w:t>
      </w:r>
      <w:r w:rsidR="000E4235">
        <w:t xml:space="preserve"> «</w:t>
      </w:r>
      <w:r w:rsidR="00391C3F" w:rsidRPr="00E0480A">
        <w:rPr>
          <w:bCs/>
        </w:rPr>
        <w:t xml:space="preserve">Программа психологических занятий с детьми дошкольного возраста </w:t>
      </w:r>
      <w:r w:rsidR="00391C3F" w:rsidRPr="00391C3F">
        <w:rPr>
          <w:bCs/>
        </w:rPr>
        <w:t xml:space="preserve">(3-7 </w:t>
      </w:r>
      <w:r w:rsidR="00391C3F" w:rsidRPr="00E0480A">
        <w:rPr>
          <w:bCs/>
        </w:rPr>
        <w:t>лет</w:t>
      </w:r>
      <w:r w:rsidR="00391C3F" w:rsidRPr="00391C3F">
        <w:rPr>
          <w:bCs/>
        </w:rPr>
        <w:t xml:space="preserve">) </w:t>
      </w:r>
      <w:r w:rsidR="00391C3F" w:rsidRPr="00E0480A">
        <w:rPr>
          <w:bCs/>
        </w:rPr>
        <w:t xml:space="preserve">«Цветик-семицветик»Куражева Н.Ю., Вараева Н.В., Тузаева А.С., Козлова И.А.; </w:t>
      </w:r>
      <w:r w:rsidR="00391C3F" w:rsidRPr="00E0480A">
        <w:t xml:space="preserve">« </w:t>
      </w:r>
      <w:r w:rsidRPr="00E0480A">
        <w:t xml:space="preserve">«Программа психологического сопровождения дошкольников при подготовке к школьному обучению» Т.В. Ананьева; </w:t>
      </w:r>
      <w:r w:rsidR="000E4235">
        <w:t>«Адаптация детей при поступлении в детский сад, программа психолого-педагогического сопровождения, комплексные занятия»Лапина И.В.</w:t>
      </w:r>
    </w:p>
    <w:p w:rsidR="000E4235" w:rsidRDefault="000E4235" w:rsidP="00205605">
      <w:pPr>
        <w:spacing w:after="0" w:line="240" w:lineRule="auto"/>
        <w:ind w:firstLine="709"/>
        <w:jc w:val="both"/>
        <w:rPr>
          <w:rStyle w:val="11"/>
          <w:rFonts w:ascii="Times New Roman" w:eastAsia="Times New Roman" w:hAnsi="Times New Roman" w:cs="Times New Roman"/>
          <w:sz w:val="24"/>
          <w:szCs w:val="24"/>
          <w:lang w:eastAsia="ru-RU"/>
        </w:rPr>
      </w:pPr>
      <w:r w:rsidRPr="000E4235">
        <w:rPr>
          <w:rStyle w:val="11"/>
          <w:rFonts w:ascii="Times New Roman" w:eastAsia="Times New Roman" w:hAnsi="Times New Roman" w:cs="Times New Roman"/>
          <w:sz w:val="24"/>
          <w:szCs w:val="24"/>
          <w:lang w:eastAsia="ru-RU"/>
        </w:rPr>
        <w:lastRenderedPageBreak/>
        <w:t>Программа определяет содержание и структуру деятельности педагога-психолога в соответствии с пятью образова</w:t>
      </w:r>
      <w:r>
        <w:rPr>
          <w:rStyle w:val="11"/>
          <w:rFonts w:ascii="Times New Roman" w:eastAsia="Times New Roman" w:hAnsi="Times New Roman" w:cs="Times New Roman"/>
          <w:sz w:val="24"/>
          <w:szCs w:val="24"/>
          <w:lang w:eastAsia="ru-RU"/>
        </w:rPr>
        <w:t>тельными областями: «социально-</w:t>
      </w:r>
      <w:r w:rsidRPr="000E4235">
        <w:rPr>
          <w:rStyle w:val="11"/>
          <w:rFonts w:ascii="Times New Roman" w:eastAsia="Times New Roman" w:hAnsi="Times New Roman" w:cs="Times New Roman"/>
          <w:sz w:val="24"/>
          <w:szCs w:val="24"/>
          <w:lang w:eastAsia="ru-RU"/>
        </w:rPr>
        <w:t xml:space="preserve">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w:t>
      </w:r>
    </w:p>
    <w:p w:rsidR="00205605" w:rsidRDefault="00205605" w:rsidP="00205605">
      <w:pPr>
        <w:spacing w:after="0" w:line="240" w:lineRule="auto"/>
        <w:ind w:firstLine="709"/>
        <w:jc w:val="both"/>
        <w:rPr>
          <w:rStyle w:val="11"/>
          <w:rFonts w:ascii="Times New Roman" w:eastAsia="Times New Roman" w:hAnsi="Times New Roman" w:cs="Times New Roman"/>
          <w:sz w:val="24"/>
          <w:szCs w:val="24"/>
          <w:lang w:eastAsia="ru-RU"/>
        </w:rPr>
      </w:pPr>
    </w:p>
    <w:p w:rsidR="000E4235" w:rsidRDefault="000E4235" w:rsidP="00205605">
      <w:pPr>
        <w:spacing w:after="0" w:line="240" w:lineRule="auto"/>
        <w:ind w:firstLine="709"/>
        <w:jc w:val="both"/>
        <w:rPr>
          <w:rStyle w:val="11"/>
          <w:rFonts w:ascii="Times New Roman" w:eastAsia="Times New Roman" w:hAnsi="Times New Roman" w:cs="Times New Roman"/>
          <w:sz w:val="24"/>
          <w:szCs w:val="24"/>
          <w:lang w:eastAsia="ru-RU"/>
        </w:rPr>
      </w:pPr>
      <w:r w:rsidRPr="000E4235">
        <w:rPr>
          <w:rStyle w:val="11"/>
          <w:rFonts w:ascii="Times New Roman" w:eastAsia="Times New Roman" w:hAnsi="Times New Roman" w:cs="Times New Roman"/>
          <w:sz w:val="24"/>
          <w:szCs w:val="24"/>
          <w:lang w:eastAsia="ru-RU"/>
        </w:rPr>
        <w:t>Психологическое сопровождение участников образовательных</w:t>
      </w:r>
      <w:r>
        <w:rPr>
          <w:rStyle w:val="11"/>
          <w:rFonts w:ascii="Times New Roman" w:eastAsia="Times New Roman" w:hAnsi="Times New Roman" w:cs="Times New Roman"/>
          <w:sz w:val="24"/>
          <w:szCs w:val="24"/>
          <w:lang w:eastAsia="ru-RU"/>
        </w:rPr>
        <w:t xml:space="preserve"> отношений в ДОУ предполагает: </w:t>
      </w:r>
    </w:p>
    <w:p w:rsidR="000E4235" w:rsidRPr="00205605" w:rsidRDefault="000E4235" w:rsidP="001846F5">
      <w:pPr>
        <w:pStyle w:val="aa"/>
        <w:numPr>
          <w:ilvl w:val="0"/>
          <w:numId w:val="28"/>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 xml:space="preserve">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 </w:t>
      </w:r>
    </w:p>
    <w:p w:rsidR="000E4235" w:rsidRPr="00205605" w:rsidRDefault="000E4235" w:rsidP="001846F5">
      <w:pPr>
        <w:pStyle w:val="aa"/>
        <w:numPr>
          <w:ilvl w:val="0"/>
          <w:numId w:val="28"/>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принятие условий возрастных норм, индивидуальности и уникальности каждого ребёнка;</w:t>
      </w:r>
    </w:p>
    <w:p w:rsidR="000E4235" w:rsidRPr="00205605" w:rsidRDefault="000E4235" w:rsidP="001846F5">
      <w:pPr>
        <w:pStyle w:val="aa"/>
        <w:numPr>
          <w:ilvl w:val="0"/>
          <w:numId w:val="28"/>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 xml:space="preserve">умение распознавать «внешние сигналы» ребёнка об утомлении, перевозбуждении, потери интереса к делу, недомогании и другие, и правильно их интерпретировать. </w:t>
      </w:r>
    </w:p>
    <w:p w:rsidR="000E4235" w:rsidRDefault="000E4235" w:rsidP="00205605">
      <w:pPr>
        <w:spacing w:after="0" w:line="240" w:lineRule="auto"/>
        <w:ind w:firstLine="709"/>
        <w:jc w:val="both"/>
        <w:rPr>
          <w:rStyle w:val="11"/>
          <w:rFonts w:ascii="Times New Roman" w:eastAsia="Times New Roman" w:hAnsi="Times New Roman" w:cs="Times New Roman"/>
          <w:sz w:val="24"/>
          <w:szCs w:val="24"/>
          <w:lang w:eastAsia="ru-RU"/>
        </w:rPr>
      </w:pPr>
      <w:r w:rsidRPr="000E4235">
        <w:rPr>
          <w:rStyle w:val="11"/>
          <w:rFonts w:ascii="Times New Roman" w:eastAsia="Times New Roman" w:hAnsi="Times New Roman" w:cs="Times New Roman"/>
          <w:sz w:val="24"/>
          <w:szCs w:val="24"/>
          <w:lang w:eastAsia="ru-RU"/>
        </w:rPr>
        <w:t>Психологическое сопровождение рассматривается как участие педагога-психолога в образовате</w:t>
      </w:r>
      <w:r>
        <w:rPr>
          <w:rStyle w:val="11"/>
          <w:rFonts w:ascii="Times New Roman" w:eastAsia="Times New Roman" w:hAnsi="Times New Roman" w:cs="Times New Roman"/>
          <w:sz w:val="24"/>
          <w:szCs w:val="24"/>
          <w:lang w:eastAsia="ru-RU"/>
        </w:rPr>
        <w:t xml:space="preserve">льном процессе, направленном: </w:t>
      </w:r>
    </w:p>
    <w:p w:rsidR="00205605" w:rsidRPr="00205605" w:rsidRDefault="000E4235" w:rsidP="001846F5">
      <w:pPr>
        <w:pStyle w:val="aa"/>
        <w:numPr>
          <w:ilvl w:val="0"/>
          <w:numId w:val="29"/>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на психологическое просвещение и консультирование педагогов, администрации ДОУ и родител</w:t>
      </w:r>
      <w:r w:rsidR="00205605" w:rsidRPr="00205605">
        <w:rPr>
          <w:rStyle w:val="11"/>
          <w:rFonts w:ascii="Times New Roman" w:eastAsia="Times New Roman" w:hAnsi="Times New Roman" w:cs="Times New Roman"/>
          <w:sz w:val="24"/>
          <w:szCs w:val="24"/>
          <w:lang w:eastAsia="ru-RU"/>
        </w:rPr>
        <w:t xml:space="preserve">ей (законных представителей); </w:t>
      </w:r>
    </w:p>
    <w:p w:rsidR="00205605" w:rsidRPr="00205605" w:rsidRDefault="000E4235" w:rsidP="001846F5">
      <w:pPr>
        <w:pStyle w:val="aa"/>
        <w:numPr>
          <w:ilvl w:val="0"/>
          <w:numId w:val="29"/>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гуманизацию воспитательной работы с целью заменить ориентацию на выполнение программ на ориентацию на нужды, самочувс</w:t>
      </w:r>
      <w:r w:rsidR="00205605" w:rsidRPr="00205605">
        <w:rPr>
          <w:rStyle w:val="11"/>
          <w:rFonts w:ascii="Times New Roman" w:eastAsia="Times New Roman" w:hAnsi="Times New Roman" w:cs="Times New Roman"/>
          <w:sz w:val="24"/>
          <w:szCs w:val="24"/>
          <w:lang w:eastAsia="ru-RU"/>
        </w:rPr>
        <w:t xml:space="preserve">твие, интересы воспитанников; </w:t>
      </w:r>
    </w:p>
    <w:p w:rsidR="00205605" w:rsidRPr="00205605" w:rsidRDefault="000E4235" w:rsidP="001846F5">
      <w:pPr>
        <w:pStyle w:val="aa"/>
        <w:numPr>
          <w:ilvl w:val="0"/>
          <w:numId w:val="29"/>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адапт</w:t>
      </w:r>
      <w:r w:rsidR="00205605" w:rsidRPr="00205605">
        <w:rPr>
          <w:rStyle w:val="11"/>
          <w:rFonts w:ascii="Times New Roman" w:eastAsia="Times New Roman" w:hAnsi="Times New Roman" w:cs="Times New Roman"/>
          <w:sz w:val="24"/>
          <w:szCs w:val="24"/>
          <w:lang w:eastAsia="ru-RU"/>
        </w:rPr>
        <w:t xml:space="preserve">ацию ребёнка к детскому саду; </w:t>
      </w:r>
    </w:p>
    <w:p w:rsidR="00205605" w:rsidRPr="00205605" w:rsidRDefault="000E4235" w:rsidP="001846F5">
      <w:pPr>
        <w:pStyle w:val="aa"/>
        <w:numPr>
          <w:ilvl w:val="0"/>
          <w:numId w:val="29"/>
        </w:numPr>
        <w:spacing w:after="0" w:line="240" w:lineRule="auto"/>
        <w:ind w:left="0" w:firstLine="709"/>
        <w:jc w:val="both"/>
        <w:rPr>
          <w:rStyle w:val="11"/>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ранее выявление возможных трудностей усвоения программного материала ребёнко</w:t>
      </w:r>
      <w:r w:rsidR="00205605" w:rsidRPr="00205605">
        <w:rPr>
          <w:rStyle w:val="11"/>
          <w:rFonts w:ascii="Times New Roman" w:eastAsia="Times New Roman" w:hAnsi="Times New Roman" w:cs="Times New Roman"/>
          <w:sz w:val="24"/>
          <w:szCs w:val="24"/>
          <w:lang w:eastAsia="ru-RU"/>
        </w:rPr>
        <w:t xml:space="preserve">м при групповой форме работы; </w:t>
      </w:r>
    </w:p>
    <w:p w:rsidR="004D32F3" w:rsidRPr="00205605" w:rsidRDefault="000E4235" w:rsidP="001846F5">
      <w:pPr>
        <w:pStyle w:val="aa"/>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05605">
        <w:rPr>
          <w:rStyle w:val="11"/>
          <w:rFonts w:ascii="Times New Roman" w:eastAsia="Times New Roman" w:hAnsi="Times New Roman" w:cs="Times New Roman"/>
          <w:sz w:val="24"/>
          <w:szCs w:val="24"/>
          <w:lang w:eastAsia="ru-RU"/>
        </w:rPr>
        <w:t>организацию коррекционно-развивающего взаимодействия с воспитанниками и их родителями (законными представителями). Таким образом, психологическое сопровождение образовательного процесса в ДОУ является обязательным в условиях реализации ФГОС и ФОП ДО.</w:t>
      </w:r>
    </w:p>
    <w:p w:rsidR="00205605" w:rsidRDefault="00205605" w:rsidP="00205605">
      <w:pPr>
        <w:pStyle w:val="Default"/>
        <w:ind w:firstLine="709"/>
        <w:jc w:val="both"/>
        <w:rPr>
          <w:b/>
          <w:bCs/>
        </w:rPr>
      </w:pPr>
    </w:p>
    <w:p w:rsidR="008806B0" w:rsidRDefault="00D96D25" w:rsidP="005D2564">
      <w:pPr>
        <w:pStyle w:val="Default"/>
        <w:jc w:val="center"/>
        <w:rPr>
          <w:b/>
          <w:bCs/>
        </w:rPr>
      </w:pPr>
      <w:r w:rsidRPr="00E0480A">
        <w:rPr>
          <w:b/>
          <w:bCs/>
        </w:rPr>
        <w:t>1.1. Цели и зад</w:t>
      </w:r>
      <w:r w:rsidR="005D2564">
        <w:rPr>
          <w:b/>
          <w:bCs/>
        </w:rPr>
        <w:t>ачи реализации Программы</w:t>
      </w:r>
    </w:p>
    <w:p w:rsidR="00205605" w:rsidRPr="005D2564" w:rsidRDefault="00205605" w:rsidP="005D2564">
      <w:pPr>
        <w:pStyle w:val="Default"/>
        <w:jc w:val="center"/>
        <w:rPr>
          <w:b/>
          <w:bCs/>
        </w:rPr>
      </w:pPr>
    </w:p>
    <w:p w:rsidR="00205605" w:rsidRPr="00205605" w:rsidRDefault="00205605" w:rsidP="00205605">
      <w:pPr>
        <w:pStyle w:val="Default"/>
        <w:ind w:firstLine="709"/>
        <w:jc w:val="both"/>
        <w:rPr>
          <w:bCs/>
        </w:rPr>
      </w:pPr>
      <w:r w:rsidRPr="00205605">
        <w:rPr>
          <w:b/>
          <w:bCs/>
        </w:rPr>
        <w:t>Цель:</w:t>
      </w:r>
      <w:r w:rsidRPr="00205605">
        <w:rPr>
          <w:bCs/>
        </w:rPr>
        <w:t xml:space="preserve"> психолого-педагогическое сопровождение образовательного процесса в МАДОУ </w:t>
      </w:r>
      <w:r w:rsidR="00D614C1">
        <w:rPr>
          <w:bCs/>
        </w:rPr>
        <w:t>«Детский сад комбинированного вида №39 «Золотая рыбка»</w:t>
      </w:r>
      <w:r w:rsidRPr="00205605">
        <w:rPr>
          <w:bCs/>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rsidR="00205605" w:rsidRPr="00205605" w:rsidRDefault="00205605" w:rsidP="00205605">
      <w:pPr>
        <w:pStyle w:val="Default"/>
        <w:ind w:firstLine="709"/>
        <w:jc w:val="both"/>
        <w:rPr>
          <w:bCs/>
        </w:rPr>
      </w:pPr>
      <w:r w:rsidRPr="00205605">
        <w:rPr>
          <w:bCs/>
        </w:rPr>
        <w:t>Задачи:</w:t>
      </w:r>
    </w:p>
    <w:p w:rsidR="00205605" w:rsidRPr="00205605" w:rsidRDefault="00205605" w:rsidP="00205605">
      <w:pPr>
        <w:pStyle w:val="Default"/>
        <w:ind w:firstLine="709"/>
        <w:jc w:val="both"/>
        <w:rPr>
          <w:bCs/>
        </w:rPr>
      </w:pPr>
      <w:r w:rsidRPr="00205605">
        <w:rPr>
          <w:bCs/>
        </w:rPr>
        <w:t>1. Способствовать сохранению психологического здоровья воспитанников, а также их эмоциональному благополучию.</w:t>
      </w:r>
    </w:p>
    <w:p w:rsidR="00205605" w:rsidRPr="00205605" w:rsidRDefault="00205605" w:rsidP="00D614C1">
      <w:pPr>
        <w:pStyle w:val="Default"/>
        <w:ind w:firstLine="709"/>
        <w:jc w:val="both"/>
        <w:rPr>
          <w:bCs/>
        </w:rPr>
      </w:pPr>
      <w:r w:rsidRPr="00205605">
        <w:rPr>
          <w:bCs/>
        </w:rPr>
        <w:t>2. Способствовать созданию благопр</w:t>
      </w:r>
      <w:r w:rsidR="00D614C1">
        <w:rPr>
          <w:bCs/>
        </w:rPr>
        <w:t xml:space="preserve">иятных условий развития детей в </w:t>
      </w:r>
      <w:r w:rsidRPr="00205605">
        <w:rPr>
          <w:bCs/>
        </w:rPr>
        <w:t>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05605" w:rsidRPr="00205605" w:rsidRDefault="00205605" w:rsidP="00205605">
      <w:pPr>
        <w:pStyle w:val="Default"/>
        <w:ind w:firstLine="709"/>
        <w:jc w:val="both"/>
        <w:rPr>
          <w:bCs/>
        </w:rPr>
      </w:pPr>
      <w:r w:rsidRPr="00205605">
        <w:rPr>
          <w:bCs/>
        </w:rPr>
        <w:t>3. 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205605" w:rsidRPr="00205605" w:rsidRDefault="00205605" w:rsidP="00205605">
      <w:pPr>
        <w:pStyle w:val="Default"/>
        <w:ind w:firstLine="709"/>
        <w:jc w:val="both"/>
        <w:rPr>
          <w:bCs/>
        </w:rPr>
      </w:pPr>
      <w:r w:rsidRPr="00205605">
        <w:rPr>
          <w:bCs/>
        </w:rPr>
        <w:t>4. Способствовать созданию в ДОО социокультурной среды, соответствующей возрастным, индивидуальным и психологическим и физиологическим особенностям воспитанников.</w:t>
      </w:r>
    </w:p>
    <w:p w:rsidR="00205605" w:rsidRPr="00205605" w:rsidRDefault="00205605" w:rsidP="00205605">
      <w:pPr>
        <w:pStyle w:val="Default"/>
        <w:ind w:firstLine="709"/>
        <w:jc w:val="both"/>
        <w:rPr>
          <w:bCs/>
        </w:rPr>
      </w:pPr>
      <w:r w:rsidRPr="00205605">
        <w:rPr>
          <w:bCs/>
        </w:rPr>
        <w:t xml:space="preserve">5. 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w:t>
      </w:r>
      <w:r w:rsidRPr="00205605">
        <w:rPr>
          <w:bCs/>
        </w:rPr>
        <w:lastRenderedPageBreak/>
        <w:t>социального статуса, психофизиологических и других особенностей (в том числе ограниченных возможностей здоровья).</w:t>
      </w:r>
    </w:p>
    <w:p w:rsidR="00205605" w:rsidRPr="00205605" w:rsidRDefault="00205605" w:rsidP="00205605">
      <w:pPr>
        <w:pStyle w:val="Default"/>
        <w:ind w:firstLine="709"/>
        <w:jc w:val="both"/>
        <w:rPr>
          <w:bCs/>
        </w:rPr>
      </w:pPr>
      <w:r w:rsidRPr="00205605">
        <w:rPr>
          <w:bCs/>
        </w:rPr>
        <w:t>6.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205605" w:rsidRPr="00205605" w:rsidRDefault="00205605" w:rsidP="00205605">
      <w:pPr>
        <w:pStyle w:val="Default"/>
        <w:ind w:firstLine="709"/>
        <w:jc w:val="both"/>
        <w:rPr>
          <w:bCs/>
        </w:rPr>
      </w:pPr>
      <w:r w:rsidRPr="00205605">
        <w:rPr>
          <w:bCs/>
        </w:rPr>
        <w:t>7. Способствовать эмоциональному благополучию родителей в процессе общения с ребёнком.</w:t>
      </w:r>
    </w:p>
    <w:p w:rsidR="00205605" w:rsidRPr="00205605" w:rsidRDefault="00205605" w:rsidP="00205605">
      <w:pPr>
        <w:pStyle w:val="Default"/>
        <w:ind w:firstLine="709"/>
        <w:jc w:val="both"/>
        <w:rPr>
          <w:bCs/>
        </w:rPr>
      </w:pPr>
      <w:r w:rsidRPr="00205605">
        <w:rPr>
          <w:bCs/>
        </w:rPr>
        <w:t>8. 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205605" w:rsidRPr="00205605" w:rsidRDefault="00205605" w:rsidP="00205605">
      <w:pPr>
        <w:pStyle w:val="Default"/>
        <w:ind w:firstLine="709"/>
        <w:jc w:val="both"/>
        <w:rPr>
          <w:bCs/>
        </w:rPr>
      </w:pPr>
      <w:r w:rsidRPr="00205605">
        <w:rPr>
          <w:bCs/>
        </w:rPr>
        <w:t>9. Способствовать эмоциональному благополучию педагогов в образовательном процессе.</w:t>
      </w:r>
    </w:p>
    <w:p w:rsidR="0065791A" w:rsidRPr="00205605" w:rsidRDefault="00205605" w:rsidP="00205605">
      <w:pPr>
        <w:pStyle w:val="Default"/>
        <w:ind w:firstLine="709"/>
        <w:jc w:val="both"/>
        <w:rPr>
          <w:bCs/>
          <w:iCs/>
        </w:rPr>
      </w:pPr>
      <w:r w:rsidRPr="00205605">
        <w:rPr>
          <w:bCs/>
        </w:rPr>
        <w:t>10. 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205605" w:rsidRDefault="00205605" w:rsidP="005D2564">
      <w:pPr>
        <w:pStyle w:val="Default"/>
        <w:jc w:val="center"/>
        <w:rPr>
          <w:b/>
          <w:bCs/>
          <w:iCs/>
        </w:rPr>
      </w:pPr>
    </w:p>
    <w:p w:rsidR="00450DA2" w:rsidRPr="00E0480A" w:rsidRDefault="008806B0" w:rsidP="005D2564">
      <w:pPr>
        <w:pStyle w:val="Default"/>
        <w:jc w:val="center"/>
        <w:rPr>
          <w:b/>
          <w:bCs/>
          <w:iCs/>
        </w:rPr>
      </w:pPr>
      <w:r w:rsidRPr="00E0480A">
        <w:rPr>
          <w:b/>
          <w:bCs/>
          <w:iCs/>
        </w:rPr>
        <w:t xml:space="preserve">1.2. </w:t>
      </w:r>
      <w:r w:rsidRPr="00E0480A">
        <w:rPr>
          <w:rStyle w:val="11"/>
          <w:rFonts w:eastAsia="Times New Roman"/>
          <w:b/>
          <w:bCs/>
        </w:rPr>
        <w:t>Принципы и подходы к реализации программы.</w:t>
      </w:r>
    </w:p>
    <w:p w:rsidR="00D614C1" w:rsidRDefault="00D614C1" w:rsidP="00D614C1">
      <w:pPr>
        <w:pStyle w:val="Default"/>
        <w:ind w:firstLine="709"/>
        <w:jc w:val="both"/>
      </w:pPr>
      <w: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D614C1" w:rsidRDefault="00D614C1" w:rsidP="001846F5">
      <w:pPr>
        <w:pStyle w:val="Default"/>
        <w:numPr>
          <w:ilvl w:val="0"/>
          <w:numId w:val="29"/>
        </w:numPr>
        <w:jc w:val="both"/>
      </w:pPr>
      <w:r>
        <w:t xml:space="preserve">При разработке Программы учитывались научные подходы формирования личности ребенка: Культурно-исторический подход (Л.С. Выготский, А.Р. Лурия) </w:t>
      </w:r>
    </w:p>
    <w:p w:rsidR="00D614C1" w:rsidRDefault="00D614C1" w:rsidP="001846F5">
      <w:pPr>
        <w:pStyle w:val="Default"/>
        <w:numPr>
          <w:ilvl w:val="0"/>
          <w:numId w:val="29"/>
        </w:numPr>
        <w:jc w:val="both"/>
      </w:pPr>
      <w:r>
        <w:t xml:space="preserve">Деятельностный подход (Л.А. Венгер, В.В. Давыдов, А.В. Запорожец, А.Н. Леонтьев, Н.Н. Поддьяков, Д.Б. Эльконин и др.) </w:t>
      </w:r>
    </w:p>
    <w:p w:rsidR="00D614C1" w:rsidRDefault="00D614C1" w:rsidP="001846F5">
      <w:pPr>
        <w:pStyle w:val="Default"/>
        <w:numPr>
          <w:ilvl w:val="0"/>
          <w:numId w:val="29"/>
        </w:numPr>
        <w:jc w:val="both"/>
      </w:pPr>
      <w:r>
        <w:t xml:space="preserve">Личностный подход (Л.И. Божович, Л.С. Выготский, А.В. Запорожец, А.Н. Леонтьев, В.А. Петровский, Д.Б. Эльконин и др.) </w:t>
      </w:r>
    </w:p>
    <w:p w:rsidR="00D614C1" w:rsidRDefault="00D614C1" w:rsidP="00D614C1">
      <w:pPr>
        <w:pStyle w:val="Default"/>
        <w:ind w:firstLine="709"/>
        <w:jc w:val="both"/>
      </w:pPr>
      <w:r>
        <w:t xml:space="preserve">Эти подходы к проблеме индивидуального развития человека очень тесно взаимосвязаны и составляют теоретико-методологическую основу для: </w:t>
      </w:r>
    </w:p>
    <w:p w:rsidR="00D614C1" w:rsidRDefault="00D614C1" w:rsidP="001846F5">
      <w:pPr>
        <w:pStyle w:val="Default"/>
        <w:numPr>
          <w:ilvl w:val="0"/>
          <w:numId w:val="30"/>
        </w:numPr>
        <w:ind w:left="1134"/>
        <w:jc w:val="both"/>
      </w:pPr>
      <w:r>
        <w:t>сохранения и укрепления здоровья воспитанников;</w:t>
      </w:r>
    </w:p>
    <w:p w:rsidR="00D614C1" w:rsidRDefault="00D614C1" w:rsidP="001846F5">
      <w:pPr>
        <w:pStyle w:val="Default"/>
        <w:numPr>
          <w:ilvl w:val="0"/>
          <w:numId w:val="30"/>
        </w:numPr>
        <w:ind w:left="1134"/>
        <w:jc w:val="both"/>
      </w:pPr>
      <w:r>
        <w:t>формирования у детей адекватной уровню образовательной программы целостной картины мира;</w:t>
      </w:r>
    </w:p>
    <w:p w:rsidR="00D614C1" w:rsidRDefault="00D614C1" w:rsidP="001846F5">
      <w:pPr>
        <w:pStyle w:val="Default"/>
        <w:numPr>
          <w:ilvl w:val="0"/>
          <w:numId w:val="30"/>
        </w:numPr>
        <w:ind w:left="1134"/>
        <w:jc w:val="both"/>
      </w:pPr>
      <w:r>
        <w:t>интеграции личности воспитанника в национальную, российскую и мировую культуру;</w:t>
      </w:r>
    </w:p>
    <w:p w:rsidR="00D614C1" w:rsidRDefault="00D614C1" w:rsidP="001846F5">
      <w:pPr>
        <w:pStyle w:val="Default"/>
        <w:numPr>
          <w:ilvl w:val="0"/>
          <w:numId w:val="30"/>
        </w:numPr>
        <w:ind w:left="1134"/>
        <w:jc w:val="both"/>
      </w:pPr>
      <w:r>
        <w:t>формирования основ социальной и жизненной адаптации ребенка;</w:t>
      </w:r>
    </w:p>
    <w:p w:rsidR="00D614C1" w:rsidRDefault="00D614C1" w:rsidP="001846F5">
      <w:pPr>
        <w:pStyle w:val="Default"/>
        <w:numPr>
          <w:ilvl w:val="0"/>
          <w:numId w:val="30"/>
        </w:numPr>
        <w:ind w:left="1134"/>
        <w:jc w:val="both"/>
      </w:pPr>
      <w:r>
        <w:t>развития позитивного эмоционально-ценностного отношения к окружающей среде, практической и духовной деятельности человека;</w:t>
      </w:r>
    </w:p>
    <w:p w:rsidR="00D614C1" w:rsidRDefault="00D614C1" w:rsidP="001846F5">
      <w:pPr>
        <w:pStyle w:val="Default"/>
        <w:numPr>
          <w:ilvl w:val="0"/>
          <w:numId w:val="30"/>
        </w:numPr>
        <w:ind w:left="1134"/>
        <w:jc w:val="both"/>
      </w:pPr>
      <w:r>
        <w:t>развития потребности в реализации собственных творческих способностей.</w:t>
      </w:r>
    </w:p>
    <w:p w:rsidR="00D614C1" w:rsidRDefault="00D614C1" w:rsidP="00D614C1">
      <w:pPr>
        <w:pStyle w:val="Default"/>
        <w:ind w:firstLine="709"/>
        <w:jc w:val="both"/>
      </w:pPr>
      <w: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 В соответствии с ФГОС ДО Программа опирается на научные принципы ее построения:</w:t>
      </w:r>
    </w:p>
    <w:p w:rsidR="00D614C1" w:rsidRDefault="00D614C1" w:rsidP="00D614C1">
      <w:pPr>
        <w:pStyle w:val="Default"/>
        <w:ind w:firstLine="709"/>
        <w:jc w:val="both"/>
      </w:pPr>
      <w:r>
        <w:t>1. принцип развивающего образования, который реализуется через деятельность каждого ребенка в зоне его ближайшего развития;</w:t>
      </w:r>
    </w:p>
    <w:p w:rsidR="00D614C1" w:rsidRDefault="00D614C1" w:rsidP="00D614C1">
      <w:pPr>
        <w:pStyle w:val="Default"/>
        <w:ind w:firstLine="709"/>
        <w:jc w:val="both"/>
      </w:pPr>
      <w:r>
        <w:t>2. 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D614C1" w:rsidRDefault="00D614C1" w:rsidP="00D614C1">
      <w:pPr>
        <w:pStyle w:val="Default"/>
        <w:ind w:firstLine="709"/>
        <w:jc w:val="both"/>
      </w:pPr>
      <w:r>
        <w:t>3. соответствие критериям полноты, необходимости и достаточности, приближаясь к разумному «минимуму»;</w:t>
      </w:r>
    </w:p>
    <w:p w:rsidR="00D614C1" w:rsidRDefault="00D614C1" w:rsidP="00D614C1">
      <w:pPr>
        <w:pStyle w:val="Default"/>
        <w:ind w:firstLine="709"/>
        <w:jc w:val="both"/>
      </w:pPr>
      <w:r>
        <w:t>4. 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D614C1" w:rsidRDefault="00D614C1" w:rsidP="00D614C1">
      <w:pPr>
        <w:pStyle w:val="Default"/>
        <w:ind w:firstLine="709"/>
        <w:jc w:val="both"/>
      </w:pPr>
      <w:r>
        <w:t>5.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614C1" w:rsidRDefault="00D614C1" w:rsidP="00D614C1">
      <w:pPr>
        <w:pStyle w:val="Default"/>
        <w:ind w:firstLine="709"/>
        <w:jc w:val="both"/>
      </w:pPr>
      <w:r>
        <w:t>6. комплексно-тематический принцип построения образовательного процесса;</w:t>
      </w:r>
    </w:p>
    <w:p w:rsidR="00D614C1" w:rsidRDefault="00D614C1" w:rsidP="00D614C1">
      <w:pPr>
        <w:pStyle w:val="Default"/>
        <w:ind w:firstLine="709"/>
        <w:jc w:val="both"/>
      </w:pPr>
      <w:r>
        <w:t>7.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ДОО;</w:t>
      </w:r>
    </w:p>
    <w:p w:rsidR="00D614C1" w:rsidRDefault="00D614C1" w:rsidP="00D614C1">
      <w:pPr>
        <w:pStyle w:val="Default"/>
        <w:ind w:firstLine="709"/>
        <w:jc w:val="both"/>
      </w:pPr>
      <w:r>
        <w:lastRenderedPageBreak/>
        <w:t>8.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614C1" w:rsidRDefault="00D614C1" w:rsidP="00D614C1">
      <w:pPr>
        <w:pStyle w:val="Default"/>
        <w:ind w:firstLine="709"/>
        <w:jc w:val="both"/>
      </w:pPr>
      <w: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w:t>
      </w:r>
    </w:p>
    <w:p w:rsidR="0079107D" w:rsidRDefault="00D614C1" w:rsidP="00D614C1">
      <w:pPr>
        <w:pStyle w:val="Default"/>
        <w:ind w:firstLine="709"/>
        <w:jc w:val="both"/>
      </w:pPr>
      <w:r>
        <w:t>необходимых для овладения учебной деятельностью - любознательности, инициативности, самостоятельности, произвольности и др.</w:t>
      </w:r>
    </w:p>
    <w:p w:rsidR="00D614C1" w:rsidRPr="00E0480A" w:rsidRDefault="00D614C1" w:rsidP="00D614C1">
      <w:pPr>
        <w:pStyle w:val="Default"/>
        <w:jc w:val="center"/>
        <w:rPr>
          <w:b/>
        </w:rPr>
      </w:pPr>
    </w:p>
    <w:p w:rsidR="0079107D" w:rsidRPr="00E0480A" w:rsidRDefault="0079107D" w:rsidP="00836E19">
      <w:pPr>
        <w:pStyle w:val="Default"/>
        <w:jc w:val="center"/>
        <w:rPr>
          <w:b/>
        </w:rPr>
      </w:pPr>
      <w:r w:rsidRPr="00E0480A">
        <w:rPr>
          <w:b/>
          <w:bCs/>
        </w:rPr>
        <w:t xml:space="preserve">1.3. </w:t>
      </w:r>
      <w:r w:rsidR="00D614C1" w:rsidRPr="00D614C1">
        <w:rPr>
          <w:b/>
        </w:rPr>
        <w:t>Значимые для разработки и реализации программы характеристики</w:t>
      </w:r>
    </w:p>
    <w:p w:rsidR="00A8178A" w:rsidRPr="00E0480A" w:rsidRDefault="00A8178A" w:rsidP="00A8178A">
      <w:pPr>
        <w:pStyle w:val="Default"/>
        <w:jc w:val="center"/>
        <w:rPr>
          <w:b/>
          <w:bCs/>
          <w:iCs/>
        </w:rPr>
      </w:pP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Количество мест по норме (СанПиН)– 327</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Фактическая наполняемость детей на 1 сентября 2023г –264</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Количество групп, функционируемых в МАДОУ – 14; из них:</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Группа раннего возраста (с 2х до 3х лет)- 2 группы –39 детей</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II младшая – 2 группы – 43 ребенка</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 xml:space="preserve">Средняя – 2 группы – 50 детей. </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Старшая – 5 групп – 74 ребенка.</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Подготовительная – 3 группы – 59 детей</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Из них -</w:t>
      </w:r>
    </w:p>
    <w:p w:rsidR="000A55B1" w:rsidRPr="000A55B1"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Старшая группа компенсирующей направленности для детей с ТНР – 2 группы – 19 детей Подготовительная группа компенсирующей направленности для детей с ТНР – 1 группа – 11 детей, 3 группы ЧБД (группа раннего возраста № 1; группа раннего возраста № 3, 2-ая младшая группа №2-59 детей.</w:t>
      </w:r>
    </w:p>
    <w:p w:rsidR="00C94D29" w:rsidRDefault="000A55B1" w:rsidP="000A55B1">
      <w:pPr>
        <w:spacing w:after="0" w:line="240" w:lineRule="auto"/>
        <w:ind w:firstLine="709"/>
        <w:jc w:val="both"/>
        <w:rPr>
          <w:rStyle w:val="11"/>
          <w:rFonts w:ascii="Times New Roman" w:eastAsia="Times New Roman" w:hAnsi="Times New Roman" w:cs="Times New Roman"/>
          <w:color w:val="000000"/>
          <w:sz w:val="24"/>
          <w:szCs w:val="24"/>
        </w:rPr>
      </w:pPr>
      <w:r w:rsidRPr="000A55B1">
        <w:rPr>
          <w:rStyle w:val="11"/>
          <w:rFonts w:ascii="Times New Roman" w:eastAsia="Times New Roman" w:hAnsi="Times New Roman" w:cs="Times New Roman"/>
          <w:color w:val="000000"/>
          <w:sz w:val="24"/>
          <w:szCs w:val="24"/>
        </w:rPr>
        <w:t>Группа кратковременного пребывания – 12 детей</w:t>
      </w:r>
    </w:p>
    <w:p w:rsidR="000A55B1" w:rsidRDefault="000A55B1" w:rsidP="00213246">
      <w:pPr>
        <w:spacing w:after="0" w:line="240" w:lineRule="auto"/>
        <w:rPr>
          <w:rFonts w:ascii="Times New Roman" w:hAnsi="Times New Roman" w:cs="Times New Roman"/>
          <w:b/>
          <w:sz w:val="24"/>
          <w:szCs w:val="24"/>
        </w:rPr>
      </w:pPr>
    </w:p>
    <w:p w:rsidR="000A55B1" w:rsidRDefault="000A55B1" w:rsidP="005D25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0A55B1">
        <w:rPr>
          <w:rFonts w:ascii="Times New Roman" w:hAnsi="Times New Roman" w:cs="Times New Roman"/>
          <w:b/>
          <w:sz w:val="24"/>
          <w:szCs w:val="24"/>
        </w:rPr>
        <w:t>Возрастные психологические особенности детей дошкольного возраста</w:t>
      </w:r>
    </w:p>
    <w:p w:rsidR="000A55B1" w:rsidRDefault="000A55B1" w:rsidP="005D2564">
      <w:pPr>
        <w:spacing w:after="0" w:line="240" w:lineRule="auto"/>
        <w:jc w:val="center"/>
        <w:rPr>
          <w:rFonts w:ascii="Times New Roman" w:hAnsi="Times New Roman" w:cs="Times New Roman"/>
          <w:b/>
          <w:sz w:val="24"/>
          <w:szCs w:val="24"/>
        </w:rPr>
      </w:pPr>
    </w:p>
    <w:p w:rsidR="000A55B1" w:rsidRPr="00E0480A" w:rsidRDefault="000A55B1" w:rsidP="004204D8">
      <w:pPr>
        <w:spacing w:after="0" w:line="240" w:lineRule="auto"/>
        <w:ind w:firstLine="709"/>
        <w:rPr>
          <w:rFonts w:ascii="Times New Roman" w:hAnsi="Times New Roman" w:cs="Times New Roman"/>
          <w:b/>
          <w:sz w:val="24"/>
          <w:szCs w:val="24"/>
        </w:rPr>
      </w:pPr>
      <w:r w:rsidRPr="000A55B1">
        <w:rPr>
          <w:rFonts w:ascii="Times New Roman" w:hAnsi="Times New Roman" w:cs="Times New Roman"/>
          <w:b/>
          <w:sz w:val="24"/>
          <w:szCs w:val="24"/>
        </w:rPr>
        <w:t>Психологические особенности детей 2-3 лет</w:t>
      </w:r>
    </w:p>
    <w:tbl>
      <w:tblPr>
        <w:tblStyle w:val="a3"/>
        <w:tblW w:w="0" w:type="auto"/>
        <w:tblLook w:val="04A0"/>
      </w:tblPr>
      <w:tblGrid>
        <w:gridCol w:w="2660"/>
        <w:gridCol w:w="8022"/>
      </w:tblGrid>
      <w:tr w:rsidR="000A55B1" w:rsidTr="000A55B1">
        <w:tc>
          <w:tcPr>
            <w:tcW w:w="2660" w:type="dxa"/>
          </w:tcPr>
          <w:p w:rsidR="000A55B1" w:rsidRDefault="000A55B1" w:rsidP="000A55B1">
            <w:pPr>
              <w:pStyle w:val="Default"/>
              <w:jc w:val="center"/>
              <w:rPr>
                <w:b/>
                <w:bCs/>
              </w:rPr>
            </w:pPr>
            <w:r>
              <w:rPr>
                <w:b/>
                <w:bCs/>
              </w:rPr>
              <w:t>Показатели</w:t>
            </w:r>
          </w:p>
        </w:tc>
        <w:tc>
          <w:tcPr>
            <w:tcW w:w="8022" w:type="dxa"/>
          </w:tcPr>
          <w:p w:rsidR="000A55B1" w:rsidRDefault="000A55B1" w:rsidP="000A55B1">
            <w:pPr>
              <w:pStyle w:val="Default"/>
              <w:jc w:val="center"/>
              <w:rPr>
                <w:b/>
                <w:bCs/>
              </w:rPr>
            </w:pPr>
            <w:r>
              <w:rPr>
                <w:b/>
                <w:bCs/>
              </w:rPr>
              <w:t>Характеристика</w:t>
            </w:r>
          </w:p>
        </w:tc>
      </w:tr>
      <w:tr w:rsidR="000A55B1" w:rsidTr="000A55B1">
        <w:tc>
          <w:tcPr>
            <w:tcW w:w="2660" w:type="dxa"/>
          </w:tcPr>
          <w:tbl>
            <w:tblPr>
              <w:tblW w:w="0" w:type="auto"/>
              <w:tblBorders>
                <w:top w:val="nil"/>
                <w:left w:val="nil"/>
                <w:bottom w:val="nil"/>
                <w:right w:val="nil"/>
              </w:tblBorders>
              <w:tblLook w:val="0000"/>
            </w:tblPr>
            <w:tblGrid>
              <w:gridCol w:w="2365"/>
            </w:tblGrid>
            <w:tr w:rsidR="000A55B1" w:rsidRPr="000A55B1">
              <w:trPr>
                <w:trHeight w:val="247"/>
              </w:trPr>
              <w:tc>
                <w:tcPr>
                  <w:tcW w:w="0" w:type="auto"/>
                </w:tcPr>
                <w:p w:rsidR="000A55B1" w:rsidRPr="000A55B1" w:rsidRDefault="000A55B1" w:rsidP="000A55B1">
                  <w:pPr>
                    <w:autoSpaceDE w:val="0"/>
                    <w:autoSpaceDN w:val="0"/>
                    <w:adjustRightInd w:val="0"/>
                    <w:spacing w:after="0" w:line="240" w:lineRule="auto"/>
                    <w:rPr>
                      <w:rFonts w:ascii="Times New Roman" w:hAnsi="Times New Roman" w:cs="Times New Roman"/>
                      <w:color w:val="000000"/>
                      <w:sz w:val="23"/>
                      <w:szCs w:val="23"/>
                    </w:rPr>
                  </w:pPr>
                  <w:r w:rsidRPr="000A55B1">
                    <w:rPr>
                      <w:rFonts w:ascii="Times New Roman" w:hAnsi="Times New Roman" w:cs="Times New Roman"/>
                      <w:color w:val="000000"/>
                      <w:sz w:val="23"/>
                      <w:szCs w:val="23"/>
                    </w:rPr>
                    <w:t xml:space="preserve">Ведущая потребность </w:t>
                  </w:r>
                </w:p>
              </w:tc>
            </w:tr>
          </w:tbl>
          <w:p w:rsidR="000A55B1" w:rsidRDefault="000A55B1" w:rsidP="00D56555">
            <w:pPr>
              <w:pStyle w:val="Default"/>
              <w:jc w:val="both"/>
              <w:rPr>
                <w:b/>
                <w:bCs/>
              </w:rPr>
            </w:pPr>
          </w:p>
        </w:tc>
        <w:tc>
          <w:tcPr>
            <w:tcW w:w="8022" w:type="dxa"/>
          </w:tcPr>
          <w:p w:rsidR="000A55B1" w:rsidRDefault="000A55B1">
            <w:pPr>
              <w:pStyle w:val="Default"/>
              <w:rPr>
                <w:sz w:val="23"/>
                <w:szCs w:val="23"/>
              </w:rPr>
            </w:pPr>
            <w:r>
              <w:rPr>
                <w:sz w:val="23"/>
                <w:szCs w:val="23"/>
              </w:rPr>
              <w:t xml:space="preserve">Потребность в любви, заботе. </w:t>
            </w:r>
          </w:p>
        </w:tc>
      </w:tr>
      <w:tr w:rsidR="000A55B1" w:rsidTr="000A55B1">
        <w:tc>
          <w:tcPr>
            <w:tcW w:w="2660" w:type="dxa"/>
          </w:tcPr>
          <w:p w:rsidR="000A55B1" w:rsidRDefault="000A55B1">
            <w:pPr>
              <w:pStyle w:val="Default"/>
              <w:rPr>
                <w:sz w:val="23"/>
                <w:szCs w:val="23"/>
              </w:rPr>
            </w:pPr>
            <w:r>
              <w:rPr>
                <w:sz w:val="23"/>
                <w:szCs w:val="23"/>
              </w:rPr>
              <w:t xml:space="preserve">Ведущая функция </w:t>
            </w:r>
          </w:p>
        </w:tc>
        <w:tc>
          <w:tcPr>
            <w:tcW w:w="8022" w:type="dxa"/>
          </w:tcPr>
          <w:p w:rsidR="000A55B1" w:rsidRDefault="000A55B1">
            <w:pPr>
              <w:pStyle w:val="Default"/>
              <w:rPr>
                <w:sz w:val="23"/>
                <w:szCs w:val="23"/>
              </w:rPr>
            </w:pPr>
            <w:r>
              <w:rPr>
                <w:sz w:val="23"/>
                <w:szCs w:val="23"/>
              </w:rPr>
              <w:t xml:space="preserve">Восприятие </w:t>
            </w:r>
          </w:p>
        </w:tc>
      </w:tr>
      <w:tr w:rsidR="000A55B1" w:rsidTr="000A55B1">
        <w:tc>
          <w:tcPr>
            <w:tcW w:w="2660" w:type="dxa"/>
          </w:tcPr>
          <w:p w:rsidR="000A55B1" w:rsidRDefault="000A55B1">
            <w:pPr>
              <w:pStyle w:val="Default"/>
              <w:rPr>
                <w:sz w:val="23"/>
                <w:szCs w:val="23"/>
              </w:rPr>
            </w:pPr>
            <w:r>
              <w:rPr>
                <w:sz w:val="23"/>
                <w:szCs w:val="23"/>
              </w:rPr>
              <w:t xml:space="preserve">Игровая деятельность </w:t>
            </w:r>
          </w:p>
        </w:tc>
        <w:tc>
          <w:tcPr>
            <w:tcW w:w="8022" w:type="dxa"/>
          </w:tcPr>
          <w:p w:rsidR="000A55B1" w:rsidRDefault="000A55B1">
            <w:pPr>
              <w:pStyle w:val="Default"/>
              <w:rPr>
                <w:sz w:val="23"/>
                <w:szCs w:val="23"/>
              </w:rPr>
            </w:pPr>
            <w:r>
              <w:rPr>
                <w:sz w:val="23"/>
                <w:szCs w:val="23"/>
              </w:rPr>
              <w:t xml:space="preserve">Партнерская со взрослыми; индивидуальная с игрушками, игровое действие. </w:t>
            </w:r>
          </w:p>
        </w:tc>
      </w:tr>
      <w:tr w:rsidR="000A55B1" w:rsidTr="000A55B1">
        <w:tc>
          <w:tcPr>
            <w:tcW w:w="2660" w:type="dxa"/>
          </w:tcPr>
          <w:p w:rsidR="000A55B1" w:rsidRDefault="000A55B1">
            <w:pPr>
              <w:pStyle w:val="Default"/>
              <w:rPr>
                <w:sz w:val="23"/>
                <w:szCs w:val="23"/>
              </w:rPr>
            </w:pPr>
            <w:r>
              <w:rPr>
                <w:sz w:val="23"/>
                <w:szCs w:val="23"/>
              </w:rPr>
              <w:t xml:space="preserve">Отношение со взрослыми </w:t>
            </w:r>
          </w:p>
        </w:tc>
        <w:tc>
          <w:tcPr>
            <w:tcW w:w="8022" w:type="dxa"/>
          </w:tcPr>
          <w:p w:rsidR="000A55B1" w:rsidRDefault="000A55B1">
            <w:pPr>
              <w:pStyle w:val="Default"/>
              <w:rPr>
                <w:sz w:val="23"/>
                <w:szCs w:val="23"/>
              </w:rPr>
            </w:pPr>
            <w:r>
              <w:rPr>
                <w:sz w:val="23"/>
                <w:szCs w:val="23"/>
              </w:rPr>
              <w:t xml:space="preserve">Ситуативно-деловое: взрослый – источник способов деятельности, партнер по игре и творчеству. </w:t>
            </w:r>
          </w:p>
        </w:tc>
      </w:tr>
      <w:tr w:rsidR="000A55B1" w:rsidTr="000A55B1">
        <w:tc>
          <w:tcPr>
            <w:tcW w:w="2660" w:type="dxa"/>
          </w:tcPr>
          <w:p w:rsidR="000A55B1" w:rsidRDefault="000A55B1">
            <w:pPr>
              <w:pStyle w:val="Default"/>
              <w:rPr>
                <w:sz w:val="23"/>
                <w:szCs w:val="23"/>
              </w:rPr>
            </w:pPr>
            <w:r>
              <w:rPr>
                <w:sz w:val="23"/>
                <w:szCs w:val="23"/>
              </w:rPr>
              <w:t xml:space="preserve">Отношения со сверстниками </w:t>
            </w:r>
          </w:p>
        </w:tc>
        <w:tc>
          <w:tcPr>
            <w:tcW w:w="8022" w:type="dxa"/>
          </w:tcPr>
          <w:p w:rsidR="000A55B1" w:rsidRDefault="000A55B1">
            <w:pPr>
              <w:pStyle w:val="Default"/>
              <w:rPr>
                <w:sz w:val="23"/>
                <w:szCs w:val="23"/>
              </w:rPr>
            </w:pPr>
            <w:r>
              <w:rPr>
                <w:sz w:val="23"/>
                <w:szCs w:val="23"/>
              </w:rPr>
              <w:t xml:space="preserve">Эмоционально-практическое: сверстник малоинтересен. </w:t>
            </w:r>
          </w:p>
        </w:tc>
      </w:tr>
      <w:tr w:rsidR="000A55B1" w:rsidTr="000A55B1">
        <w:tc>
          <w:tcPr>
            <w:tcW w:w="2660" w:type="dxa"/>
          </w:tcPr>
          <w:p w:rsidR="000A55B1" w:rsidRDefault="000A55B1">
            <w:pPr>
              <w:pStyle w:val="Default"/>
              <w:rPr>
                <w:sz w:val="23"/>
                <w:szCs w:val="23"/>
              </w:rPr>
            </w:pPr>
            <w:r>
              <w:rPr>
                <w:sz w:val="23"/>
                <w:szCs w:val="23"/>
              </w:rPr>
              <w:t xml:space="preserve">Эмоции </w:t>
            </w:r>
          </w:p>
        </w:tc>
        <w:tc>
          <w:tcPr>
            <w:tcW w:w="8022" w:type="dxa"/>
          </w:tcPr>
          <w:p w:rsidR="000A55B1" w:rsidRDefault="000A55B1">
            <w:pPr>
              <w:pStyle w:val="Default"/>
              <w:rPr>
                <w:sz w:val="23"/>
                <w:szCs w:val="23"/>
              </w:rPr>
            </w:pPr>
            <w:r>
              <w:rPr>
                <w:sz w:val="23"/>
                <w:szCs w:val="23"/>
              </w:rPr>
              <w:t xml:space="preserve">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 </w:t>
            </w:r>
          </w:p>
        </w:tc>
      </w:tr>
      <w:tr w:rsidR="000A55B1" w:rsidTr="000A55B1">
        <w:tc>
          <w:tcPr>
            <w:tcW w:w="2660" w:type="dxa"/>
          </w:tcPr>
          <w:p w:rsidR="000A55B1" w:rsidRDefault="000A55B1">
            <w:pPr>
              <w:pStyle w:val="Default"/>
              <w:rPr>
                <w:sz w:val="23"/>
                <w:szCs w:val="23"/>
              </w:rPr>
            </w:pPr>
            <w:r>
              <w:rPr>
                <w:sz w:val="23"/>
                <w:szCs w:val="23"/>
              </w:rPr>
              <w:t xml:space="preserve">Способ познания </w:t>
            </w:r>
          </w:p>
        </w:tc>
        <w:tc>
          <w:tcPr>
            <w:tcW w:w="8022" w:type="dxa"/>
          </w:tcPr>
          <w:p w:rsidR="000A55B1" w:rsidRDefault="000A55B1">
            <w:pPr>
              <w:pStyle w:val="Default"/>
              <w:rPr>
                <w:sz w:val="23"/>
                <w:szCs w:val="23"/>
              </w:rPr>
            </w:pPr>
            <w:r>
              <w:rPr>
                <w:sz w:val="23"/>
                <w:szCs w:val="23"/>
              </w:rPr>
              <w:t xml:space="preserve">Предметно-манипулятивная деятельность, метод проб и ошибок. </w:t>
            </w:r>
          </w:p>
        </w:tc>
      </w:tr>
      <w:tr w:rsidR="000A55B1" w:rsidTr="000A55B1">
        <w:tc>
          <w:tcPr>
            <w:tcW w:w="2660" w:type="dxa"/>
          </w:tcPr>
          <w:p w:rsidR="000A55B1" w:rsidRDefault="000A55B1">
            <w:pPr>
              <w:pStyle w:val="Default"/>
              <w:rPr>
                <w:sz w:val="23"/>
                <w:szCs w:val="23"/>
              </w:rPr>
            </w:pPr>
            <w:r>
              <w:rPr>
                <w:sz w:val="23"/>
                <w:szCs w:val="23"/>
              </w:rPr>
              <w:t xml:space="preserve">Объект познания </w:t>
            </w:r>
          </w:p>
        </w:tc>
        <w:tc>
          <w:tcPr>
            <w:tcW w:w="8022" w:type="dxa"/>
          </w:tcPr>
          <w:p w:rsidR="000A55B1" w:rsidRDefault="000A55B1">
            <w:pPr>
              <w:pStyle w:val="Default"/>
              <w:rPr>
                <w:sz w:val="23"/>
                <w:szCs w:val="23"/>
              </w:rPr>
            </w:pPr>
            <w:r>
              <w:rPr>
                <w:sz w:val="23"/>
                <w:szCs w:val="23"/>
              </w:rPr>
              <w:t xml:space="preserve">Непосредственно окружающие предметы, их свойства и назначения. </w:t>
            </w:r>
          </w:p>
        </w:tc>
      </w:tr>
      <w:tr w:rsidR="000A55B1" w:rsidTr="000A55B1">
        <w:tc>
          <w:tcPr>
            <w:tcW w:w="2660" w:type="dxa"/>
          </w:tcPr>
          <w:p w:rsidR="000A55B1" w:rsidRDefault="000A55B1">
            <w:pPr>
              <w:pStyle w:val="Default"/>
              <w:rPr>
                <w:sz w:val="23"/>
                <w:szCs w:val="23"/>
              </w:rPr>
            </w:pPr>
            <w:r>
              <w:rPr>
                <w:sz w:val="23"/>
                <w:szCs w:val="23"/>
              </w:rPr>
              <w:t xml:space="preserve">Восприятие </w:t>
            </w:r>
          </w:p>
        </w:tc>
        <w:tc>
          <w:tcPr>
            <w:tcW w:w="8022" w:type="dxa"/>
          </w:tcPr>
          <w:p w:rsidR="000A55B1" w:rsidRDefault="000A55B1">
            <w:pPr>
              <w:pStyle w:val="Default"/>
              <w:rPr>
                <w:sz w:val="23"/>
                <w:szCs w:val="23"/>
              </w:rPr>
            </w:pPr>
            <w:r>
              <w:rPr>
                <w:sz w:val="23"/>
                <w:szCs w:val="23"/>
              </w:rPr>
              <w:t xml:space="preserve">Восприятие сенсорных эталонов (цвет, форма) </w:t>
            </w:r>
          </w:p>
        </w:tc>
      </w:tr>
      <w:tr w:rsidR="000A55B1" w:rsidTr="000A55B1">
        <w:tc>
          <w:tcPr>
            <w:tcW w:w="2660" w:type="dxa"/>
          </w:tcPr>
          <w:p w:rsidR="000A55B1" w:rsidRDefault="000A55B1">
            <w:pPr>
              <w:pStyle w:val="Default"/>
              <w:rPr>
                <w:sz w:val="23"/>
                <w:szCs w:val="23"/>
              </w:rPr>
            </w:pPr>
            <w:r>
              <w:rPr>
                <w:sz w:val="23"/>
                <w:szCs w:val="23"/>
              </w:rPr>
              <w:t xml:space="preserve">Внимание </w:t>
            </w:r>
          </w:p>
        </w:tc>
        <w:tc>
          <w:tcPr>
            <w:tcW w:w="8022" w:type="dxa"/>
          </w:tcPr>
          <w:p w:rsidR="000A55B1" w:rsidRDefault="000A55B1">
            <w:pPr>
              <w:pStyle w:val="Default"/>
              <w:rPr>
                <w:sz w:val="23"/>
                <w:szCs w:val="23"/>
              </w:rPr>
            </w:pPr>
            <w:r>
              <w:rPr>
                <w:sz w:val="23"/>
                <w:szCs w:val="23"/>
              </w:rPr>
              <w:t xml:space="preserve">Непроизвольное; быстро переключается с одной деятельности на другую. Удерживает внимание 5-10 мин. Объем внимания 3-4 предмета. </w:t>
            </w:r>
          </w:p>
        </w:tc>
      </w:tr>
      <w:tr w:rsidR="000A55B1" w:rsidTr="000A55B1">
        <w:tc>
          <w:tcPr>
            <w:tcW w:w="2660" w:type="dxa"/>
          </w:tcPr>
          <w:p w:rsidR="000A55B1" w:rsidRDefault="000A55B1">
            <w:pPr>
              <w:pStyle w:val="Default"/>
              <w:rPr>
                <w:sz w:val="23"/>
                <w:szCs w:val="23"/>
              </w:rPr>
            </w:pPr>
            <w:r>
              <w:rPr>
                <w:sz w:val="23"/>
                <w:szCs w:val="23"/>
              </w:rPr>
              <w:t xml:space="preserve">Память </w:t>
            </w:r>
          </w:p>
        </w:tc>
        <w:tc>
          <w:tcPr>
            <w:tcW w:w="8022" w:type="dxa"/>
          </w:tcPr>
          <w:p w:rsidR="000A55B1" w:rsidRDefault="000A55B1">
            <w:pPr>
              <w:pStyle w:val="Default"/>
              <w:rPr>
                <w:sz w:val="23"/>
                <w:szCs w:val="23"/>
              </w:rPr>
            </w:pPr>
            <w:r>
              <w:rPr>
                <w:sz w:val="23"/>
                <w:szCs w:val="23"/>
              </w:rPr>
              <w:t xml:space="preserve">Непроизвольная (эмоционально окрашенная информация), преобладает узнавание, а не запоминание; кратковременная. Объем памяти 3-4 предмета из 5. </w:t>
            </w:r>
          </w:p>
        </w:tc>
      </w:tr>
      <w:tr w:rsidR="000A55B1" w:rsidTr="000A55B1">
        <w:tc>
          <w:tcPr>
            <w:tcW w:w="2660" w:type="dxa"/>
          </w:tcPr>
          <w:p w:rsidR="000A55B1" w:rsidRDefault="000A55B1">
            <w:pPr>
              <w:pStyle w:val="Default"/>
              <w:rPr>
                <w:sz w:val="23"/>
                <w:szCs w:val="23"/>
              </w:rPr>
            </w:pPr>
            <w:r>
              <w:rPr>
                <w:sz w:val="23"/>
                <w:szCs w:val="23"/>
              </w:rPr>
              <w:t xml:space="preserve">Мышление </w:t>
            </w:r>
          </w:p>
        </w:tc>
        <w:tc>
          <w:tcPr>
            <w:tcW w:w="8022" w:type="dxa"/>
          </w:tcPr>
          <w:p w:rsidR="000A55B1" w:rsidRDefault="000A55B1">
            <w:pPr>
              <w:pStyle w:val="Default"/>
              <w:rPr>
                <w:sz w:val="23"/>
                <w:szCs w:val="23"/>
              </w:rPr>
            </w:pPr>
            <w:r>
              <w:rPr>
                <w:sz w:val="23"/>
                <w:szCs w:val="23"/>
              </w:rPr>
              <w:t xml:space="preserve">Наглядно-действенное: возникающие в жизни ребенка проблемные ситуации разрешаются путем реального действия с предметами </w:t>
            </w:r>
          </w:p>
        </w:tc>
      </w:tr>
      <w:tr w:rsidR="000A55B1" w:rsidTr="000A55B1">
        <w:tc>
          <w:tcPr>
            <w:tcW w:w="2660" w:type="dxa"/>
          </w:tcPr>
          <w:p w:rsidR="000A55B1" w:rsidRDefault="000A55B1">
            <w:pPr>
              <w:pStyle w:val="Default"/>
              <w:rPr>
                <w:sz w:val="23"/>
                <w:szCs w:val="23"/>
              </w:rPr>
            </w:pPr>
            <w:r>
              <w:rPr>
                <w:sz w:val="23"/>
                <w:szCs w:val="23"/>
              </w:rPr>
              <w:t xml:space="preserve">Воображение </w:t>
            </w:r>
          </w:p>
        </w:tc>
        <w:tc>
          <w:tcPr>
            <w:tcW w:w="8022" w:type="dxa"/>
          </w:tcPr>
          <w:p w:rsidR="000A55B1" w:rsidRDefault="000A55B1">
            <w:pPr>
              <w:pStyle w:val="Default"/>
              <w:rPr>
                <w:sz w:val="23"/>
                <w:szCs w:val="23"/>
              </w:rPr>
            </w:pPr>
            <w:r>
              <w:rPr>
                <w:sz w:val="23"/>
                <w:szCs w:val="23"/>
              </w:rPr>
              <w:t xml:space="preserve">Репродуктивное (воссоздание репродукции знакомого образа) </w:t>
            </w:r>
          </w:p>
        </w:tc>
      </w:tr>
      <w:tr w:rsidR="000A55B1" w:rsidTr="000A55B1">
        <w:tc>
          <w:tcPr>
            <w:tcW w:w="2660" w:type="dxa"/>
          </w:tcPr>
          <w:p w:rsidR="000A55B1" w:rsidRDefault="000A55B1">
            <w:pPr>
              <w:pStyle w:val="Default"/>
              <w:rPr>
                <w:sz w:val="23"/>
                <w:szCs w:val="23"/>
              </w:rPr>
            </w:pPr>
            <w:r>
              <w:rPr>
                <w:sz w:val="23"/>
                <w:szCs w:val="23"/>
              </w:rPr>
              <w:lastRenderedPageBreak/>
              <w:t xml:space="preserve">Условия успешности </w:t>
            </w:r>
          </w:p>
        </w:tc>
        <w:tc>
          <w:tcPr>
            <w:tcW w:w="8022" w:type="dxa"/>
          </w:tcPr>
          <w:p w:rsidR="000A55B1" w:rsidRDefault="000A55B1">
            <w:pPr>
              <w:pStyle w:val="Default"/>
              <w:rPr>
                <w:sz w:val="23"/>
                <w:szCs w:val="23"/>
              </w:rPr>
            </w:pPr>
            <w:r>
              <w:rPr>
                <w:sz w:val="23"/>
                <w:szCs w:val="23"/>
              </w:rPr>
              <w:t xml:space="preserve">Разнообразие окружающей среды; физический комфорт. </w:t>
            </w:r>
          </w:p>
        </w:tc>
      </w:tr>
      <w:tr w:rsidR="000A55B1" w:rsidTr="000A55B1">
        <w:tc>
          <w:tcPr>
            <w:tcW w:w="2660" w:type="dxa"/>
          </w:tcPr>
          <w:p w:rsidR="000A55B1" w:rsidRDefault="000A55B1">
            <w:pPr>
              <w:pStyle w:val="Default"/>
              <w:rPr>
                <w:sz w:val="23"/>
                <w:szCs w:val="23"/>
              </w:rPr>
            </w:pPr>
            <w:r>
              <w:rPr>
                <w:sz w:val="23"/>
                <w:szCs w:val="23"/>
              </w:rPr>
              <w:t xml:space="preserve">Новообразования возраста </w:t>
            </w:r>
          </w:p>
        </w:tc>
        <w:tc>
          <w:tcPr>
            <w:tcW w:w="8022" w:type="dxa"/>
          </w:tcPr>
          <w:p w:rsidR="000A55B1" w:rsidRDefault="000A55B1">
            <w:pPr>
              <w:pStyle w:val="Default"/>
              <w:rPr>
                <w:sz w:val="23"/>
                <w:szCs w:val="23"/>
              </w:rPr>
            </w:pPr>
            <w:r>
              <w:rPr>
                <w:sz w:val="23"/>
                <w:szCs w:val="23"/>
              </w:rPr>
              <w:t xml:space="preserve">Самопознание, усвоение элементарных норм опрятности и поведения в коллективе. </w:t>
            </w:r>
          </w:p>
        </w:tc>
      </w:tr>
    </w:tbl>
    <w:p w:rsidR="00D56555" w:rsidRDefault="00D56555" w:rsidP="00D56555">
      <w:pPr>
        <w:pStyle w:val="Default"/>
        <w:ind w:firstLine="709"/>
        <w:jc w:val="both"/>
        <w:rPr>
          <w:b/>
          <w:bCs/>
        </w:rPr>
      </w:pPr>
    </w:p>
    <w:p w:rsidR="000A55B1" w:rsidRDefault="000A55B1" w:rsidP="00D56555">
      <w:pPr>
        <w:pStyle w:val="Default"/>
        <w:ind w:firstLine="709"/>
        <w:jc w:val="both"/>
        <w:rPr>
          <w:b/>
          <w:bCs/>
        </w:rPr>
      </w:pPr>
      <w:r w:rsidRPr="000A55B1">
        <w:rPr>
          <w:b/>
          <w:bCs/>
        </w:rPr>
        <w:t>Психологические особенности детей 3-4 лет</w:t>
      </w:r>
    </w:p>
    <w:tbl>
      <w:tblPr>
        <w:tblStyle w:val="a3"/>
        <w:tblW w:w="0" w:type="auto"/>
        <w:tblLook w:val="04A0"/>
      </w:tblPr>
      <w:tblGrid>
        <w:gridCol w:w="2518"/>
        <w:gridCol w:w="8164"/>
      </w:tblGrid>
      <w:tr w:rsidR="000A55B1" w:rsidTr="000A55B1">
        <w:tc>
          <w:tcPr>
            <w:tcW w:w="2518" w:type="dxa"/>
          </w:tcPr>
          <w:p w:rsidR="000A55B1" w:rsidRDefault="000A55B1">
            <w:pPr>
              <w:pStyle w:val="Default"/>
              <w:rPr>
                <w:sz w:val="23"/>
                <w:szCs w:val="23"/>
              </w:rPr>
            </w:pPr>
            <w:r>
              <w:rPr>
                <w:b/>
                <w:bCs/>
                <w:sz w:val="23"/>
                <w:szCs w:val="23"/>
              </w:rPr>
              <w:t xml:space="preserve">Показатели </w:t>
            </w:r>
          </w:p>
        </w:tc>
        <w:tc>
          <w:tcPr>
            <w:tcW w:w="8164" w:type="dxa"/>
          </w:tcPr>
          <w:p w:rsidR="000A55B1" w:rsidRDefault="000A55B1">
            <w:pPr>
              <w:pStyle w:val="Default"/>
              <w:rPr>
                <w:sz w:val="23"/>
                <w:szCs w:val="23"/>
              </w:rPr>
            </w:pPr>
            <w:r>
              <w:rPr>
                <w:b/>
                <w:bCs/>
                <w:sz w:val="23"/>
                <w:szCs w:val="23"/>
              </w:rPr>
              <w:t xml:space="preserve">Характеристика </w:t>
            </w:r>
          </w:p>
        </w:tc>
      </w:tr>
      <w:tr w:rsidR="000A55B1" w:rsidTr="000A55B1">
        <w:tc>
          <w:tcPr>
            <w:tcW w:w="2518" w:type="dxa"/>
          </w:tcPr>
          <w:p w:rsidR="000A55B1" w:rsidRDefault="000A55B1">
            <w:pPr>
              <w:pStyle w:val="Default"/>
              <w:rPr>
                <w:sz w:val="23"/>
                <w:szCs w:val="23"/>
              </w:rPr>
            </w:pPr>
            <w:r>
              <w:rPr>
                <w:sz w:val="23"/>
                <w:szCs w:val="23"/>
              </w:rPr>
              <w:t xml:space="preserve">Ведущая потребность </w:t>
            </w:r>
          </w:p>
        </w:tc>
        <w:tc>
          <w:tcPr>
            <w:tcW w:w="8164" w:type="dxa"/>
          </w:tcPr>
          <w:p w:rsidR="000A55B1" w:rsidRDefault="000A55B1">
            <w:pPr>
              <w:pStyle w:val="Default"/>
              <w:rPr>
                <w:sz w:val="23"/>
                <w:szCs w:val="23"/>
              </w:rPr>
            </w:pPr>
            <w:r>
              <w:rPr>
                <w:sz w:val="23"/>
                <w:szCs w:val="23"/>
              </w:rPr>
              <w:t xml:space="preserve">Потребность в общении, уважении, признании самостоятельности ребенка. </w:t>
            </w:r>
          </w:p>
        </w:tc>
      </w:tr>
      <w:tr w:rsidR="000A55B1" w:rsidTr="000A55B1">
        <w:tc>
          <w:tcPr>
            <w:tcW w:w="2518" w:type="dxa"/>
          </w:tcPr>
          <w:p w:rsidR="000A55B1" w:rsidRDefault="000A55B1">
            <w:pPr>
              <w:pStyle w:val="Default"/>
              <w:rPr>
                <w:sz w:val="23"/>
                <w:szCs w:val="23"/>
              </w:rPr>
            </w:pPr>
            <w:r>
              <w:rPr>
                <w:sz w:val="23"/>
                <w:szCs w:val="23"/>
              </w:rPr>
              <w:t xml:space="preserve">Ведущая функция </w:t>
            </w:r>
          </w:p>
        </w:tc>
        <w:tc>
          <w:tcPr>
            <w:tcW w:w="8164" w:type="dxa"/>
          </w:tcPr>
          <w:p w:rsidR="000A55B1" w:rsidRDefault="000A55B1">
            <w:pPr>
              <w:pStyle w:val="Default"/>
              <w:rPr>
                <w:sz w:val="23"/>
                <w:szCs w:val="23"/>
              </w:rPr>
            </w:pPr>
            <w:r>
              <w:rPr>
                <w:sz w:val="23"/>
                <w:szCs w:val="23"/>
              </w:rPr>
              <w:t xml:space="preserve">Восприятие </w:t>
            </w:r>
          </w:p>
        </w:tc>
      </w:tr>
      <w:tr w:rsidR="000A55B1" w:rsidTr="000A55B1">
        <w:tc>
          <w:tcPr>
            <w:tcW w:w="2518" w:type="dxa"/>
          </w:tcPr>
          <w:p w:rsidR="000A55B1" w:rsidRDefault="000A55B1">
            <w:pPr>
              <w:pStyle w:val="Default"/>
              <w:rPr>
                <w:sz w:val="23"/>
                <w:szCs w:val="23"/>
              </w:rPr>
            </w:pPr>
            <w:r>
              <w:rPr>
                <w:sz w:val="23"/>
                <w:szCs w:val="23"/>
              </w:rPr>
              <w:t xml:space="preserve">Игровая </w:t>
            </w:r>
            <w:r w:rsidRPr="000A55B1">
              <w:rPr>
                <w:sz w:val="23"/>
                <w:szCs w:val="23"/>
              </w:rPr>
              <w:t>деятельность</w:t>
            </w:r>
          </w:p>
        </w:tc>
        <w:tc>
          <w:tcPr>
            <w:tcW w:w="8164" w:type="dxa"/>
          </w:tcPr>
          <w:p w:rsidR="000A55B1" w:rsidRDefault="000A55B1">
            <w:pPr>
              <w:pStyle w:val="Default"/>
              <w:rPr>
                <w:sz w:val="23"/>
                <w:szCs w:val="23"/>
              </w:rPr>
            </w:pPr>
            <w:r>
              <w:rPr>
                <w:sz w:val="23"/>
                <w:szCs w:val="23"/>
              </w:rPr>
              <w:t xml:space="preserve">Партнерская со взрослыми; индивидуальная с игрушками, игровое </w:t>
            </w:r>
            <w:r w:rsidRPr="000A55B1">
              <w:rPr>
                <w:sz w:val="23"/>
                <w:szCs w:val="23"/>
              </w:rPr>
              <w:t>действие.</w:t>
            </w:r>
          </w:p>
        </w:tc>
      </w:tr>
      <w:tr w:rsidR="000A55B1" w:rsidTr="000A55B1">
        <w:tc>
          <w:tcPr>
            <w:tcW w:w="2518" w:type="dxa"/>
          </w:tcPr>
          <w:p w:rsidR="000A55B1" w:rsidRDefault="000A55B1">
            <w:pPr>
              <w:pStyle w:val="Default"/>
              <w:rPr>
                <w:sz w:val="23"/>
                <w:szCs w:val="23"/>
              </w:rPr>
            </w:pPr>
            <w:r>
              <w:rPr>
                <w:sz w:val="23"/>
                <w:szCs w:val="23"/>
              </w:rPr>
              <w:t xml:space="preserve">Отношения со взрослыми </w:t>
            </w:r>
          </w:p>
        </w:tc>
        <w:tc>
          <w:tcPr>
            <w:tcW w:w="8164" w:type="dxa"/>
          </w:tcPr>
          <w:p w:rsidR="000A55B1" w:rsidRDefault="000A55B1">
            <w:pPr>
              <w:pStyle w:val="Default"/>
              <w:rPr>
                <w:sz w:val="23"/>
                <w:szCs w:val="23"/>
              </w:rPr>
            </w:pPr>
            <w:r>
              <w:rPr>
                <w:sz w:val="23"/>
                <w:szCs w:val="23"/>
              </w:rPr>
              <w:t xml:space="preserve">Ситуативно-деловое: взрослый – источник способов деятельности, партнер по игре и творчеству. </w:t>
            </w:r>
          </w:p>
        </w:tc>
      </w:tr>
      <w:tr w:rsidR="000A55B1" w:rsidTr="000A55B1">
        <w:tc>
          <w:tcPr>
            <w:tcW w:w="2518" w:type="dxa"/>
          </w:tcPr>
          <w:p w:rsidR="000A55B1" w:rsidRDefault="000A55B1">
            <w:pPr>
              <w:pStyle w:val="Default"/>
              <w:rPr>
                <w:sz w:val="23"/>
                <w:szCs w:val="23"/>
              </w:rPr>
            </w:pPr>
            <w:r>
              <w:rPr>
                <w:sz w:val="23"/>
                <w:szCs w:val="23"/>
              </w:rPr>
              <w:t xml:space="preserve">Отношения со сверстниками </w:t>
            </w:r>
          </w:p>
        </w:tc>
        <w:tc>
          <w:tcPr>
            <w:tcW w:w="8164" w:type="dxa"/>
          </w:tcPr>
          <w:p w:rsidR="000A55B1" w:rsidRDefault="000A55B1">
            <w:pPr>
              <w:pStyle w:val="Default"/>
              <w:rPr>
                <w:sz w:val="23"/>
                <w:szCs w:val="23"/>
              </w:rPr>
            </w:pPr>
            <w:r>
              <w:rPr>
                <w:sz w:val="23"/>
                <w:szCs w:val="23"/>
              </w:rPr>
              <w:t xml:space="preserve">Эмоционально-практическое: сверстник малоинтересен. </w:t>
            </w:r>
          </w:p>
        </w:tc>
      </w:tr>
      <w:tr w:rsidR="000A55B1" w:rsidTr="000A55B1">
        <w:tc>
          <w:tcPr>
            <w:tcW w:w="2518" w:type="dxa"/>
          </w:tcPr>
          <w:p w:rsidR="000A55B1" w:rsidRDefault="000A55B1">
            <w:pPr>
              <w:pStyle w:val="Default"/>
              <w:rPr>
                <w:sz w:val="23"/>
                <w:szCs w:val="23"/>
              </w:rPr>
            </w:pPr>
            <w:r>
              <w:rPr>
                <w:sz w:val="23"/>
                <w:szCs w:val="23"/>
              </w:rPr>
              <w:t xml:space="preserve">Эмоции </w:t>
            </w:r>
          </w:p>
        </w:tc>
        <w:tc>
          <w:tcPr>
            <w:tcW w:w="8164" w:type="dxa"/>
          </w:tcPr>
          <w:p w:rsidR="000A55B1" w:rsidRDefault="000A55B1">
            <w:pPr>
              <w:pStyle w:val="Default"/>
              <w:rPr>
                <w:sz w:val="23"/>
                <w:szCs w:val="23"/>
              </w:rPr>
            </w:pPr>
            <w:r>
              <w:rPr>
                <w:sz w:val="23"/>
                <w:szCs w:val="23"/>
              </w:rPr>
              <w:t xml:space="preserve">Резкие переключения; эмоциональное состояние зависит от физического комфорта </w:t>
            </w:r>
          </w:p>
        </w:tc>
      </w:tr>
      <w:tr w:rsidR="000A55B1" w:rsidTr="000A55B1">
        <w:tc>
          <w:tcPr>
            <w:tcW w:w="2518" w:type="dxa"/>
          </w:tcPr>
          <w:p w:rsidR="000A55B1" w:rsidRDefault="000A55B1">
            <w:pPr>
              <w:pStyle w:val="Default"/>
              <w:rPr>
                <w:sz w:val="23"/>
                <w:szCs w:val="23"/>
              </w:rPr>
            </w:pPr>
            <w:r>
              <w:rPr>
                <w:sz w:val="23"/>
                <w:szCs w:val="23"/>
              </w:rPr>
              <w:t xml:space="preserve">Способ познания </w:t>
            </w:r>
          </w:p>
        </w:tc>
        <w:tc>
          <w:tcPr>
            <w:tcW w:w="8164" w:type="dxa"/>
          </w:tcPr>
          <w:p w:rsidR="000A55B1" w:rsidRDefault="000A55B1">
            <w:pPr>
              <w:pStyle w:val="Default"/>
              <w:rPr>
                <w:sz w:val="23"/>
                <w:szCs w:val="23"/>
              </w:rPr>
            </w:pPr>
            <w:r>
              <w:rPr>
                <w:sz w:val="23"/>
                <w:szCs w:val="23"/>
              </w:rPr>
              <w:t xml:space="preserve">Экспериментирование. Конструирование. </w:t>
            </w:r>
          </w:p>
        </w:tc>
      </w:tr>
      <w:tr w:rsidR="000A55B1" w:rsidTr="000A55B1">
        <w:tc>
          <w:tcPr>
            <w:tcW w:w="2518" w:type="dxa"/>
          </w:tcPr>
          <w:p w:rsidR="000A55B1" w:rsidRDefault="000A55B1">
            <w:pPr>
              <w:pStyle w:val="Default"/>
              <w:rPr>
                <w:sz w:val="23"/>
                <w:szCs w:val="23"/>
              </w:rPr>
            </w:pPr>
            <w:r>
              <w:rPr>
                <w:sz w:val="23"/>
                <w:szCs w:val="23"/>
              </w:rPr>
              <w:t xml:space="preserve">Объект познания </w:t>
            </w:r>
          </w:p>
        </w:tc>
        <w:tc>
          <w:tcPr>
            <w:tcW w:w="8164" w:type="dxa"/>
          </w:tcPr>
          <w:p w:rsidR="000A55B1" w:rsidRDefault="000A55B1">
            <w:pPr>
              <w:pStyle w:val="Default"/>
              <w:rPr>
                <w:sz w:val="23"/>
                <w:szCs w:val="23"/>
              </w:rPr>
            </w:pPr>
            <w:r>
              <w:rPr>
                <w:sz w:val="23"/>
                <w:szCs w:val="23"/>
              </w:rPr>
              <w:t xml:space="preserve">Непосредственно окружающие предметы, их свойства и назначения. </w:t>
            </w:r>
          </w:p>
        </w:tc>
      </w:tr>
      <w:tr w:rsidR="000A55B1" w:rsidTr="000A55B1">
        <w:tc>
          <w:tcPr>
            <w:tcW w:w="2518" w:type="dxa"/>
          </w:tcPr>
          <w:p w:rsidR="000A55B1" w:rsidRDefault="000A55B1">
            <w:pPr>
              <w:pStyle w:val="Default"/>
              <w:rPr>
                <w:sz w:val="23"/>
                <w:szCs w:val="23"/>
              </w:rPr>
            </w:pPr>
            <w:r>
              <w:rPr>
                <w:sz w:val="23"/>
                <w:szCs w:val="23"/>
              </w:rPr>
              <w:t xml:space="preserve">Восприятие </w:t>
            </w:r>
          </w:p>
        </w:tc>
        <w:tc>
          <w:tcPr>
            <w:tcW w:w="8164" w:type="dxa"/>
          </w:tcPr>
          <w:p w:rsidR="000A55B1" w:rsidRDefault="000A55B1">
            <w:pPr>
              <w:pStyle w:val="Default"/>
              <w:rPr>
                <w:sz w:val="23"/>
                <w:szCs w:val="23"/>
              </w:rPr>
            </w:pPr>
            <w:r>
              <w:rPr>
                <w:sz w:val="23"/>
                <w:szCs w:val="23"/>
              </w:rPr>
              <w:t xml:space="preserve">Восприятие сенсорных эталонов (цвет, форма, размер) </w:t>
            </w:r>
          </w:p>
        </w:tc>
      </w:tr>
      <w:tr w:rsidR="000A55B1" w:rsidTr="000A55B1">
        <w:tc>
          <w:tcPr>
            <w:tcW w:w="2518" w:type="dxa"/>
          </w:tcPr>
          <w:p w:rsidR="000A55B1" w:rsidRDefault="000A55B1">
            <w:pPr>
              <w:pStyle w:val="Default"/>
              <w:rPr>
                <w:sz w:val="23"/>
                <w:szCs w:val="23"/>
              </w:rPr>
            </w:pPr>
            <w:r>
              <w:rPr>
                <w:sz w:val="23"/>
                <w:szCs w:val="23"/>
              </w:rPr>
              <w:t xml:space="preserve">Внимание </w:t>
            </w:r>
          </w:p>
        </w:tc>
        <w:tc>
          <w:tcPr>
            <w:tcW w:w="8164" w:type="dxa"/>
          </w:tcPr>
          <w:p w:rsidR="000A55B1" w:rsidRDefault="000A55B1">
            <w:pPr>
              <w:pStyle w:val="Default"/>
              <w:rPr>
                <w:sz w:val="23"/>
                <w:szCs w:val="23"/>
              </w:rPr>
            </w:pPr>
            <w:r>
              <w:rPr>
                <w:sz w:val="23"/>
                <w:szCs w:val="23"/>
              </w:rPr>
              <w:t xml:space="preserve">Непроизвольное; быстро переключается с одной деятельности на другую. Удерживает внимание 5-10 мин. Объем внимания 3-4 предмета. </w:t>
            </w:r>
          </w:p>
        </w:tc>
      </w:tr>
      <w:tr w:rsidR="000A55B1" w:rsidTr="000A55B1">
        <w:tc>
          <w:tcPr>
            <w:tcW w:w="2518" w:type="dxa"/>
          </w:tcPr>
          <w:p w:rsidR="000A55B1" w:rsidRDefault="000A55B1">
            <w:pPr>
              <w:pStyle w:val="Default"/>
              <w:rPr>
                <w:sz w:val="23"/>
                <w:szCs w:val="23"/>
              </w:rPr>
            </w:pPr>
            <w:r>
              <w:rPr>
                <w:sz w:val="23"/>
                <w:szCs w:val="23"/>
              </w:rPr>
              <w:t xml:space="preserve">Память </w:t>
            </w:r>
          </w:p>
        </w:tc>
        <w:tc>
          <w:tcPr>
            <w:tcW w:w="8164" w:type="dxa"/>
          </w:tcPr>
          <w:p w:rsidR="000A55B1" w:rsidRDefault="000A55B1">
            <w:pPr>
              <w:pStyle w:val="Default"/>
              <w:rPr>
                <w:sz w:val="23"/>
                <w:szCs w:val="23"/>
              </w:rPr>
            </w:pPr>
            <w:r>
              <w:rPr>
                <w:sz w:val="23"/>
                <w:szCs w:val="23"/>
              </w:rPr>
              <w:t xml:space="preserve">Непроизвольная (эмоционально окрашенная информация), преобладает узнавание, а не запоминание; кратковременная. Объем памяти 3-4 предмета из 5. </w:t>
            </w:r>
          </w:p>
        </w:tc>
      </w:tr>
      <w:tr w:rsidR="000A55B1" w:rsidTr="000A55B1">
        <w:tc>
          <w:tcPr>
            <w:tcW w:w="2518" w:type="dxa"/>
          </w:tcPr>
          <w:p w:rsidR="000A55B1" w:rsidRDefault="000A55B1">
            <w:pPr>
              <w:pStyle w:val="Default"/>
              <w:rPr>
                <w:sz w:val="23"/>
                <w:szCs w:val="23"/>
              </w:rPr>
            </w:pPr>
            <w:r>
              <w:rPr>
                <w:sz w:val="23"/>
                <w:szCs w:val="23"/>
              </w:rPr>
              <w:t xml:space="preserve">Мышление </w:t>
            </w:r>
          </w:p>
        </w:tc>
        <w:tc>
          <w:tcPr>
            <w:tcW w:w="8164" w:type="dxa"/>
          </w:tcPr>
          <w:p w:rsidR="000A55B1" w:rsidRDefault="000A55B1">
            <w:pPr>
              <w:pStyle w:val="Default"/>
              <w:rPr>
                <w:sz w:val="23"/>
                <w:szCs w:val="23"/>
              </w:rPr>
            </w:pPr>
            <w:r>
              <w:rPr>
                <w:sz w:val="23"/>
                <w:szCs w:val="23"/>
              </w:rPr>
              <w:t xml:space="preserve">Переход от наглядно-действенного к наглядно-образному мышлению (переход от действий с предметами к действию с образами: предметы – заместители, картинки) </w:t>
            </w:r>
          </w:p>
        </w:tc>
      </w:tr>
      <w:tr w:rsidR="000A55B1" w:rsidTr="000A55B1">
        <w:tc>
          <w:tcPr>
            <w:tcW w:w="2518" w:type="dxa"/>
          </w:tcPr>
          <w:p w:rsidR="000A55B1" w:rsidRDefault="000A55B1">
            <w:pPr>
              <w:pStyle w:val="Default"/>
              <w:rPr>
                <w:sz w:val="23"/>
                <w:szCs w:val="23"/>
              </w:rPr>
            </w:pPr>
            <w:r>
              <w:rPr>
                <w:sz w:val="23"/>
                <w:szCs w:val="23"/>
              </w:rPr>
              <w:t xml:space="preserve">Воображение </w:t>
            </w:r>
          </w:p>
        </w:tc>
        <w:tc>
          <w:tcPr>
            <w:tcW w:w="8164" w:type="dxa"/>
          </w:tcPr>
          <w:p w:rsidR="000A55B1" w:rsidRDefault="000A55B1">
            <w:pPr>
              <w:pStyle w:val="Default"/>
              <w:rPr>
                <w:sz w:val="23"/>
                <w:szCs w:val="23"/>
              </w:rPr>
            </w:pPr>
            <w:r>
              <w:rPr>
                <w:sz w:val="23"/>
                <w:szCs w:val="23"/>
              </w:rPr>
              <w:t xml:space="preserve">Репродуктивное (воссоздание репродукции знакомого образа) </w:t>
            </w:r>
          </w:p>
        </w:tc>
      </w:tr>
      <w:tr w:rsidR="000A55B1" w:rsidTr="000A55B1">
        <w:tc>
          <w:tcPr>
            <w:tcW w:w="2518" w:type="dxa"/>
          </w:tcPr>
          <w:p w:rsidR="000A55B1" w:rsidRDefault="000A55B1">
            <w:pPr>
              <w:pStyle w:val="Default"/>
              <w:rPr>
                <w:sz w:val="23"/>
                <w:szCs w:val="23"/>
              </w:rPr>
            </w:pPr>
            <w:r>
              <w:rPr>
                <w:sz w:val="23"/>
                <w:szCs w:val="23"/>
              </w:rPr>
              <w:t xml:space="preserve">Условия успешности </w:t>
            </w:r>
          </w:p>
        </w:tc>
        <w:tc>
          <w:tcPr>
            <w:tcW w:w="8164" w:type="dxa"/>
          </w:tcPr>
          <w:p w:rsidR="000A55B1" w:rsidRDefault="000A55B1">
            <w:pPr>
              <w:pStyle w:val="Default"/>
              <w:rPr>
                <w:sz w:val="23"/>
                <w:szCs w:val="23"/>
              </w:rPr>
            </w:pPr>
            <w:r>
              <w:rPr>
                <w:sz w:val="23"/>
                <w:szCs w:val="23"/>
              </w:rPr>
              <w:t xml:space="preserve">Разнообразие окружающей среды; партнерские отношения со взрослыми </w:t>
            </w:r>
          </w:p>
        </w:tc>
      </w:tr>
      <w:tr w:rsidR="000A55B1" w:rsidTr="000A55B1">
        <w:tc>
          <w:tcPr>
            <w:tcW w:w="2518" w:type="dxa"/>
          </w:tcPr>
          <w:p w:rsidR="000A55B1" w:rsidRDefault="000A55B1">
            <w:pPr>
              <w:pStyle w:val="Default"/>
              <w:rPr>
                <w:sz w:val="23"/>
                <w:szCs w:val="23"/>
              </w:rPr>
            </w:pPr>
            <w:r>
              <w:rPr>
                <w:sz w:val="23"/>
                <w:szCs w:val="23"/>
              </w:rPr>
              <w:t xml:space="preserve">Новообразования возраста </w:t>
            </w:r>
          </w:p>
        </w:tc>
        <w:tc>
          <w:tcPr>
            <w:tcW w:w="8164" w:type="dxa"/>
          </w:tcPr>
          <w:p w:rsidR="000A55B1" w:rsidRDefault="000A55B1">
            <w:pPr>
              <w:pStyle w:val="Default"/>
              <w:rPr>
                <w:sz w:val="23"/>
                <w:szCs w:val="23"/>
              </w:rPr>
            </w:pPr>
            <w:r>
              <w:rPr>
                <w:sz w:val="23"/>
                <w:szCs w:val="23"/>
              </w:rPr>
              <w:t xml:space="preserve">1.Планирующая функция речи. </w:t>
            </w:r>
          </w:p>
          <w:p w:rsidR="000A55B1" w:rsidRDefault="000A55B1">
            <w:pPr>
              <w:pStyle w:val="Default"/>
              <w:rPr>
                <w:sz w:val="23"/>
                <w:szCs w:val="23"/>
              </w:rPr>
            </w:pPr>
            <w:r>
              <w:rPr>
                <w:sz w:val="23"/>
                <w:szCs w:val="23"/>
              </w:rPr>
              <w:t xml:space="preserve">2.Предвосхищение результата деятельности. </w:t>
            </w:r>
          </w:p>
          <w:p w:rsidR="000A55B1" w:rsidRDefault="000A55B1">
            <w:pPr>
              <w:pStyle w:val="Default"/>
              <w:rPr>
                <w:sz w:val="23"/>
                <w:szCs w:val="23"/>
              </w:rPr>
            </w:pPr>
            <w:r>
              <w:rPr>
                <w:sz w:val="23"/>
                <w:szCs w:val="23"/>
              </w:rPr>
              <w:t xml:space="preserve">3.Начало формирования высших чувств (интеллектуальные, моральные, эстетические). </w:t>
            </w:r>
          </w:p>
        </w:tc>
      </w:tr>
    </w:tbl>
    <w:p w:rsidR="000A55B1" w:rsidRDefault="000A55B1" w:rsidP="00D56555">
      <w:pPr>
        <w:pStyle w:val="Default"/>
        <w:ind w:firstLine="709"/>
        <w:jc w:val="both"/>
        <w:rPr>
          <w:b/>
          <w:bCs/>
        </w:rPr>
      </w:pPr>
    </w:p>
    <w:p w:rsidR="000A55B1" w:rsidRDefault="000A55B1" w:rsidP="00D56555">
      <w:pPr>
        <w:pStyle w:val="Default"/>
        <w:ind w:firstLine="709"/>
        <w:jc w:val="both"/>
        <w:rPr>
          <w:b/>
          <w:bCs/>
        </w:rPr>
      </w:pPr>
      <w:r w:rsidRPr="000A55B1">
        <w:rPr>
          <w:b/>
          <w:bCs/>
        </w:rPr>
        <w:t>Психологические особенности детей 4-5 лет</w:t>
      </w:r>
    </w:p>
    <w:tbl>
      <w:tblPr>
        <w:tblStyle w:val="a3"/>
        <w:tblW w:w="0" w:type="auto"/>
        <w:tblLook w:val="04A0"/>
      </w:tblPr>
      <w:tblGrid>
        <w:gridCol w:w="2518"/>
        <w:gridCol w:w="8164"/>
      </w:tblGrid>
      <w:tr w:rsidR="00B63A2A" w:rsidTr="00B63A2A">
        <w:tc>
          <w:tcPr>
            <w:tcW w:w="2518" w:type="dxa"/>
          </w:tcPr>
          <w:p w:rsidR="00B63A2A" w:rsidRDefault="00B63A2A">
            <w:pPr>
              <w:pStyle w:val="Default"/>
              <w:rPr>
                <w:sz w:val="23"/>
                <w:szCs w:val="23"/>
              </w:rPr>
            </w:pPr>
            <w:r>
              <w:rPr>
                <w:b/>
                <w:bCs/>
                <w:sz w:val="23"/>
                <w:szCs w:val="23"/>
              </w:rPr>
              <w:t xml:space="preserve">Показатели </w:t>
            </w:r>
          </w:p>
        </w:tc>
        <w:tc>
          <w:tcPr>
            <w:tcW w:w="8164" w:type="dxa"/>
          </w:tcPr>
          <w:p w:rsidR="00B63A2A" w:rsidRDefault="00B63A2A">
            <w:pPr>
              <w:pStyle w:val="Default"/>
              <w:rPr>
                <w:sz w:val="23"/>
                <w:szCs w:val="23"/>
              </w:rPr>
            </w:pPr>
            <w:r>
              <w:rPr>
                <w:b/>
                <w:bCs/>
                <w:sz w:val="23"/>
                <w:szCs w:val="23"/>
              </w:rPr>
              <w:t xml:space="preserve">Характеристика </w:t>
            </w:r>
          </w:p>
        </w:tc>
      </w:tr>
      <w:tr w:rsidR="00B63A2A" w:rsidTr="00B63A2A">
        <w:tc>
          <w:tcPr>
            <w:tcW w:w="2518" w:type="dxa"/>
          </w:tcPr>
          <w:p w:rsidR="00B63A2A" w:rsidRDefault="00B63A2A">
            <w:pPr>
              <w:pStyle w:val="Default"/>
              <w:rPr>
                <w:sz w:val="23"/>
                <w:szCs w:val="23"/>
              </w:rPr>
            </w:pPr>
            <w:r>
              <w:rPr>
                <w:sz w:val="23"/>
                <w:szCs w:val="23"/>
              </w:rPr>
              <w:t xml:space="preserve">Ведущая потребность </w:t>
            </w:r>
          </w:p>
        </w:tc>
        <w:tc>
          <w:tcPr>
            <w:tcW w:w="8164" w:type="dxa"/>
          </w:tcPr>
          <w:p w:rsidR="00B63A2A" w:rsidRDefault="00B63A2A">
            <w:pPr>
              <w:pStyle w:val="Default"/>
              <w:rPr>
                <w:sz w:val="23"/>
                <w:szCs w:val="23"/>
              </w:rPr>
            </w:pPr>
            <w:r>
              <w:rPr>
                <w:sz w:val="23"/>
                <w:szCs w:val="23"/>
              </w:rPr>
              <w:t xml:space="preserve">Потребность в общении, познавательная активность </w:t>
            </w:r>
          </w:p>
        </w:tc>
      </w:tr>
      <w:tr w:rsidR="00B63A2A" w:rsidTr="00B63A2A">
        <w:tc>
          <w:tcPr>
            <w:tcW w:w="2518" w:type="dxa"/>
          </w:tcPr>
          <w:p w:rsidR="00B63A2A" w:rsidRDefault="00B63A2A">
            <w:pPr>
              <w:pStyle w:val="Default"/>
              <w:rPr>
                <w:sz w:val="23"/>
                <w:szCs w:val="23"/>
              </w:rPr>
            </w:pPr>
            <w:r>
              <w:rPr>
                <w:sz w:val="23"/>
                <w:szCs w:val="23"/>
              </w:rPr>
              <w:t xml:space="preserve">Ведущая функция </w:t>
            </w:r>
          </w:p>
        </w:tc>
        <w:tc>
          <w:tcPr>
            <w:tcW w:w="8164" w:type="dxa"/>
          </w:tcPr>
          <w:p w:rsidR="00B63A2A" w:rsidRDefault="00B63A2A">
            <w:pPr>
              <w:pStyle w:val="Default"/>
              <w:rPr>
                <w:sz w:val="23"/>
                <w:szCs w:val="23"/>
              </w:rPr>
            </w:pPr>
            <w:r>
              <w:rPr>
                <w:sz w:val="23"/>
                <w:szCs w:val="23"/>
              </w:rPr>
              <w:t xml:space="preserve">Наглядно-образное мышление </w:t>
            </w:r>
          </w:p>
        </w:tc>
      </w:tr>
      <w:tr w:rsidR="00B63A2A" w:rsidTr="00B63A2A">
        <w:tc>
          <w:tcPr>
            <w:tcW w:w="2518" w:type="dxa"/>
          </w:tcPr>
          <w:p w:rsidR="00B63A2A" w:rsidRDefault="00B63A2A">
            <w:pPr>
              <w:pStyle w:val="Default"/>
              <w:rPr>
                <w:sz w:val="23"/>
                <w:szCs w:val="23"/>
              </w:rPr>
            </w:pPr>
            <w:r>
              <w:rPr>
                <w:sz w:val="23"/>
                <w:szCs w:val="23"/>
              </w:rPr>
              <w:t xml:space="preserve">Игровая деятельность </w:t>
            </w:r>
          </w:p>
        </w:tc>
        <w:tc>
          <w:tcPr>
            <w:tcW w:w="8164" w:type="dxa"/>
          </w:tcPr>
          <w:p w:rsidR="00B63A2A" w:rsidRDefault="00B63A2A">
            <w:pPr>
              <w:pStyle w:val="Default"/>
              <w:rPr>
                <w:sz w:val="23"/>
                <w:szCs w:val="23"/>
              </w:rPr>
            </w:pPr>
            <w:r>
              <w:rPr>
                <w:sz w:val="23"/>
                <w:szCs w:val="23"/>
              </w:rPr>
              <w:t xml:space="preserve">Коллективная со сверстниками, ролевой диалог, игровая ситуация </w:t>
            </w:r>
          </w:p>
        </w:tc>
      </w:tr>
      <w:tr w:rsidR="00B63A2A" w:rsidTr="00B63A2A">
        <w:tc>
          <w:tcPr>
            <w:tcW w:w="2518" w:type="dxa"/>
          </w:tcPr>
          <w:p w:rsidR="00B63A2A" w:rsidRDefault="00B63A2A">
            <w:pPr>
              <w:pStyle w:val="Default"/>
              <w:rPr>
                <w:sz w:val="23"/>
                <w:szCs w:val="23"/>
              </w:rPr>
            </w:pPr>
            <w:r>
              <w:rPr>
                <w:sz w:val="23"/>
                <w:szCs w:val="23"/>
              </w:rPr>
              <w:t xml:space="preserve">Отношения со взрослыми </w:t>
            </w:r>
          </w:p>
        </w:tc>
        <w:tc>
          <w:tcPr>
            <w:tcW w:w="8164" w:type="dxa"/>
          </w:tcPr>
          <w:p w:rsidR="00B63A2A" w:rsidRDefault="00B63A2A">
            <w:pPr>
              <w:pStyle w:val="Default"/>
              <w:rPr>
                <w:sz w:val="23"/>
                <w:szCs w:val="23"/>
              </w:rPr>
            </w:pPr>
            <w:r>
              <w:rPr>
                <w:sz w:val="23"/>
                <w:szCs w:val="23"/>
              </w:rPr>
              <w:t xml:space="preserve">Внеситуативно-деловое: взрослый – источник информации </w:t>
            </w:r>
          </w:p>
        </w:tc>
      </w:tr>
      <w:tr w:rsidR="00B63A2A" w:rsidTr="00B63A2A">
        <w:tc>
          <w:tcPr>
            <w:tcW w:w="2518" w:type="dxa"/>
          </w:tcPr>
          <w:p w:rsidR="00B63A2A" w:rsidRDefault="00B63A2A">
            <w:pPr>
              <w:pStyle w:val="Default"/>
              <w:rPr>
                <w:sz w:val="23"/>
                <w:szCs w:val="23"/>
              </w:rPr>
            </w:pPr>
            <w:r>
              <w:rPr>
                <w:sz w:val="23"/>
                <w:szCs w:val="23"/>
              </w:rPr>
              <w:t xml:space="preserve">Отношения со сверстниками </w:t>
            </w:r>
          </w:p>
        </w:tc>
        <w:tc>
          <w:tcPr>
            <w:tcW w:w="8164" w:type="dxa"/>
          </w:tcPr>
          <w:p w:rsidR="00B63A2A" w:rsidRDefault="00B63A2A">
            <w:pPr>
              <w:pStyle w:val="Default"/>
              <w:rPr>
                <w:sz w:val="23"/>
                <w:szCs w:val="23"/>
              </w:rPr>
            </w:pPr>
            <w:r>
              <w:rPr>
                <w:sz w:val="23"/>
                <w:szCs w:val="23"/>
              </w:rPr>
              <w:t xml:space="preserve">Ситуативно-деловое: сверстник интересен как партнер по сюжетной игре </w:t>
            </w:r>
          </w:p>
        </w:tc>
      </w:tr>
      <w:tr w:rsidR="00B63A2A" w:rsidTr="00B63A2A">
        <w:tc>
          <w:tcPr>
            <w:tcW w:w="2518" w:type="dxa"/>
          </w:tcPr>
          <w:p w:rsidR="00B63A2A" w:rsidRDefault="00B63A2A">
            <w:pPr>
              <w:pStyle w:val="Default"/>
              <w:rPr>
                <w:sz w:val="23"/>
                <w:szCs w:val="23"/>
              </w:rPr>
            </w:pPr>
            <w:r>
              <w:rPr>
                <w:sz w:val="23"/>
                <w:szCs w:val="23"/>
              </w:rPr>
              <w:t xml:space="preserve">Эмоции </w:t>
            </w:r>
          </w:p>
        </w:tc>
        <w:tc>
          <w:tcPr>
            <w:tcW w:w="8164" w:type="dxa"/>
          </w:tcPr>
          <w:p w:rsidR="00B63A2A" w:rsidRDefault="00B63A2A">
            <w:pPr>
              <w:pStyle w:val="Default"/>
              <w:rPr>
                <w:sz w:val="23"/>
                <w:szCs w:val="23"/>
              </w:rPr>
            </w:pPr>
            <w:r>
              <w:rPr>
                <w:sz w:val="23"/>
                <w:szCs w:val="23"/>
              </w:rPr>
              <w:t xml:space="preserve">Более ровные старается контролировать, проявляются элементы эмоциональной отзывчивости. </w:t>
            </w:r>
          </w:p>
        </w:tc>
      </w:tr>
      <w:tr w:rsidR="00B63A2A" w:rsidTr="00B63A2A">
        <w:tc>
          <w:tcPr>
            <w:tcW w:w="2518" w:type="dxa"/>
          </w:tcPr>
          <w:p w:rsidR="00B63A2A" w:rsidRDefault="00B63A2A">
            <w:pPr>
              <w:pStyle w:val="Default"/>
              <w:rPr>
                <w:sz w:val="23"/>
                <w:szCs w:val="23"/>
              </w:rPr>
            </w:pPr>
            <w:r>
              <w:rPr>
                <w:sz w:val="23"/>
                <w:szCs w:val="23"/>
              </w:rPr>
              <w:t xml:space="preserve">Способ познания </w:t>
            </w:r>
          </w:p>
        </w:tc>
        <w:tc>
          <w:tcPr>
            <w:tcW w:w="8164" w:type="dxa"/>
          </w:tcPr>
          <w:p w:rsidR="00B63A2A" w:rsidRDefault="00B63A2A">
            <w:pPr>
              <w:pStyle w:val="Default"/>
              <w:rPr>
                <w:sz w:val="23"/>
                <w:szCs w:val="23"/>
              </w:rPr>
            </w:pPr>
            <w:r>
              <w:rPr>
                <w:sz w:val="23"/>
                <w:szCs w:val="23"/>
              </w:rPr>
              <w:t xml:space="preserve">Вопросы, рассказы взрослого, экспериментирование. </w:t>
            </w:r>
          </w:p>
        </w:tc>
      </w:tr>
      <w:tr w:rsidR="00B63A2A" w:rsidTr="00B63A2A">
        <w:tc>
          <w:tcPr>
            <w:tcW w:w="2518" w:type="dxa"/>
          </w:tcPr>
          <w:p w:rsidR="00B63A2A" w:rsidRDefault="00B63A2A">
            <w:pPr>
              <w:pStyle w:val="Default"/>
              <w:rPr>
                <w:sz w:val="23"/>
                <w:szCs w:val="23"/>
              </w:rPr>
            </w:pPr>
            <w:r>
              <w:rPr>
                <w:sz w:val="23"/>
                <w:szCs w:val="23"/>
              </w:rPr>
              <w:t xml:space="preserve">Объект познания </w:t>
            </w:r>
          </w:p>
        </w:tc>
        <w:tc>
          <w:tcPr>
            <w:tcW w:w="8164" w:type="dxa"/>
          </w:tcPr>
          <w:p w:rsidR="00B63A2A" w:rsidRDefault="00B63A2A">
            <w:pPr>
              <w:pStyle w:val="Default"/>
              <w:rPr>
                <w:sz w:val="23"/>
                <w:szCs w:val="23"/>
              </w:rPr>
            </w:pPr>
            <w:r>
              <w:rPr>
                <w:sz w:val="23"/>
                <w:szCs w:val="23"/>
              </w:rPr>
              <w:t xml:space="preserve">Предметы и явления непосредственно не воспринимаемые </w:t>
            </w:r>
          </w:p>
        </w:tc>
      </w:tr>
      <w:tr w:rsidR="00B63A2A" w:rsidTr="00B63A2A">
        <w:tc>
          <w:tcPr>
            <w:tcW w:w="2518" w:type="dxa"/>
          </w:tcPr>
          <w:p w:rsidR="00B63A2A" w:rsidRDefault="00B63A2A">
            <w:pPr>
              <w:pStyle w:val="Default"/>
              <w:rPr>
                <w:sz w:val="23"/>
                <w:szCs w:val="23"/>
              </w:rPr>
            </w:pPr>
            <w:r>
              <w:rPr>
                <w:sz w:val="23"/>
                <w:szCs w:val="23"/>
              </w:rPr>
              <w:t xml:space="preserve">Восприятие </w:t>
            </w:r>
          </w:p>
        </w:tc>
        <w:tc>
          <w:tcPr>
            <w:tcW w:w="8164" w:type="dxa"/>
          </w:tcPr>
          <w:p w:rsidR="00B63A2A" w:rsidRDefault="00B63A2A">
            <w:pPr>
              <w:pStyle w:val="Default"/>
              <w:rPr>
                <w:sz w:val="23"/>
                <w:szCs w:val="23"/>
              </w:rPr>
            </w:pPr>
            <w:r>
              <w:rPr>
                <w:sz w:val="23"/>
                <w:szCs w:val="23"/>
              </w:rPr>
              <w:t xml:space="preserve">Восприятие сенсорных эталонов, свойств предметов. </w:t>
            </w:r>
          </w:p>
        </w:tc>
      </w:tr>
      <w:tr w:rsidR="00B63A2A" w:rsidTr="00B63A2A">
        <w:tc>
          <w:tcPr>
            <w:tcW w:w="2518" w:type="dxa"/>
          </w:tcPr>
          <w:p w:rsidR="00B63A2A" w:rsidRDefault="00B63A2A">
            <w:pPr>
              <w:pStyle w:val="Default"/>
              <w:rPr>
                <w:sz w:val="23"/>
                <w:szCs w:val="23"/>
              </w:rPr>
            </w:pPr>
            <w:r>
              <w:rPr>
                <w:sz w:val="23"/>
                <w:szCs w:val="23"/>
              </w:rPr>
              <w:t xml:space="preserve">Внимание </w:t>
            </w:r>
          </w:p>
        </w:tc>
        <w:tc>
          <w:tcPr>
            <w:tcW w:w="8164" w:type="dxa"/>
          </w:tcPr>
          <w:p w:rsidR="00B63A2A" w:rsidRDefault="00B63A2A">
            <w:pPr>
              <w:pStyle w:val="Default"/>
              <w:rPr>
                <w:sz w:val="23"/>
                <w:szCs w:val="23"/>
              </w:rPr>
            </w:pPr>
            <w:r>
              <w:rPr>
                <w:sz w:val="23"/>
                <w:szCs w:val="23"/>
              </w:rPr>
              <w:t xml:space="preserve">Внимание зависит от интереса ребенка, развиваются устойчивость и возможность произвольного переключения. Удерживает внимание 10-15 мин </w:t>
            </w:r>
          </w:p>
          <w:p w:rsidR="00B63A2A" w:rsidRDefault="00B63A2A">
            <w:pPr>
              <w:pStyle w:val="Default"/>
              <w:rPr>
                <w:sz w:val="23"/>
                <w:szCs w:val="23"/>
              </w:rPr>
            </w:pPr>
            <w:r>
              <w:rPr>
                <w:sz w:val="23"/>
                <w:szCs w:val="23"/>
              </w:rPr>
              <w:t xml:space="preserve">Объем внимания 4-5 предметов </w:t>
            </w:r>
          </w:p>
        </w:tc>
      </w:tr>
      <w:tr w:rsidR="00B63A2A" w:rsidTr="00B63A2A">
        <w:tc>
          <w:tcPr>
            <w:tcW w:w="2518" w:type="dxa"/>
          </w:tcPr>
          <w:p w:rsidR="00B63A2A" w:rsidRDefault="00B63A2A">
            <w:pPr>
              <w:pStyle w:val="Default"/>
              <w:rPr>
                <w:sz w:val="23"/>
                <w:szCs w:val="23"/>
              </w:rPr>
            </w:pPr>
            <w:r>
              <w:rPr>
                <w:sz w:val="23"/>
                <w:szCs w:val="23"/>
              </w:rPr>
              <w:t xml:space="preserve">Память </w:t>
            </w:r>
          </w:p>
        </w:tc>
        <w:tc>
          <w:tcPr>
            <w:tcW w:w="8164" w:type="dxa"/>
          </w:tcPr>
          <w:p w:rsidR="00B63A2A" w:rsidRDefault="00B63A2A">
            <w:pPr>
              <w:pStyle w:val="Default"/>
              <w:rPr>
                <w:sz w:val="23"/>
                <w:szCs w:val="23"/>
              </w:rPr>
            </w:pPr>
            <w:r>
              <w:rPr>
                <w:sz w:val="23"/>
                <w:szCs w:val="23"/>
              </w:rPr>
              <w:t xml:space="preserve">Кратковременная, эпизодическое запоминание зависит от вида деятельности. Объем памяти 4-5 предмета из 5, 2-3 действия. </w:t>
            </w:r>
          </w:p>
        </w:tc>
      </w:tr>
      <w:tr w:rsidR="00B63A2A" w:rsidTr="00B63A2A">
        <w:tc>
          <w:tcPr>
            <w:tcW w:w="2518" w:type="dxa"/>
          </w:tcPr>
          <w:p w:rsidR="00B63A2A" w:rsidRDefault="00B63A2A">
            <w:pPr>
              <w:pStyle w:val="Default"/>
              <w:rPr>
                <w:sz w:val="23"/>
                <w:szCs w:val="23"/>
              </w:rPr>
            </w:pPr>
            <w:r>
              <w:rPr>
                <w:sz w:val="23"/>
                <w:szCs w:val="23"/>
              </w:rPr>
              <w:t xml:space="preserve">Мышление </w:t>
            </w:r>
          </w:p>
        </w:tc>
        <w:tc>
          <w:tcPr>
            <w:tcW w:w="8164" w:type="dxa"/>
          </w:tcPr>
          <w:p w:rsidR="00B63A2A" w:rsidRDefault="00B63A2A">
            <w:pPr>
              <w:pStyle w:val="Default"/>
              <w:rPr>
                <w:sz w:val="23"/>
                <w:szCs w:val="23"/>
              </w:rPr>
            </w:pPr>
            <w:r>
              <w:rPr>
                <w:sz w:val="23"/>
                <w:szCs w:val="23"/>
              </w:rPr>
              <w:t xml:space="preserve">Наглядно-образное </w:t>
            </w:r>
          </w:p>
        </w:tc>
      </w:tr>
      <w:tr w:rsidR="00B63A2A" w:rsidTr="00B63A2A">
        <w:tc>
          <w:tcPr>
            <w:tcW w:w="2518" w:type="dxa"/>
          </w:tcPr>
          <w:p w:rsidR="00B63A2A" w:rsidRDefault="00B63A2A">
            <w:pPr>
              <w:pStyle w:val="Default"/>
              <w:rPr>
                <w:sz w:val="23"/>
                <w:szCs w:val="23"/>
              </w:rPr>
            </w:pPr>
            <w:r>
              <w:rPr>
                <w:sz w:val="23"/>
                <w:szCs w:val="23"/>
              </w:rPr>
              <w:t xml:space="preserve">Воображение </w:t>
            </w:r>
          </w:p>
        </w:tc>
        <w:tc>
          <w:tcPr>
            <w:tcW w:w="8164" w:type="dxa"/>
          </w:tcPr>
          <w:p w:rsidR="00B63A2A" w:rsidRDefault="00B63A2A">
            <w:pPr>
              <w:pStyle w:val="Default"/>
              <w:rPr>
                <w:sz w:val="23"/>
                <w:szCs w:val="23"/>
              </w:rPr>
            </w:pPr>
            <w:r>
              <w:rPr>
                <w:sz w:val="23"/>
                <w:szCs w:val="23"/>
              </w:rPr>
              <w:t xml:space="preserve">Репродуктивное, появление творческого воображения </w:t>
            </w:r>
          </w:p>
        </w:tc>
      </w:tr>
      <w:tr w:rsidR="00B63A2A" w:rsidTr="00B63A2A">
        <w:tc>
          <w:tcPr>
            <w:tcW w:w="2518" w:type="dxa"/>
          </w:tcPr>
          <w:p w:rsidR="00B63A2A" w:rsidRDefault="00B63A2A">
            <w:pPr>
              <w:pStyle w:val="Default"/>
              <w:rPr>
                <w:sz w:val="23"/>
                <w:szCs w:val="23"/>
              </w:rPr>
            </w:pPr>
            <w:r>
              <w:rPr>
                <w:sz w:val="23"/>
                <w:szCs w:val="23"/>
              </w:rPr>
              <w:lastRenderedPageBreak/>
              <w:t xml:space="preserve">Условия успешности </w:t>
            </w:r>
          </w:p>
        </w:tc>
        <w:tc>
          <w:tcPr>
            <w:tcW w:w="8164" w:type="dxa"/>
          </w:tcPr>
          <w:p w:rsidR="00B63A2A" w:rsidRDefault="00B63A2A">
            <w:pPr>
              <w:pStyle w:val="Default"/>
              <w:rPr>
                <w:sz w:val="23"/>
                <w:szCs w:val="23"/>
              </w:rPr>
            </w:pPr>
            <w:r>
              <w:rPr>
                <w:sz w:val="23"/>
                <w:szCs w:val="23"/>
              </w:rPr>
              <w:t xml:space="preserve">Кругозор взрослого и хорошо развитая речь </w:t>
            </w:r>
          </w:p>
        </w:tc>
      </w:tr>
      <w:tr w:rsidR="00B63A2A" w:rsidTr="00B63A2A">
        <w:tc>
          <w:tcPr>
            <w:tcW w:w="2518" w:type="dxa"/>
          </w:tcPr>
          <w:p w:rsidR="00B63A2A" w:rsidRDefault="00B63A2A">
            <w:pPr>
              <w:pStyle w:val="Default"/>
              <w:rPr>
                <w:sz w:val="23"/>
                <w:szCs w:val="23"/>
              </w:rPr>
            </w:pPr>
            <w:r>
              <w:rPr>
                <w:sz w:val="23"/>
                <w:szCs w:val="23"/>
              </w:rPr>
              <w:t xml:space="preserve">Новообразования возраста </w:t>
            </w:r>
          </w:p>
        </w:tc>
        <w:tc>
          <w:tcPr>
            <w:tcW w:w="8164" w:type="dxa"/>
          </w:tcPr>
          <w:p w:rsidR="00B63A2A" w:rsidRDefault="00B63A2A">
            <w:pPr>
              <w:pStyle w:val="Default"/>
              <w:rPr>
                <w:sz w:val="23"/>
                <w:szCs w:val="23"/>
              </w:rPr>
            </w:pPr>
            <w:r>
              <w:rPr>
                <w:sz w:val="23"/>
                <w:szCs w:val="23"/>
              </w:rPr>
              <w:t xml:space="preserve">1.Контролирующая функция речи: речь способствует организации собственной деятельности. </w:t>
            </w:r>
          </w:p>
          <w:p w:rsidR="00B63A2A" w:rsidRDefault="00B63A2A">
            <w:pPr>
              <w:pStyle w:val="Default"/>
              <w:rPr>
                <w:sz w:val="23"/>
                <w:szCs w:val="23"/>
              </w:rPr>
            </w:pPr>
            <w:r>
              <w:rPr>
                <w:sz w:val="23"/>
                <w:szCs w:val="23"/>
              </w:rPr>
              <w:t xml:space="preserve">2.развитие способности выстраивать элементарные умозаключения. </w:t>
            </w:r>
          </w:p>
        </w:tc>
      </w:tr>
    </w:tbl>
    <w:p w:rsidR="000A55B1" w:rsidRDefault="000A55B1" w:rsidP="00D56555">
      <w:pPr>
        <w:pStyle w:val="Default"/>
        <w:ind w:firstLine="709"/>
        <w:jc w:val="both"/>
        <w:rPr>
          <w:b/>
          <w:bCs/>
        </w:rPr>
      </w:pPr>
    </w:p>
    <w:p w:rsidR="004204D8" w:rsidRDefault="00B63A2A" w:rsidP="00213246">
      <w:pPr>
        <w:pStyle w:val="Default"/>
        <w:ind w:firstLine="709"/>
        <w:jc w:val="both"/>
        <w:rPr>
          <w:b/>
          <w:bCs/>
        </w:rPr>
      </w:pPr>
      <w:r w:rsidRPr="00B63A2A">
        <w:rPr>
          <w:b/>
          <w:bCs/>
        </w:rPr>
        <w:t>Психологические особенности детей 5-6 лет</w:t>
      </w:r>
    </w:p>
    <w:tbl>
      <w:tblPr>
        <w:tblStyle w:val="a3"/>
        <w:tblW w:w="0" w:type="auto"/>
        <w:tblLook w:val="04A0"/>
      </w:tblPr>
      <w:tblGrid>
        <w:gridCol w:w="2518"/>
        <w:gridCol w:w="8164"/>
      </w:tblGrid>
      <w:tr w:rsidR="00B63A2A" w:rsidTr="00B63A2A">
        <w:tc>
          <w:tcPr>
            <w:tcW w:w="2518" w:type="dxa"/>
          </w:tcPr>
          <w:p w:rsidR="00B63A2A" w:rsidRDefault="00B63A2A">
            <w:pPr>
              <w:pStyle w:val="Default"/>
              <w:rPr>
                <w:sz w:val="23"/>
                <w:szCs w:val="23"/>
              </w:rPr>
            </w:pPr>
            <w:r>
              <w:rPr>
                <w:b/>
                <w:bCs/>
                <w:sz w:val="23"/>
                <w:szCs w:val="23"/>
              </w:rPr>
              <w:t xml:space="preserve">Показатели </w:t>
            </w:r>
          </w:p>
        </w:tc>
        <w:tc>
          <w:tcPr>
            <w:tcW w:w="8164" w:type="dxa"/>
          </w:tcPr>
          <w:p w:rsidR="00B63A2A" w:rsidRDefault="00B63A2A">
            <w:pPr>
              <w:pStyle w:val="Default"/>
              <w:rPr>
                <w:sz w:val="23"/>
                <w:szCs w:val="23"/>
              </w:rPr>
            </w:pPr>
            <w:r>
              <w:rPr>
                <w:b/>
                <w:bCs/>
                <w:sz w:val="23"/>
                <w:szCs w:val="23"/>
              </w:rPr>
              <w:t xml:space="preserve">Характеристика </w:t>
            </w:r>
          </w:p>
        </w:tc>
      </w:tr>
      <w:tr w:rsidR="00B63A2A" w:rsidTr="00B63A2A">
        <w:tc>
          <w:tcPr>
            <w:tcW w:w="2518" w:type="dxa"/>
          </w:tcPr>
          <w:p w:rsidR="00B63A2A" w:rsidRDefault="00B63A2A">
            <w:pPr>
              <w:pStyle w:val="Default"/>
              <w:rPr>
                <w:sz w:val="23"/>
                <w:szCs w:val="23"/>
              </w:rPr>
            </w:pPr>
            <w:r>
              <w:rPr>
                <w:sz w:val="23"/>
                <w:szCs w:val="23"/>
              </w:rPr>
              <w:t xml:space="preserve">Ведущая потребность </w:t>
            </w:r>
          </w:p>
        </w:tc>
        <w:tc>
          <w:tcPr>
            <w:tcW w:w="8164" w:type="dxa"/>
          </w:tcPr>
          <w:p w:rsidR="00B63A2A" w:rsidRDefault="00B63A2A">
            <w:pPr>
              <w:pStyle w:val="Default"/>
              <w:rPr>
                <w:sz w:val="23"/>
                <w:szCs w:val="23"/>
              </w:rPr>
            </w:pPr>
            <w:r>
              <w:rPr>
                <w:sz w:val="23"/>
                <w:szCs w:val="23"/>
              </w:rPr>
              <w:t xml:space="preserve">Потребность в общении, познавательная активность </w:t>
            </w:r>
          </w:p>
        </w:tc>
      </w:tr>
      <w:tr w:rsidR="00B63A2A" w:rsidTr="00B63A2A">
        <w:tc>
          <w:tcPr>
            <w:tcW w:w="2518" w:type="dxa"/>
          </w:tcPr>
          <w:p w:rsidR="00B63A2A" w:rsidRDefault="00B63A2A">
            <w:pPr>
              <w:pStyle w:val="Default"/>
              <w:rPr>
                <w:sz w:val="23"/>
                <w:szCs w:val="23"/>
              </w:rPr>
            </w:pPr>
            <w:r>
              <w:rPr>
                <w:sz w:val="23"/>
                <w:szCs w:val="23"/>
              </w:rPr>
              <w:t xml:space="preserve">Ведущая функция </w:t>
            </w:r>
          </w:p>
        </w:tc>
        <w:tc>
          <w:tcPr>
            <w:tcW w:w="8164" w:type="dxa"/>
          </w:tcPr>
          <w:p w:rsidR="00B63A2A" w:rsidRDefault="00B63A2A">
            <w:pPr>
              <w:pStyle w:val="Default"/>
              <w:rPr>
                <w:sz w:val="23"/>
                <w:szCs w:val="23"/>
              </w:rPr>
            </w:pPr>
            <w:r>
              <w:rPr>
                <w:sz w:val="23"/>
                <w:szCs w:val="23"/>
              </w:rPr>
              <w:t xml:space="preserve">Наглядно-образное мышление </w:t>
            </w:r>
          </w:p>
        </w:tc>
      </w:tr>
      <w:tr w:rsidR="00B63A2A" w:rsidTr="00B63A2A">
        <w:tc>
          <w:tcPr>
            <w:tcW w:w="2518" w:type="dxa"/>
          </w:tcPr>
          <w:p w:rsidR="00B63A2A" w:rsidRDefault="00B63A2A">
            <w:pPr>
              <w:pStyle w:val="Default"/>
              <w:rPr>
                <w:sz w:val="23"/>
                <w:szCs w:val="23"/>
              </w:rPr>
            </w:pPr>
            <w:r>
              <w:rPr>
                <w:sz w:val="23"/>
                <w:szCs w:val="23"/>
              </w:rPr>
              <w:t xml:space="preserve">Игровая деятельность </w:t>
            </w:r>
          </w:p>
        </w:tc>
        <w:tc>
          <w:tcPr>
            <w:tcW w:w="8164" w:type="dxa"/>
          </w:tcPr>
          <w:p w:rsidR="00B63A2A" w:rsidRDefault="00B63A2A">
            <w:pPr>
              <w:pStyle w:val="Default"/>
              <w:rPr>
                <w:sz w:val="23"/>
                <w:szCs w:val="23"/>
              </w:rPr>
            </w:pPr>
            <w:r>
              <w:rPr>
                <w:sz w:val="23"/>
                <w:szCs w:val="23"/>
              </w:rPr>
              <w:t xml:space="preserve">Коллективная со сверстниками, ролевой диалог, игровая ситуация </w:t>
            </w:r>
          </w:p>
        </w:tc>
      </w:tr>
      <w:tr w:rsidR="00B63A2A" w:rsidTr="00B63A2A">
        <w:tc>
          <w:tcPr>
            <w:tcW w:w="2518" w:type="dxa"/>
          </w:tcPr>
          <w:p w:rsidR="00B63A2A" w:rsidRDefault="00B63A2A">
            <w:pPr>
              <w:pStyle w:val="Default"/>
              <w:rPr>
                <w:sz w:val="23"/>
                <w:szCs w:val="23"/>
              </w:rPr>
            </w:pPr>
            <w:r>
              <w:rPr>
                <w:sz w:val="23"/>
                <w:szCs w:val="23"/>
              </w:rPr>
              <w:t xml:space="preserve">Отношения со взрослыми </w:t>
            </w:r>
          </w:p>
        </w:tc>
        <w:tc>
          <w:tcPr>
            <w:tcW w:w="8164" w:type="dxa"/>
          </w:tcPr>
          <w:p w:rsidR="00B63A2A" w:rsidRDefault="00B63A2A">
            <w:pPr>
              <w:pStyle w:val="Default"/>
              <w:rPr>
                <w:sz w:val="23"/>
                <w:szCs w:val="23"/>
              </w:rPr>
            </w:pPr>
            <w:r>
              <w:rPr>
                <w:sz w:val="23"/>
                <w:szCs w:val="23"/>
              </w:rPr>
              <w:t xml:space="preserve">Внеситуативно-деловое: взрослый – источник информации </w:t>
            </w:r>
          </w:p>
        </w:tc>
      </w:tr>
      <w:tr w:rsidR="00B63A2A" w:rsidTr="00B63A2A">
        <w:tc>
          <w:tcPr>
            <w:tcW w:w="2518" w:type="dxa"/>
          </w:tcPr>
          <w:p w:rsidR="00B63A2A" w:rsidRDefault="00B63A2A">
            <w:pPr>
              <w:pStyle w:val="Default"/>
              <w:rPr>
                <w:sz w:val="23"/>
                <w:szCs w:val="23"/>
              </w:rPr>
            </w:pPr>
            <w:r>
              <w:rPr>
                <w:sz w:val="23"/>
                <w:szCs w:val="23"/>
              </w:rPr>
              <w:t xml:space="preserve">Отношения со сверстниками </w:t>
            </w:r>
          </w:p>
        </w:tc>
        <w:tc>
          <w:tcPr>
            <w:tcW w:w="8164" w:type="dxa"/>
          </w:tcPr>
          <w:p w:rsidR="00B63A2A" w:rsidRDefault="00B63A2A">
            <w:pPr>
              <w:pStyle w:val="Default"/>
              <w:rPr>
                <w:sz w:val="23"/>
                <w:szCs w:val="23"/>
              </w:rPr>
            </w:pPr>
            <w:r>
              <w:rPr>
                <w:sz w:val="23"/>
                <w:szCs w:val="23"/>
              </w:rPr>
              <w:t xml:space="preserve">Ситуативно-деловое: сверстник интересен как партнер по сюжетной игре </w:t>
            </w:r>
          </w:p>
        </w:tc>
      </w:tr>
      <w:tr w:rsidR="00B63A2A" w:rsidTr="00B63A2A">
        <w:tc>
          <w:tcPr>
            <w:tcW w:w="2518" w:type="dxa"/>
          </w:tcPr>
          <w:p w:rsidR="00B63A2A" w:rsidRDefault="00B63A2A">
            <w:pPr>
              <w:pStyle w:val="Default"/>
              <w:rPr>
                <w:sz w:val="23"/>
                <w:szCs w:val="23"/>
              </w:rPr>
            </w:pPr>
            <w:r>
              <w:rPr>
                <w:sz w:val="23"/>
                <w:szCs w:val="23"/>
              </w:rPr>
              <w:t xml:space="preserve">Эмоции </w:t>
            </w:r>
          </w:p>
        </w:tc>
        <w:tc>
          <w:tcPr>
            <w:tcW w:w="8164" w:type="dxa"/>
          </w:tcPr>
          <w:p w:rsidR="00B63A2A" w:rsidRDefault="00B63A2A">
            <w:pPr>
              <w:pStyle w:val="Default"/>
              <w:rPr>
                <w:sz w:val="23"/>
                <w:szCs w:val="23"/>
              </w:rPr>
            </w:pPr>
            <w:r>
              <w:rPr>
                <w:sz w:val="23"/>
                <w:szCs w:val="23"/>
              </w:rPr>
              <w:t xml:space="preserve">Более ровные старается контролировать, проявляются элементы эмоциональной отзывчивости. </w:t>
            </w:r>
          </w:p>
        </w:tc>
      </w:tr>
      <w:tr w:rsidR="00B63A2A" w:rsidTr="00B63A2A">
        <w:tc>
          <w:tcPr>
            <w:tcW w:w="2518" w:type="dxa"/>
          </w:tcPr>
          <w:p w:rsidR="00B63A2A" w:rsidRDefault="00B63A2A">
            <w:pPr>
              <w:pStyle w:val="Default"/>
              <w:rPr>
                <w:sz w:val="23"/>
                <w:szCs w:val="23"/>
              </w:rPr>
            </w:pPr>
            <w:r>
              <w:rPr>
                <w:sz w:val="23"/>
                <w:szCs w:val="23"/>
              </w:rPr>
              <w:t xml:space="preserve">Способ познания </w:t>
            </w:r>
          </w:p>
        </w:tc>
        <w:tc>
          <w:tcPr>
            <w:tcW w:w="8164" w:type="dxa"/>
          </w:tcPr>
          <w:p w:rsidR="00B63A2A" w:rsidRDefault="00B63A2A">
            <w:pPr>
              <w:pStyle w:val="Default"/>
              <w:rPr>
                <w:sz w:val="23"/>
                <w:szCs w:val="23"/>
              </w:rPr>
            </w:pPr>
            <w:r>
              <w:rPr>
                <w:sz w:val="23"/>
                <w:szCs w:val="23"/>
              </w:rPr>
              <w:t xml:space="preserve">Вопросы, рассказы взрослого, экспериментирование. </w:t>
            </w:r>
          </w:p>
        </w:tc>
      </w:tr>
      <w:tr w:rsidR="00B63A2A" w:rsidTr="00B63A2A">
        <w:tc>
          <w:tcPr>
            <w:tcW w:w="2518" w:type="dxa"/>
          </w:tcPr>
          <w:p w:rsidR="00B63A2A" w:rsidRDefault="00B63A2A">
            <w:pPr>
              <w:pStyle w:val="Default"/>
              <w:rPr>
                <w:sz w:val="23"/>
                <w:szCs w:val="23"/>
              </w:rPr>
            </w:pPr>
            <w:r>
              <w:rPr>
                <w:sz w:val="23"/>
                <w:szCs w:val="23"/>
              </w:rPr>
              <w:t xml:space="preserve">Объект познания </w:t>
            </w:r>
          </w:p>
        </w:tc>
        <w:tc>
          <w:tcPr>
            <w:tcW w:w="8164" w:type="dxa"/>
          </w:tcPr>
          <w:p w:rsidR="00B63A2A" w:rsidRDefault="00B63A2A">
            <w:pPr>
              <w:pStyle w:val="Default"/>
              <w:rPr>
                <w:sz w:val="23"/>
                <w:szCs w:val="23"/>
              </w:rPr>
            </w:pPr>
            <w:r>
              <w:rPr>
                <w:sz w:val="23"/>
                <w:szCs w:val="23"/>
              </w:rPr>
              <w:t xml:space="preserve">Предметы и явления непосредственно не воспринимаемые </w:t>
            </w:r>
          </w:p>
        </w:tc>
      </w:tr>
      <w:tr w:rsidR="00B63A2A" w:rsidTr="00B63A2A">
        <w:tc>
          <w:tcPr>
            <w:tcW w:w="2518" w:type="dxa"/>
          </w:tcPr>
          <w:p w:rsidR="00B63A2A" w:rsidRDefault="00B63A2A">
            <w:pPr>
              <w:pStyle w:val="Default"/>
              <w:rPr>
                <w:sz w:val="23"/>
                <w:szCs w:val="23"/>
              </w:rPr>
            </w:pPr>
            <w:r>
              <w:rPr>
                <w:sz w:val="23"/>
                <w:szCs w:val="23"/>
              </w:rPr>
              <w:t xml:space="preserve">Восприятие </w:t>
            </w:r>
          </w:p>
        </w:tc>
        <w:tc>
          <w:tcPr>
            <w:tcW w:w="8164" w:type="dxa"/>
          </w:tcPr>
          <w:p w:rsidR="00B63A2A" w:rsidRDefault="00B63A2A">
            <w:pPr>
              <w:pStyle w:val="Default"/>
              <w:rPr>
                <w:sz w:val="23"/>
                <w:szCs w:val="23"/>
              </w:rPr>
            </w:pPr>
            <w:r>
              <w:rPr>
                <w:sz w:val="23"/>
                <w:szCs w:val="23"/>
              </w:rPr>
              <w:t xml:space="preserve">Восприятие сенсорных эталонов, свойств предметов. </w:t>
            </w:r>
          </w:p>
        </w:tc>
      </w:tr>
      <w:tr w:rsidR="00B63A2A" w:rsidTr="00B63A2A">
        <w:tc>
          <w:tcPr>
            <w:tcW w:w="2518" w:type="dxa"/>
          </w:tcPr>
          <w:p w:rsidR="00B63A2A" w:rsidRDefault="00B63A2A">
            <w:pPr>
              <w:pStyle w:val="Default"/>
              <w:rPr>
                <w:sz w:val="23"/>
                <w:szCs w:val="23"/>
              </w:rPr>
            </w:pPr>
            <w:r>
              <w:rPr>
                <w:sz w:val="23"/>
                <w:szCs w:val="23"/>
              </w:rPr>
              <w:t xml:space="preserve">Внимание </w:t>
            </w:r>
          </w:p>
        </w:tc>
        <w:tc>
          <w:tcPr>
            <w:tcW w:w="8164" w:type="dxa"/>
          </w:tcPr>
          <w:p w:rsidR="00B63A2A" w:rsidRDefault="00B63A2A">
            <w:pPr>
              <w:pStyle w:val="Default"/>
              <w:rPr>
                <w:sz w:val="23"/>
                <w:szCs w:val="23"/>
              </w:rPr>
            </w:pPr>
            <w:r>
              <w:rPr>
                <w:sz w:val="23"/>
                <w:szCs w:val="23"/>
              </w:rPr>
              <w:t xml:space="preserve">Внимание зависит от интереса ребенка, развиваются устойчивость и возможность произвольного переключения. Удерживает внимание 10-15 мин </w:t>
            </w:r>
          </w:p>
          <w:p w:rsidR="00B63A2A" w:rsidRDefault="00B63A2A">
            <w:pPr>
              <w:pStyle w:val="Default"/>
              <w:rPr>
                <w:sz w:val="23"/>
                <w:szCs w:val="23"/>
              </w:rPr>
            </w:pPr>
            <w:r>
              <w:rPr>
                <w:sz w:val="23"/>
                <w:szCs w:val="23"/>
              </w:rPr>
              <w:t xml:space="preserve">Объем внимания 4-5 предметов </w:t>
            </w:r>
          </w:p>
        </w:tc>
      </w:tr>
      <w:tr w:rsidR="00B63A2A" w:rsidTr="00B63A2A">
        <w:tc>
          <w:tcPr>
            <w:tcW w:w="2518" w:type="dxa"/>
          </w:tcPr>
          <w:p w:rsidR="00B63A2A" w:rsidRDefault="00B63A2A">
            <w:pPr>
              <w:pStyle w:val="Default"/>
              <w:rPr>
                <w:sz w:val="23"/>
                <w:szCs w:val="23"/>
              </w:rPr>
            </w:pPr>
            <w:r>
              <w:rPr>
                <w:sz w:val="23"/>
                <w:szCs w:val="23"/>
              </w:rPr>
              <w:t xml:space="preserve">Память </w:t>
            </w:r>
          </w:p>
        </w:tc>
        <w:tc>
          <w:tcPr>
            <w:tcW w:w="8164" w:type="dxa"/>
          </w:tcPr>
          <w:p w:rsidR="00B63A2A" w:rsidRDefault="00B63A2A">
            <w:pPr>
              <w:pStyle w:val="Default"/>
              <w:rPr>
                <w:sz w:val="23"/>
                <w:szCs w:val="23"/>
              </w:rPr>
            </w:pPr>
            <w:r>
              <w:rPr>
                <w:sz w:val="23"/>
                <w:szCs w:val="23"/>
              </w:rPr>
              <w:t xml:space="preserve">Кратковременная, эпизодическое запоминание зависит от вида деятельности. Объем памяти 4-5 предмета из 5, 2-3 действия. </w:t>
            </w:r>
          </w:p>
        </w:tc>
      </w:tr>
      <w:tr w:rsidR="00B63A2A" w:rsidTr="00B63A2A">
        <w:tc>
          <w:tcPr>
            <w:tcW w:w="2518" w:type="dxa"/>
          </w:tcPr>
          <w:p w:rsidR="00B63A2A" w:rsidRDefault="00B63A2A">
            <w:pPr>
              <w:pStyle w:val="Default"/>
              <w:rPr>
                <w:sz w:val="23"/>
                <w:szCs w:val="23"/>
              </w:rPr>
            </w:pPr>
            <w:r>
              <w:rPr>
                <w:sz w:val="23"/>
                <w:szCs w:val="23"/>
              </w:rPr>
              <w:t xml:space="preserve">Мышление </w:t>
            </w:r>
          </w:p>
        </w:tc>
        <w:tc>
          <w:tcPr>
            <w:tcW w:w="8164" w:type="dxa"/>
          </w:tcPr>
          <w:p w:rsidR="00B63A2A" w:rsidRDefault="00B63A2A">
            <w:pPr>
              <w:pStyle w:val="Default"/>
              <w:rPr>
                <w:sz w:val="23"/>
                <w:szCs w:val="23"/>
              </w:rPr>
            </w:pPr>
            <w:r>
              <w:rPr>
                <w:sz w:val="23"/>
                <w:szCs w:val="23"/>
              </w:rPr>
              <w:t xml:space="preserve">Наглядно-образное </w:t>
            </w:r>
          </w:p>
        </w:tc>
      </w:tr>
      <w:tr w:rsidR="00B63A2A" w:rsidTr="00B63A2A">
        <w:tc>
          <w:tcPr>
            <w:tcW w:w="2518" w:type="dxa"/>
          </w:tcPr>
          <w:p w:rsidR="00B63A2A" w:rsidRDefault="00B63A2A">
            <w:pPr>
              <w:pStyle w:val="Default"/>
              <w:rPr>
                <w:sz w:val="23"/>
                <w:szCs w:val="23"/>
              </w:rPr>
            </w:pPr>
            <w:r>
              <w:rPr>
                <w:sz w:val="23"/>
                <w:szCs w:val="23"/>
              </w:rPr>
              <w:t xml:space="preserve">Воображение </w:t>
            </w:r>
          </w:p>
        </w:tc>
        <w:tc>
          <w:tcPr>
            <w:tcW w:w="8164" w:type="dxa"/>
          </w:tcPr>
          <w:p w:rsidR="00B63A2A" w:rsidRDefault="00B63A2A">
            <w:pPr>
              <w:pStyle w:val="Default"/>
              <w:rPr>
                <w:sz w:val="23"/>
                <w:szCs w:val="23"/>
              </w:rPr>
            </w:pPr>
            <w:r>
              <w:rPr>
                <w:sz w:val="23"/>
                <w:szCs w:val="23"/>
              </w:rPr>
              <w:t xml:space="preserve">Репродуктивное, появление творческого воображения </w:t>
            </w:r>
          </w:p>
        </w:tc>
      </w:tr>
      <w:tr w:rsidR="00B63A2A" w:rsidTr="00B63A2A">
        <w:tc>
          <w:tcPr>
            <w:tcW w:w="2518" w:type="dxa"/>
          </w:tcPr>
          <w:p w:rsidR="00B63A2A" w:rsidRDefault="00B63A2A">
            <w:pPr>
              <w:pStyle w:val="Default"/>
              <w:rPr>
                <w:sz w:val="23"/>
                <w:szCs w:val="23"/>
              </w:rPr>
            </w:pPr>
            <w:r>
              <w:rPr>
                <w:sz w:val="23"/>
                <w:szCs w:val="23"/>
              </w:rPr>
              <w:t xml:space="preserve">Условия успешности </w:t>
            </w:r>
          </w:p>
        </w:tc>
        <w:tc>
          <w:tcPr>
            <w:tcW w:w="8164" w:type="dxa"/>
          </w:tcPr>
          <w:p w:rsidR="00B63A2A" w:rsidRDefault="00B63A2A">
            <w:pPr>
              <w:pStyle w:val="Default"/>
              <w:rPr>
                <w:sz w:val="23"/>
                <w:szCs w:val="23"/>
              </w:rPr>
            </w:pPr>
            <w:r>
              <w:rPr>
                <w:sz w:val="23"/>
                <w:szCs w:val="23"/>
              </w:rPr>
              <w:t xml:space="preserve">Кругозор взрослого и хорошо развитая речь </w:t>
            </w:r>
          </w:p>
        </w:tc>
      </w:tr>
      <w:tr w:rsidR="00B63A2A" w:rsidTr="00B63A2A">
        <w:tc>
          <w:tcPr>
            <w:tcW w:w="2518" w:type="dxa"/>
          </w:tcPr>
          <w:p w:rsidR="00B63A2A" w:rsidRDefault="00B63A2A">
            <w:pPr>
              <w:pStyle w:val="Default"/>
              <w:rPr>
                <w:sz w:val="23"/>
                <w:szCs w:val="23"/>
              </w:rPr>
            </w:pPr>
            <w:r>
              <w:rPr>
                <w:sz w:val="23"/>
                <w:szCs w:val="23"/>
              </w:rPr>
              <w:t xml:space="preserve">Новообразования возраста </w:t>
            </w:r>
          </w:p>
        </w:tc>
        <w:tc>
          <w:tcPr>
            <w:tcW w:w="8164" w:type="dxa"/>
          </w:tcPr>
          <w:p w:rsidR="00B63A2A" w:rsidRDefault="00B63A2A">
            <w:pPr>
              <w:pStyle w:val="Default"/>
              <w:rPr>
                <w:sz w:val="23"/>
                <w:szCs w:val="23"/>
              </w:rPr>
            </w:pPr>
            <w:r>
              <w:rPr>
                <w:sz w:val="23"/>
                <w:szCs w:val="23"/>
              </w:rPr>
              <w:t xml:space="preserve">1.Контролирующая функция речи: речь способствует организации собственной деятельности. </w:t>
            </w:r>
          </w:p>
          <w:p w:rsidR="00B63A2A" w:rsidRDefault="00B63A2A">
            <w:pPr>
              <w:pStyle w:val="Default"/>
              <w:rPr>
                <w:sz w:val="23"/>
                <w:szCs w:val="23"/>
              </w:rPr>
            </w:pPr>
            <w:r>
              <w:rPr>
                <w:sz w:val="23"/>
                <w:szCs w:val="23"/>
              </w:rPr>
              <w:t xml:space="preserve">2.развитие способности выстраивать элементарные умозаключения. </w:t>
            </w:r>
          </w:p>
        </w:tc>
      </w:tr>
    </w:tbl>
    <w:p w:rsidR="00B63A2A" w:rsidRDefault="00B63A2A" w:rsidP="00D56555">
      <w:pPr>
        <w:pStyle w:val="Default"/>
        <w:ind w:firstLine="709"/>
        <w:jc w:val="both"/>
        <w:rPr>
          <w:b/>
          <w:bCs/>
        </w:rPr>
      </w:pPr>
    </w:p>
    <w:p w:rsidR="004204D8" w:rsidRDefault="00B63A2A" w:rsidP="00213246">
      <w:pPr>
        <w:pStyle w:val="Default"/>
        <w:ind w:firstLine="709"/>
        <w:jc w:val="both"/>
        <w:rPr>
          <w:b/>
          <w:bCs/>
        </w:rPr>
      </w:pPr>
      <w:r w:rsidRPr="00B63A2A">
        <w:rPr>
          <w:b/>
          <w:bCs/>
        </w:rPr>
        <w:t>Психологические особенности детей 6-7 лет</w:t>
      </w:r>
    </w:p>
    <w:tbl>
      <w:tblPr>
        <w:tblStyle w:val="a3"/>
        <w:tblW w:w="0" w:type="auto"/>
        <w:tblLook w:val="04A0"/>
      </w:tblPr>
      <w:tblGrid>
        <w:gridCol w:w="2518"/>
        <w:gridCol w:w="8164"/>
      </w:tblGrid>
      <w:tr w:rsidR="00B63A2A" w:rsidTr="00B63A2A">
        <w:tc>
          <w:tcPr>
            <w:tcW w:w="2518" w:type="dxa"/>
          </w:tcPr>
          <w:p w:rsidR="00B63A2A" w:rsidRDefault="00B63A2A">
            <w:pPr>
              <w:pStyle w:val="Default"/>
              <w:rPr>
                <w:sz w:val="23"/>
                <w:szCs w:val="23"/>
              </w:rPr>
            </w:pPr>
            <w:r>
              <w:rPr>
                <w:b/>
                <w:bCs/>
                <w:sz w:val="23"/>
                <w:szCs w:val="23"/>
              </w:rPr>
              <w:t xml:space="preserve">Показатели </w:t>
            </w:r>
          </w:p>
        </w:tc>
        <w:tc>
          <w:tcPr>
            <w:tcW w:w="8164" w:type="dxa"/>
          </w:tcPr>
          <w:p w:rsidR="00B63A2A" w:rsidRDefault="00B63A2A">
            <w:pPr>
              <w:pStyle w:val="Default"/>
              <w:rPr>
                <w:sz w:val="23"/>
                <w:szCs w:val="23"/>
              </w:rPr>
            </w:pPr>
            <w:r>
              <w:rPr>
                <w:b/>
                <w:bCs/>
                <w:sz w:val="23"/>
                <w:szCs w:val="23"/>
              </w:rPr>
              <w:t xml:space="preserve">Характеристика </w:t>
            </w:r>
          </w:p>
        </w:tc>
      </w:tr>
      <w:tr w:rsidR="00B63A2A" w:rsidTr="00B63A2A">
        <w:tc>
          <w:tcPr>
            <w:tcW w:w="2518" w:type="dxa"/>
          </w:tcPr>
          <w:p w:rsidR="00B63A2A" w:rsidRDefault="00B63A2A">
            <w:pPr>
              <w:pStyle w:val="Default"/>
              <w:rPr>
                <w:sz w:val="23"/>
                <w:szCs w:val="23"/>
              </w:rPr>
            </w:pPr>
            <w:r>
              <w:rPr>
                <w:sz w:val="23"/>
                <w:szCs w:val="23"/>
              </w:rPr>
              <w:t xml:space="preserve">Ведущая потребность </w:t>
            </w:r>
          </w:p>
        </w:tc>
        <w:tc>
          <w:tcPr>
            <w:tcW w:w="8164" w:type="dxa"/>
          </w:tcPr>
          <w:p w:rsidR="00B63A2A" w:rsidRDefault="00B63A2A">
            <w:pPr>
              <w:pStyle w:val="Default"/>
              <w:rPr>
                <w:sz w:val="23"/>
                <w:szCs w:val="23"/>
              </w:rPr>
            </w:pPr>
            <w:r>
              <w:rPr>
                <w:sz w:val="23"/>
                <w:szCs w:val="23"/>
              </w:rPr>
              <w:t xml:space="preserve">Потребность в общении в и самоутверждение </w:t>
            </w:r>
          </w:p>
        </w:tc>
      </w:tr>
      <w:tr w:rsidR="00B63A2A" w:rsidTr="00B63A2A">
        <w:tc>
          <w:tcPr>
            <w:tcW w:w="2518" w:type="dxa"/>
          </w:tcPr>
          <w:p w:rsidR="00B63A2A" w:rsidRDefault="00B63A2A">
            <w:pPr>
              <w:pStyle w:val="Default"/>
              <w:rPr>
                <w:sz w:val="23"/>
                <w:szCs w:val="23"/>
              </w:rPr>
            </w:pPr>
            <w:r>
              <w:rPr>
                <w:sz w:val="23"/>
                <w:szCs w:val="23"/>
              </w:rPr>
              <w:t xml:space="preserve">Ведущая функция </w:t>
            </w:r>
          </w:p>
        </w:tc>
        <w:tc>
          <w:tcPr>
            <w:tcW w:w="8164" w:type="dxa"/>
          </w:tcPr>
          <w:p w:rsidR="00B63A2A" w:rsidRDefault="00B63A2A">
            <w:pPr>
              <w:pStyle w:val="Default"/>
              <w:rPr>
                <w:sz w:val="23"/>
                <w:szCs w:val="23"/>
              </w:rPr>
            </w:pPr>
            <w:r>
              <w:rPr>
                <w:sz w:val="23"/>
                <w:szCs w:val="23"/>
              </w:rPr>
              <w:t xml:space="preserve">Общение со сверстниками, осознания своего «Я» </w:t>
            </w:r>
          </w:p>
        </w:tc>
      </w:tr>
      <w:tr w:rsidR="00B63A2A" w:rsidTr="00B63A2A">
        <w:tc>
          <w:tcPr>
            <w:tcW w:w="2518" w:type="dxa"/>
          </w:tcPr>
          <w:p w:rsidR="00B63A2A" w:rsidRDefault="00B63A2A">
            <w:pPr>
              <w:pStyle w:val="Default"/>
              <w:rPr>
                <w:sz w:val="23"/>
                <w:szCs w:val="23"/>
              </w:rPr>
            </w:pPr>
            <w:r>
              <w:rPr>
                <w:sz w:val="23"/>
                <w:szCs w:val="23"/>
              </w:rPr>
              <w:t xml:space="preserve">Игровая деятельность </w:t>
            </w:r>
          </w:p>
        </w:tc>
        <w:tc>
          <w:tcPr>
            <w:tcW w:w="8164" w:type="dxa"/>
          </w:tcPr>
          <w:p w:rsidR="00B63A2A" w:rsidRDefault="00B63A2A">
            <w:pPr>
              <w:pStyle w:val="Default"/>
              <w:rPr>
                <w:sz w:val="23"/>
                <w:szCs w:val="23"/>
              </w:rPr>
            </w:pPr>
            <w:r>
              <w:rPr>
                <w:sz w:val="23"/>
                <w:szCs w:val="23"/>
              </w:rPr>
              <w:t xml:space="preserve">Усложнение игровых замыслов, длительные игровые объединения, групповые игры </w:t>
            </w:r>
          </w:p>
        </w:tc>
      </w:tr>
      <w:tr w:rsidR="00B63A2A" w:rsidTr="00B63A2A">
        <w:tc>
          <w:tcPr>
            <w:tcW w:w="2518" w:type="dxa"/>
          </w:tcPr>
          <w:p w:rsidR="00B63A2A" w:rsidRDefault="00B63A2A">
            <w:pPr>
              <w:pStyle w:val="Default"/>
              <w:rPr>
                <w:sz w:val="23"/>
                <w:szCs w:val="23"/>
              </w:rPr>
            </w:pPr>
            <w:r>
              <w:rPr>
                <w:sz w:val="23"/>
                <w:szCs w:val="23"/>
              </w:rPr>
              <w:t xml:space="preserve">Отношения со взрослыми </w:t>
            </w:r>
          </w:p>
        </w:tc>
        <w:tc>
          <w:tcPr>
            <w:tcW w:w="8164" w:type="dxa"/>
          </w:tcPr>
          <w:p w:rsidR="00B63A2A" w:rsidRDefault="00B63A2A">
            <w:pPr>
              <w:pStyle w:val="Default"/>
              <w:rPr>
                <w:sz w:val="23"/>
                <w:szCs w:val="23"/>
              </w:rPr>
            </w:pPr>
            <w:r>
              <w:rPr>
                <w:sz w:val="23"/>
                <w:szCs w:val="23"/>
              </w:rPr>
              <w:t xml:space="preserve">Ситуативно -деловое; ситуативно-личностное: взрослый – источник информации, собеседник. </w:t>
            </w:r>
          </w:p>
        </w:tc>
      </w:tr>
      <w:tr w:rsidR="00B63A2A" w:rsidTr="00B63A2A">
        <w:tc>
          <w:tcPr>
            <w:tcW w:w="2518" w:type="dxa"/>
          </w:tcPr>
          <w:p w:rsidR="00B63A2A" w:rsidRDefault="00B63A2A">
            <w:pPr>
              <w:pStyle w:val="Default"/>
              <w:rPr>
                <w:sz w:val="23"/>
                <w:szCs w:val="23"/>
              </w:rPr>
            </w:pPr>
            <w:r>
              <w:rPr>
                <w:sz w:val="23"/>
                <w:szCs w:val="23"/>
              </w:rPr>
              <w:t xml:space="preserve">Отношения со сверстниками </w:t>
            </w:r>
          </w:p>
        </w:tc>
        <w:tc>
          <w:tcPr>
            <w:tcW w:w="8164" w:type="dxa"/>
          </w:tcPr>
          <w:p w:rsidR="00B63A2A" w:rsidRDefault="00B63A2A">
            <w:pPr>
              <w:pStyle w:val="Default"/>
              <w:rPr>
                <w:sz w:val="23"/>
                <w:szCs w:val="23"/>
              </w:rPr>
            </w:pPr>
            <w:r>
              <w:rPr>
                <w:sz w:val="23"/>
                <w:szCs w:val="23"/>
              </w:rPr>
              <w:t xml:space="preserve">Ситуативно-деловое: углубление интереса как к партнеру по играм, предпочтении в общении. </w:t>
            </w:r>
          </w:p>
        </w:tc>
      </w:tr>
      <w:tr w:rsidR="00B63A2A" w:rsidTr="00B63A2A">
        <w:tc>
          <w:tcPr>
            <w:tcW w:w="2518" w:type="dxa"/>
          </w:tcPr>
          <w:p w:rsidR="00B63A2A" w:rsidRDefault="00B63A2A">
            <w:pPr>
              <w:pStyle w:val="Default"/>
              <w:rPr>
                <w:sz w:val="23"/>
                <w:szCs w:val="23"/>
              </w:rPr>
            </w:pPr>
            <w:r>
              <w:rPr>
                <w:sz w:val="23"/>
                <w:szCs w:val="23"/>
              </w:rPr>
              <w:t xml:space="preserve">Эмоции </w:t>
            </w:r>
          </w:p>
        </w:tc>
        <w:tc>
          <w:tcPr>
            <w:tcW w:w="8164" w:type="dxa"/>
          </w:tcPr>
          <w:p w:rsidR="00B63A2A" w:rsidRDefault="00B63A2A">
            <w:pPr>
              <w:pStyle w:val="Default"/>
              <w:rPr>
                <w:sz w:val="23"/>
                <w:szCs w:val="23"/>
              </w:rPr>
            </w:pPr>
            <w:r>
              <w:rPr>
                <w:sz w:val="23"/>
                <w:szCs w:val="23"/>
              </w:rPr>
              <w:t xml:space="preserve">Преобладание ровного оптимистичного настроения. </w:t>
            </w:r>
          </w:p>
        </w:tc>
      </w:tr>
      <w:tr w:rsidR="00B63A2A" w:rsidTr="00B63A2A">
        <w:tc>
          <w:tcPr>
            <w:tcW w:w="2518" w:type="dxa"/>
          </w:tcPr>
          <w:p w:rsidR="00B63A2A" w:rsidRDefault="00B63A2A">
            <w:pPr>
              <w:pStyle w:val="Default"/>
              <w:rPr>
                <w:sz w:val="23"/>
                <w:szCs w:val="23"/>
              </w:rPr>
            </w:pPr>
            <w:r>
              <w:rPr>
                <w:sz w:val="23"/>
                <w:szCs w:val="23"/>
              </w:rPr>
              <w:t xml:space="preserve">Способ познания </w:t>
            </w:r>
          </w:p>
        </w:tc>
        <w:tc>
          <w:tcPr>
            <w:tcW w:w="8164" w:type="dxa"/>
          </w:tcPr>
          <w:p w:rsidR="00B63A2A" w:rsidRDefault="00B63A2A">
            <w:pPr>
              <w:pStyle w:val="Default"/>
              <w:rPr>
                <w:sz w:val="23"/>
                <w:szCs w:val="23"/>
              </w:rPr>
            </w:pPr>
            <w:r>
              <w:rPr>
                <w:sz w:val="23"/>
                <w:szCs w:val="23"/>
              </w:rPr>
              <w:t xml:space="preserve">Общение со взрослым, сверстником, самостоятельная деятельность, экспериментирование </w:t>
            </w:r>
          </w:p>
        </w:tc>
      </w:tr>
      <w:tr w:rsidR="00B63A2A" w:rsidTr="00B63A2A">
        <w:tc>
          <w:tcPr>
            <w:tcW w:w="2518" w:type="dxa"/>
          </w:tcPr>
          <w:p w:rsidR="00B63A2A" w:rsidRDefault="00B63A2A">
            <w:pPr>
              <w:pStyle w:val="Default"/>
              <w:rPr>
                <w:sz w:val="23"/>
                <w:szCs w:val="23"/>
              </w:rPr>
            </w:pPr>
            <w:r>
              <w:rPr>
                <w:sz w:val="23"/>
                <w:szCs w:val="23"/>
              </w:rPr>
              <w:t xml:space="preserve">Объект познания </w:t>
            </w:r>
          </w:p>
        </w:tc>
        <w:tc>
          <w:tcPr>
            <w:tcW w:w="8164" w:type="dxa"/>
          </w:tcPr>
          <w:p w:rsidR="00B63A2A" w:rsidRDefault="00B63A2A">
            <w:pPr>
              <w:pStyle w:val="Default"/>
              <w:rPr>
                <w:sz w:val="23"/>
                <w:szCs w:val="23"/>
              </w:rPr>
            </w:pPr>
            <w:r>
              <w:rPr>
                <w:sz w:val="23"/>
                <w:szCs w:val="23"/>
              </w:rPr>
              <w:t>Предметы и явления непосредственно не воспринимаемые, нравственные нормы.</w:t>
            </w:r>
          </w:p>
        </w:tc>
      </w:tr>
      <w:tr w:rsidR="00B63A2A" w:rsidTr="00B63A2A">
        <w:tc>
          <w:tcPr>
            <w:tcW w:w="2518" w:type="dxa"/>
          </w:tcPr>
          <w:p w:rsidR="00B63A2A" w:rsidRDefault="00B63A2A">
            <w:pPr>
              <w:pStyle w:val="Default"/>
              <w:rPr>
                <w:sz w:val="23"/>
                <w:szCs w:val="23"/>
              </w:rPr>
            </w:pPr>
            <w:r>
              <w:rPr>
                <w:sz w:val="23"/>
                <w:szCs w:val="23"/>
              </w:rPr>
              <w:t xml:space="preserve">Восприятие </w:t>
            </w:r>
          </w:p>
        </w:tc>
        <w:tc>
          <w:tcPr>
            <w:tcW w:w="8164" w:type="dxa"/>
          </w:tcPr>
          <w:p w:rsidR="00B63A2A" w:rsidRDefault="00B63A2A">
            <w:pPr>
              <w:pStyle w:val="Default"/>
              <w:rPr>
                <w:sz w:val="23"/>
                <w:szCs w:val="23"/>
              </w:rPr>
            </w:pPr>
            <w:r>
              <w:rPr>
                <w:sz w:val="23"/>
                <w:szCs w:val="23"/>
              </w:rPr>
              <w:t xml:space="preserve">Знания о предметах и их свойствах расширяются (восприятие времени, пространства), организуются в систему и используются в различных видах деятельности. </w:t>
            </w:r>
          </w:p>
        </w:tc>
      </w:tr>
      <w:tr w:rsidR="00B63A2A" w:rsidTr="00B63A2A">
        <w:tc>
          <w:tcPr>
            <w:tcW w:w="2518" w:type="dxa"/>
          </w:tcPr>
          <w:p w:rsidR="00B63A2A" w:rsidRDefault="00B63A2A">
            <w:pPr>
              <w:pStyle w:val="Default"/>
              <w:rPr>
                <w:sz w:val="23"/>
                <w:szCs w:val="23"/>
              </w:rPr>
            </w:pPr>
            <w:r>
              <w:rPr>
                <w:sz w:val="23"/>
                <w:szCs w:val="23"/>
              </w:rPr>
              <w:t xml:space="preserve">Внимание </w:t>
            </w:r>
          </w:p>
        </w:tc>
        <w:tc>
          <w:tcPr>
            <w:tcW w:w="8164" w:type="dxa"/>
          </w:tcPr>
          <w:p w:rsidR="00B63A2A" w:rsidRDefault="00B63A2A">
            <w:pPr>
              <w:pStyle w:val="Default"/>
              <w:rPr>
                <w:sz w:val="23"/>
                <w:szCs w:val="23"/>
              </w:rPr>
            </w:pPr>
            <w:r>
              <w:rPr>
                <w:sz w:val="23"/>
                <w:szCs w:val="23"/>
              </w:rPr>
              <w:t xml:space="preserve">Умение направлять и удерживать внимание на предметах и объектах. Удерживает внимание до 30 мин. Объем внимание 10 предметов. </w:t>
            </w:r>
          </w:p>
        </w:tc>
      </w:tr>
      <w:tr w:rsidR="00B63A2A" w:rsidTr="00B63A2A">
        <w:tc>
          <w:tcPr>
            <w:tcW w:w="2518" w:type="dxa"/>
          </w:tcPr>
          <w:p w:rsidR="00B63A2A" w:rsidRDefault="00B63A2A">
            <w:pPr>
              <w:pStyle w:val="Default"/>
              <w:rPr>
                <w:sz w:val="23"/>
                <w:szCs w:val="23"/>
              </w:rPr>
            </w:pPr>
            <w:r>
              <w:rPr>
                <w:sz w:val="23"/>
                <w:szCs w:val="23"/>
              </w:rPr>
              <w:t xml:space="preserve">Память </w:t>
            </w:r>
          </w:p>
        </w:tc>
        <w:tc>
          <w:tcPr>
            <w:tcW w:w="8164" w:type="dxa"/>
          </w:tcPr>
          <w:p w:rsidR="00B63A2A" w:rsidRDefault="00B63A2A">
            <w:pPr>
              <w:pStyle w:val="Default"/>
              <w:rPr>
                <w:sz w:val="23"/>
                <w:szCs w:val="23"/>
              </w:rPr>
            </w:pPr>
            <w:r>
              <w:rPr>
                <w:sz w:val="23"/>
                <w:szCs w:val="23"/>
              </w:rPr>
              <w:t xml:space="preserve">Сформированность произвольной зрительной и слуховой памяти. Объем памяти 8-10 предметов из 10, 4-5 действия. </w:t>
            </w:r>
          </w:p>
        </w:tc>
      </w:tr>
      <w:tr w:rsidR="00B63A2A" w:rsidTr="00B63A2A">
        <w:tc>
          <w:tcPr>
            <w:tcW w:w="2518" w:type="dxa"/>
          </w:tcPr>
          <w:p w:rsidR="00B63A2A" w:rsidRDefault="00B63A2A">
            <w:pPr>
              <w:pStyle w:val="Default"/>
              <w:rPr>
                <w:sz w:val="23"/>
                <w:szCs w:val="23"/>
              </w:rPr>
            </w:pPr>
            <w:r>
              <w:rPr>
                <w:sz w:val="23"/>
                <w:szCs w:val="23"/>
              </w:rPr>
              <w:t xml:space="preserve">Мышление </w:t>
            </w:r>
          </w:p>
        </w:tc>
        <w:tc>
          <w:tcPr>
            <w:tcW w:w="8164" w:type="dxa"/>
          </w:tcPr>
          <w:p w:rsidR="00B63A2A" w:rsidRDefault="00B63A2A">
            <w:pPr>
              <w:pStyle w:val="Default"/>
              <w:rPr>
                <w:sz w:val="23"/>
                <w:szCs w:val="23"/>
              </w:rPr>
            </w:pPr>
            <w:r>
              <w:rPr>
                <w:sz w:val="23"/>
                <w:szCs w:val="23"/>
              </w:rPr>
              <w:t xml:space="preserve">Наглядно-образное, формируется логическое мышление, умение сравнивать, </w:t>
            </w:r>
            <w:r>
              <w:rPr>
                <w:sz w:val="23"/>
                <w:szCs w:val="23"/>
              </w:rPr>
              <w:lastRenderedPageBreak/>
              <w:t xml:space="preserve">устанавливать причинно-следственные связи. </w:t>
            </w:r>
          </w:p>
        </w:tc>
      </w:tr>
      <w:tr w:rsidR="00B63A2A" w:rsidTr="00B63A2A">
        <w:tc>
          <w:tcPr>
            <w:tcW w:w="2518" w:type="dxa"/>
          </w:tcPr>
          <w:p w:rsidR="00B63A2A" w:rsidRDefault="00B63A2A">
            <w:pPr>
              <w:pStyle w:val="Default"/>
              <w:rPr>
                <w:sz w:val="23"/>
                <w:szCs w:val="23"/>
              </w:rPr>
            </w:pPr>
            <w:r>
              <w:rPr>
                <w:sz w:val="23"/>
                <w:szCs w:val="23"/>
              </w:rPr>
              <w:lastRenderedPageBreak/>
              <w:t xml:space="preserve">Воображение </w:t>
            </w:r>
          </w:p>
        </w:tc>
        <w:tc>
          <w:tcPr>
            <w:tcW w:w="8164" w:type="dxa"/>
          </w:tcPr>
          <w:p w:rsidR="00B63A2A" w:rsidRDefault="00B63A2A">
            <w:pPr>
              <w:pStyle w:val="Default"/>
              <w:rPr>
                <w:sz w:val="23"/>
                <w:szCs w:val="23"/>
              </w:rPr>
            </w:pPr>
            <w:r>
              <w:rPr>
                <w:sz w:val="23"/>
                <w:szCs w:val="23"/>
              </w:rPr>
              <w:t xml:space="preserve">Развитие творческого воображения стереотипности образов. </w:t>
            </w:r>
          </w:p>
        </w:tc>
      </w:tr>
      <w:tr w:rsidR="00B63A2A" w:rsidTr="00B63A2A">
        <w:tc>
          <w:tcPr>
            <w:tcW w:w="2518" w:type="dxa"/>
          </w:tcPr>
          <w:p w:rsidR="00B63A2A" w:rsidRDefault="00B63A2A">
            <w:pPr>
              <w:pStyle w:val="Default"/>
              <w:rPr>
                <w:sz w:val="23"/>
                <w:szCs w:val="23"/>
              </w:rPr>
            </w:pPr>
            <w:r>
              <w:rPr>
                <w:sz w:val="23"/>
                <w:szCs w:val="23"/>
              </w:rPr>
              <w:t xml:space="preserve">Условия успешности </w:t>
            </w:r>
          </w:p>
        </w:tc>
        <w:tc>
          <w:tcPr>
            <w:tcW w:w="8164" w:type="dxa"/>
          </w:tcPr>
          <w:p w:rsidR="00B63A2A" w:rsidRDefault="00B63A2A">
            <w:pPr>
              <w:pStyle w:val="Default"/>
              <w:rPr>
                <w:sz w:val="23"/>
                <w:szCs w:val="23"/>
              </w:rPr>
            </w:pPr>
            <w:r>
              <w:rPr>
                <w:sz w:val="23"/>
                <w:szCs w:val="23"/>
              </w:rPr>
              <w:t xml:space="preserve">Собственный широкий кругозор, хорошо развитая речь, развитие самосознания </w:t>
            </w:r>
          </w:p>
        </w:tc>
      </w:tr>
      <w:tr w:rsidR="00B63A2A" w:rsidTr="00B63A2A">
        <w:tc>
          <w:tcPr>
            <w:tcW w:w="2518" w:type="dxa"/>
          </w:tcPr>
          <w:p w:rsidR="00B63A2A" w:rsidRDefault="00B63A2A">
            <w:pPr>
              <w:pStyle w:val="Default"/>
              <w:rPr>
                <w:sz w:val="23"/>
                <w:szCs w:val="23"/>
              </w:rPr>
            </w:pPr>
            <w:r>
              <w:rPr>
                <w:sz w:val="23"/>
                <w:szCs w:val="23"/>
              </w:rPr>
              <w:t xml:space="preserve">Новообразования возраста </w:t>
            </w:r>
          </w:p>
        </w:tc>
        <w:tc>
          <w:tcPr>
            <w:tcW w:w="8164" w:type="dxa"/>
          </w:tcPr>
          <w:p w:rsidR="00B63A2A" w:rsidRDefault="00B63A2A">
            <w:pPr>
              <w:pStyle w:val="Default"/>
              <w:rPr>
                <w:color w:val="auto"/>
              </w:rPr>
            </w:pPr>
          </w:p>
          <w:p w:rsidR="00B63A2A" w:rsidRDefault="00B63A2A">
            <w:pPr>
              <w:pStyle w:val="Default"/>
              <w:rPr>
                <w:sz w:val="23"/>
                <w:szCs w:val="23"/>
              </w:rPr>
            </w:pPr>
            <w:r>
              <w:rPr>
                <w:sz w:val="23"/>
                <w:szCs w:val="23"/>
              </w:rPr>
              <w:t xml:space="preserve">1. Планирующая функция речи. </w:t>
            </w:r>
          </w:p>
          <w:p w:rsidR="00B63A2A" w:rsidRDefault="00B63A2A">
            <w:pPr>
              <w:pStyle w:val="Default"/>
              <w:rPr>
                <w:sz w:val="23"/>
                <w:szCs w:val="23"/>
              </w:rPr>
            </w:pPr>
            <w:r>
              <w:rPr>
                <w:sz w:val="23"/>
                <w:szCs w:val="23"/>
              </w:rPr>
              <w:t xml:space="preserve">2. Предвосхищение результата деятельности. </w:t>
            </w:r>
          </w:p>
          <w:p w:rsidR="00B63A2A" w:rsidRDefault="00B63A2A">
            <w:pPr>
              <w:pStyle w:val="Default"/>
              <w:rPr>
                <w:sz w:val="23"/>
                <w:szCs w:val="23"/>
              </w:rPr>
            </w:pPr>
            <w:r>
              <w:rPr>
                <w:sz w:val="23"/>
                <w:szCs w:val="23"/>
              </w:rPr>
              <w:t xml:space="preserve">3. Формирования высших чувств (интеллектуальные, моральные, эстетические). </w:t>
            </w:r>
          </w:p>
          <w:p w:rsidR="00B63A2A" w:rsidRDefault="00B63A2A">
            <w:pPr>
              <w:pStyle w:val="Default"/>
              <w:rPr>
                <w:sz w:val="23"/>
                <w:szCs w:val="23"/>
              </w:rPr>
            </w:pPr>
            <w:r>
              <w:rPr>
                <w:sz w:val="23"/>
                <w:szCs w:val="23"/>
              </w:rPr>
              <w:t xml:space="preserve">4. Осознания своего «Я» </w:t>
            </w:r>
          </w:p>
          <w:p w:rsidR="00B63A2A" w:rsidRDefault="00B63A2A">
            <w:pPr>
              <w:pStyle w:val="Default"/>
              <w:rPr>
                <w:sz w:val="23"/>
                <w:szCs w:val="23"/>
              </w:rPr>
            </w:pPr>
          </w:p>
        </w:tc>
      </w:tr>
    </w:tbl>
    <w:p w:rsidR="00B63A2A" w:rsidRDefault="00B63A2A" w:rsidP="00D56555">
      <w:pPr>
        <w:pStyle w:val="Default"/>
        <w:ind w:firstLine="709"/>
        <w:jc w:val="both"/>
        <w:rPr>
          <w:b/>
          <w:bCs/>
        </w:rPr>
      </w:pPr>
    </w:p>
    <w:p w:rsidR="00B63A2A" w:rsidRDefault="00F94A22" w:rsidP="00B63A2A">
      <w:pPr>
        <w:pStyle w:val="Default"/>
        <w:ind w:firstLine="709"/>
        <w:jc w:val="center"/>
        <w:rPr>
          <w:b/>
          <w:bCs/>
        </w:rPr>
      </w:pPr>
      <w:r>
        <w:rPr>
          <w:b/>
          <w:bCs/>
        </w:rPr>
        <w:t>1.5.</w:t>
      </w:r>
      <w:r w:rsidR="00B63A2A" w:rsidRPr="00B63A2A">
        <w:rPr>
          <w:b/>
          <w:bCs/>
        </w:rPr>
        <w:t>Психологические особенности обучающихся различных целевых групп для оказания им адресной психологической помощи</w:t>
      </w:r>
    </w:p>
    <w:p w:rsidR="00B63A2A" w:rsidRPr="00B63A2A" w:rsidRDefault="00B63A2A" w:rsidP="00B63A2A">
      <w:pPr>
        <w:pStyle w:val="Default"/>
        <w:ind w:firstLine="709"/>
        <w:jc w:val="center"/>
        <w:rPr>
          <w:b/>
          <w:bCs/>
        </w:rPr>
      </w:pPr>
    </w:p>
    <w:p w:rsidR="00B63A2A" w:rsidRDefault="00B63A2A" w:rsidP="00B63A2A">
      <w:pPr>
        <w:pStyle w:val="Default"/>
        <w:ind w:firstLine="709"/>
        <w:jc w:val="center"/>
        <w:rPr>
          <w:b/>
          <w:bCs/>
        </w:rPr>
      </w:pPr>
      <w:r w:rsidRPr="00B63A2A">
        <w:rPr>
          <w:b/>
          <w:bCs/>
        </w:rPr>
        <w:t>Психологические особенности нормотипичных детей с нормативными кризисами развития</w:t>
      </w:r>
    </w:p>
    <w:p w:rsidR="00B63A2A" w:rsidRDefault="00B63A2A" w:rsidP="00D56555">
      <w:pPr>
        <w:pStyle w:val="Default"/>
        <w:ind w:firstLine="709"/>
        <w:jc w:val="both"/>
        <w:rPr>
          <w:b/>
          <w:bCs/>
        </w:rPr>
      </w:pPr>
    </w:p>
    <w:tbl>
      <w:tblPr>
        <w:tblStyle w:val="a3"/>
        <w:tblW w:w="0" w:type="auto"/>
        <w:tblLook w:val="04A0"/>
      </w:tblPr>
      <w:tblGrid>
        <w:gridCol w:w="2518"/>
        <w:gridCol w:w="8164"/>
      </w:tblGrid>
      <w:tr w:rsidR="00B63A2A" w:rsidTr="00B63A2A">
        <w:tc>
          <w:tcPr>
            <w:tcW w:w="2518" w:type="dxa"/>
          </w:tcPr>
          <w:p w:rsidR="00B63A2A" w:rsidRDefault="00B63A2A">
            <w:pPr>
              <w:pStyle w:val="Default"/>
              <w:rPr>
                <w:sz w:val="23"/>
                <w:szCs w:val="23"/>
              </w:rPr>
            </w:pPr>
            <w:r>
              <w:rPr>
                <w:b/>
                <w:bCs/>
                <w:sz w:val="23"/>
                <w:szCs w:val="23"/>
              </w:rPr>
              <w:t xml:space="preserve">Возрастной кризис </w:t>
            </w:r>
          </w:p>
        </w:tc>
        <w:tc>
          <w:tcPr>
            <w:tcW w:w="8164" w:type="dxa"/>
          </w:tcPr>
          <w:p w:rsidR="00B63A2A" w:rsidRDefault="00B63A2A">
            <w:pPr>
              <w:pStyle w:val="Default"/>
              <w:rPr>
                <w:sz w:val="23"/>
                <w:szCs w:val="23"/>
              </w:rPr>
            </w:pPr>
            <w:r>
              <w:rPr>
                <w:b/>
                <w:bCs/>
                <w:sz w:val="23"/>
                <w:szCs w:val="23"/>
              </w:rPr>
              <w:t xml:space="preserve">Психологические особенности </w:t>
            </w:r>
          </w:p>
        </w:tc>
      </w:tr>
      <w:tr w:rsidR="00B63A2A" w:rsidTr="00B63A2A">
        <w:tc>
          <w:tcPr>
            <w:tcW w:w="2518" w:type="dxa"/>
          </w:tcPr>
          <w:p w:rsidR="00B63A2A" w:rsidRDefault="00B63A2A">
            <w:pPr>
              <w:pStyle w:val="Default"/>
              <w:rPr>
                <w:sz w:val="23"/>
                <w:szCs w:val="23"/>
              </w:rPr>
            </w:pPr>
            <w:r>
              <w:rPr>
                <w:sz w:val="23"/>
                <w:szCs w:val="23"/>
              </w:rPr>
              <w:t xml:space="preserve">Кризис 3-х лет </w:t>
            </w:r>
          </w:p>
        </w:tc>
        <w:tc>
          <w:tcPr>
            <w:tcW w:w="8164" w:type="dxa"/>
          </w:tcPr>
          <w:p w:rsidR="00B63A2A" w:rsidRDefault="00B63A2A">
            <w:pPr>
              <w:pStyle w:val="Default"/>
              <w:rPr>
                <w:sz w:val="23"/>
                <w:szCs w:val="23"/>
              </w:rPr>
            </w:pPr>
            <w:r>
              <w:rPr>
                <w:sz w:val="23"/>
                <w:szCs w:val="23"/>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B63A2A" w:rsidTr="00B63A2A">
        <w:tc>
          <w:tcPr>
            <w:tcW w:w="2518" w:type="dxa"/>
          </w:tcPr>
          <w:p w:rsidR="00B63A2A" w:rsidRDefault="00B63A2A">
            <w:pPr>
              <w:pStyle w:val="Default"/>
              <w:rPr>
                <w:sz w:val="23"/>
                <w:szCs w:val="23"/>
              </w:rPr>
            </w:pPr>
            <w:r>
              <w:rPr>
                <w:sz w:val="23"/>
                <w:szCs w:val="23"/>
              </w:rPr>
              <w:t xml:space="preserve">Кризис 7-ми лет </w:t>
            </w:r>
          </w:p>
        </w:tc>
        <w:tc>
          <w:tcPr>
            <w:tcW w:w="8164" w:type="dxa"/>
          </w:tcPr>
          <w:p w:rsidR="00B63A2A" w:rsidRDefault="00B63A2A">
            <w:pPr>
              <w:pStyle w:val="Default"/>
              <w:rPr>
                <w:sz w:val="23"/>
                <w:szCs w:val="23"/>
              </w:rPr>
            </w:pPr>
            <w:r>
              <w:rPr>
                <w:sz w:val="23"/>
                <w:szCs w:val="23"/>
              </w:rPr>
              <w:t xml:space="preserve">Основными проявлениями кризиса 7-ми лет являются капризность, негативизм, непослушание, раздражительность. </w:t>
            </w:r>
          </w:p>
        </w:tc>
      </w:tr>
    </w:tbl>
    <w:p w:rsidR="00B63A2A" w:rsidRDefault="00B63A2A" w:rsidP="00D56555">
      <w:pPr>
        <w:pStyle w:val="Default"/>
        <w:ind w:firstLine="709"/>
        <w:jc w:val="both"/>
        <w:rPr>
          <w:b/>
          <w:bCs/>
        </w:rPr>
      </w:pPr>
    </w:p>
    <w:p w:rsidR="00B63A2A" w:rsidRDefault="00B63A2A" w:rsidP="00D56555">
      <w:pPr>
        <w:pStyle w:val="Default"/>
        <w:ind w:firstLine="709"/>
        <w:jc w:val="both"/>
        <w:rPr>
          <w:b/>
          <w:bCs/>
        </w:rPr>
      </w:pPr>
      <w:r w:rsidRPr="00B63A2A">
        <w:rPr>
          <w:b/>
          <w:bCs/>
        </w:rPr>
        <w:t>Психологические особенности обучающихся с особыми образовательными потребностями (ООП)</w:t>
      </w:r>
    </w:p>
    <w:tbl>
      <w:tblPr>
        <w:tblStyle w:val="a3"/>
        <w:tblW w:w="0" w:type="auto"/>
        <w:tblLook w:val="04A0"/>
      </w:tblPr>
      <w:tblGrid>
        <w:gridCol w:w="2518"/>
        <w:gridCol w:w="8164"/>
      </w:tblGrid>
      <w:tr w:rsidR="00B63A2A" w:rsidTr="00B63A2A">
        <w:tc>
          <w:tcPr>
            <w:tcW w:w="2518" w:type="dxa"/>
          </w:tcPr>
          <w:p w:rsidR="00B63A2A" w:rsidRDefault="00B63A2A">
            <w:pPr>
              <w:pStyle w:val="Default"/>
              <w:rPr>
                <w:sz w:val="23"/>
                <w:szCs w:val="23"/>
              </w:rPr>
            </w:pPr>
            <w:r>
              <w:rPr>
                <w:b/>
                <w:bCs/>
                <w:sz w:val="23"/>
                <w:szCs w:val="23"/>
              </w:rPr>
              <w:t xml:space="preserve">Категория детей </w:t>
            </w:r>
          </w:p>
        </w:tc>
        <w:tc>
          <w:tcPr>
            <w:tcW w:w="8164" w:type="dxa"/>
          </w:tcPr>
          <w:p w:rsidR="00B63A2A" w:rsidRDefault="00B63A2A">
            <w:pPr>
              <w:pStyle w:val="Default"/>
              <w:rPr>
                <w:sz w:val="23"/>
                <w:szCs w:val="23"/>
              </w:rPr>
            </w:pPr>
            <w:r>
              <w:rPr>
                <w:b/>
                <w:bCs/>
                <w:sz w:val="23"/>
                <w:szCs w:val="23"/>
              </w:rPr>
              <w:t xml:space="preserve">Психологические особенности </w:t>
            </w:r>
          </w:p>
        </w:tc>
      </w:tr>
      <w:tr w:rsidR="00B63A2A" w:rsidTr="00B63A2A">
        <w:tc>
          <w:tcPr>
            <w:tcW w:w="2518" w:type="dxa"/>
          </w:tcPr>
          <w:p w:rsidR="00B63A2A" w:rsidRDefault="00B63A2A">
            <w:pPr>
              <w:pStyle w:val="Default"/>
              <w:rPr>
                <w:sz w:val="23"/>
                <w:szCs w:val="23"/>
              </w:rPr>
            </w:pPr>
            <w:r>
              <w:rPr>
                <w:sz w:val="23"/>
                <w:szCs w:val="23"/>
              </w:rPr>
              <w:t xml:space="preserve">Дети ОВЗ и/или дети-инвалиды </w:t>
            </w:r>
          </w:p>
        </w:tc>
        <w:tc>
          <w:tcPr>
            <w:tcW w:w="8164" w:type="dxa"/>
          </w:tcPr>
          <w:p w:rsidR="00B63A2A" w:rsidRDefault="00B63A2A">
            <w:pPr>
              <w:pStyle w:val="Default"/>
              <w:rPr>
                <w:sz w:val="23"/>
                <w:szCs w:val="23"/>
              </w:rPr>
            </w:pPr>
            <w:r>
              <w:rPr>
                <w:sz w:val="23"/>
                <w:szCs w:val="23"/>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B63A2A" w:rsidRDefault="00B63A2A" w:rsidP="001846F5">
            <w:pPr>
              <w:pStyle w:val="Default"/>
              <w:numPr>
                <w:ilvl w:val="0"/>
                <w:numId w:val="31"/>
              </w:numPr>
              <w:ind w:left="0" w:firstLine="317"/>
              <w:rPr>
                <w:sz w:val="23"/>
                <w:szCs w:val="23"/>
              </w:rPr>
            </w:pPr>
            <w:r>
              <w:rPr>
                <w:sz w:val="23"/>
                <w:szCs w:val="23"/>
              </w:rPr>
              <w:t xml:space="preserve">имеются определенные коммуникационные трудности в установлении межличностного взаимодействия с педагогами и сверстниками; </w:t>
            </w:r>
          </w:p>
          <w:p w:rsidR="00B63A2A" w:rsidRDefault="00B63A2A" w:rsidP="001846F5">
            <w:pPr>
              <w:pStyle w:val="Default"/>
              <w:numPr>
                <w:ilvl w:val="0"/>
                <w:numId w:val="31"/>
              </w:numPr>
              <w:ind w:left="0" w:firstLine="317"/>
              <w:rPr>
                <w:sz w:val="23"/>
                <w:szCs w:val="23"/>
              </w:rPr>
            </w:pPr>
            <w:r>
              <w:rPr>
                <w:sz w:val="23"/>
                <w:szCs w:val="23"/>
              </w:rPr>
              <w:t xml:space="preserve">темп познавательной деятельности крайне низкий по сравнению с их нормально развивающимися сверстниками; </w:t>
            </w:r>
          </w:p>
          <w:p w:rsidR="00B63A2A" w:rsidRDefault="00B63A2A" w:rsidP="001846F5">
            <w:pPr>
              <w:pStyle w:val="Default"/>
              <w:numPr>
                <w:ilvl w:val="0"/>
                <w:numId w:val="31"/>
              </w:numPr>
              <w:ind w:left="0" w:firstLine="317"/>
              <w:rPr>
                <w:sz w:val="23"/>
                <w:szCs w:val="23"/>
              </w:rPr>
            </w:pPr>
            <w:r>
              <w:rPr>
                <w:sz w:val="23"/>
                <w:szCs w:val="23"/>
              </w:rPr>
              <w:t xml:space="preserve">имеются проблемы в произвольной регуляции собственной деятельности; </w:t>
            </w:r>
          </w:p>
          <w:p w:rsidR="00964946" w:rsidRDefault="00B63A2A" w:rsidP="001846F5">
            <w:pPr>
              <w:pStyle w:val="Default"/>
              <w:numPr>
                <w:ilvl w:val="0"/>
                <w:numId w:val="31"/>
              </w:numPr>
              <w:ind w:left="0" w:firstLine="317"/>
              <w:rPr>
                <w:sz w:val="23"/>
                <w:szCs w:val="23"/>
              </w:rPr>
            </w:pPr>
            <w:r>
              <w:rPr>
                <w:sz w:val="23"/>
                <w:szCs w:val="23"/>
              </w:rPr>
              <w:t>могут проявляться различные по степени выраженности трудности в адаптации к ДОО, р</w:t>
            </w:r>
            <w:r w:rsidR="00964946">
              <w:rPr>
                <w:sz w:val="23"/>
                <w:szCs w:val="23"/>
              </w:rPr>
              <w:t xml:space="preserve">ежиму дня, правилам поведения; </w:t>
            </w:r>
          </w:p>
          <w:p w:rsidR="00B63A2A" w:rsidRPr="00B63A2A" w:rsidRDefault="00B63A2A" w:rsidP="001846F5">
            <w:pPr>
              <w:pStyle w:val="Default"/>
              <w:numPr>
                <w:ilvl w:val="0"/>
                <w:numId w:val="31"/>
              </w:numPr>
              <w:ind w:left="0" w:firstLine="317"/>
              <w:rPr>
                <w:sz w:val="23"/>
                <w:szCs w:val="23"/>
              </w:rPr>
            </w:pPr>
            <w:r>
              <w:rPr>
                <w:sz w:val="23"/>
                <w:szCs w:val="23"/>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w:t>
            </w:r>
            <w:r w:rsidRPr="00B63A2A">
              <w:rPr>
                <w:sz w:val="23"/>
                <w:szCs w:val="23"/>
              </w:rPr>
              <w:t xml:space="preserve">настроении; </w:t>
            </w:r>
          </w:p>
          <w:p w:rsidR="00B63A2A" w:rsidRPr="00B63A2A" w:rsidRDefault="00B63A2A" w:rsidP="001846F5">
            <w:pPr>
              <w:pStyle w:val="Default"/>
              <w:numPr>
                <w:ilvl w:val="0"/>
                <w:numId w:val="31"/>
              </w:numPr>
              <w:ind w:left="0" w:firstLine="317"/>
              <w:rPr>
                <w:sz w:val="23"/>
                <w:szCs w:val="23"/>
              </w:rPr>
            </w:pPr>
            <w:r w:rsidRPr="00B63A2A">
              <w:rPr>
                <w:sz w:val="23"/>
                <w:szCs w:val="23"/>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B63A2A" w:rsidRDefault="00B63A2A" w:rsidP="001846F5">
            <w:pPr>
              <w:pStyle w:val="Default"/>
              <w:numPr>
                <w:ilvl w:val="0"/>
                <w:numId w:val="31"/>
              </w:numPr>
              <w:ind w:left="0" w:firstLine="317"/>
              <w:rPr>
                <w:sz w:val="23"/>
                <w:szCs w:val="23"/>
              </w:rPr>
            </w:pPr>
            <w:r w:rsidRPr="00B63A2A">
              <w:rPr>
                <w:sz w:val="23"/>
                <w:szCs w:val="23"/>
              </w:rPr>
              <w:t>• 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964946" w:rsidTr="00B63A2A">
        <w:tc>
          <w:tcPr>
            <w:tcW w:w="2518" w:type="dxa"/>
          </w:tcPr>
          <w:p w:rsidR="00964946" w:rsidRPr="00964946" w:rsidRDefault="00964946" w:rsidP="00D56555">
            <w:pPr>
              <w:pStyle w:val="Default"/>
              <w:jc w:val="both"/>
              <w:rPr>
                <w:bCs/>
              </w:rPr>
            </w:pPr>
            <w:r w:rsidRPr="00964946">
              <w:rPr>
                <w:bCs/>
              </w:rPr>
              <w:t xml:space="preserve">Обучающиеся, испытывающие трудности в освоении ООП, развитии, социальной адаптации, в том </w:t>
            </w:r>
            <w:r w:rsidRPr="00964946">
              <w:rPr>
                <w:bCs/>
              </w:rPr>
              <w:lastRenderedPageBreak/>
              <w:t>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8164" w:type="dxa"/>
          </w:tcPr>
          <w:p w:rsidR="00964946" w:rsidRDefault="00964946">
            <w:pPr>
              <w:pStyle w:val="Default"/>
              <w:rPr>
                <w:sz w:val="23"/>
                <w:szCs w:val="23"/>
              </w:rPr>
            </w:pPr>
            <w:r>
              <w:rPr>
                <w:b/>
                <w:bCs/>
                <w:sz w:val="23"/>
                <w:szCs w:val="23"/>
              </w:rPr>
              <w:lastRenderedPageBreak/>
              <w:t xml:space="preserve">Обучающиеся, испытывающие трудности в освоении ООП ДО и развитии характеризуются: </w:t>
            </w:r>
          </w:p>
          <w:p w:rsidR="00964946" w:rsidRDefault="00964946" w:rsidP="001846F5">
            <w:pPr>
              <w:pStyle w:val="Default"/>
              <w:numPr>
                <w:ilvl w:val="0"/>
                <w:numId w:val="26"/>
              </w:numPr>
              <w:ind w:left="317"/>
              <w:rPr>
                <w:sz w:val="23"/>
                <w:szCs w:val="23"/>
              </w:rPr>
            </w:pPr>
            <w:r>
              <w:rPr>
                <w:sz w:val="23"/>
                <w:szCs w:val="23"/>
              </w:rPr>
              <w:t xml:space="preserve">низкими показателями в развитии интеллектуальных процессов; </w:t>
            </w:r>
          </w:p>
          <w:p w:rsidR="00964946" w:rsidRDefault="00964946" w:rsidP="001846F5">
            <w:pPr>
              <w:pStyle w:val="Default"/>
              <w:numPr>
                <w:ilvl w:val="0"/>
                <w:numId w:val="26"/>
              </w:numPr>
              <w:ind w:left="317"/>
              <w:rPr>
                <w:sz w:val="23"/>
                <w:szCs w:val="23"/>
              </w:rPr>
            </w:pPr>
            <w:r>
              <w:rPr>
                <w:sz w:val="23"/>
                <w:szCs w:val="23"/>
              </w:rPr>
              <w:t xml:space="preserve">недостаточным уровнем развития познавательных процессов; </w:t>
            </w:r>
          </w:p>
          <w:p w:rsidR="00964946" w:rsidRDefault="00964946" w:rsidP="001846F5">
            <w:pPr>
              <w:pStyle w:val="Default"/>
              <w:numPr>
                <w:ilvl w:val="0"/>
                <w:numId w:val="26"/>
              </w:numPr>
              <w:ind w:left="317"/>
              <w:rPr>
                <w:sz w:val="23"/>
                <w:szCs w:val="23"/>
              </w:rPr>
            </w:pPr>
            <w:r>
              <w:rPr>
                <w:sz w:val="23"/>
                <w:szCs w:val="23"/>
              </w:rPr>
              <w:t xml:space="preserve">низкой познавательной активностью; </w:t>
            </w:r>
          </w:p>
          <w:p w:rsidR="00964946" w:rsidRDefault="00964946" w:rsidP="001846F5">
            <w:pPr>
              <w:pStyle w:val="Default"/>
              <w:numPr>
                <w:ilvl w:val="0"/>
                <w:numId w:val="26"/>
              </w:numPr>
              <w:ind w:left="317"/>
              <w:rPr>
                <w:sz w:val="23"/>
                <w:szCs w:val="23"/>
              </w:rPr>
            </w:pPr>
            <w:r>
              <w:rPr>
                <w:sz w:val="23"/>
                <w:szCs w:val="23"/>
              </w:rPr>
              <w:t xml:space="preserve">быстрой утомляемостью и истощаемостью; </w:t>
            </w:r>
          </w:p>
          <w:p w:rsidR="00964946" w:rsidRDefault="00964946" w:rsidP="001846F5">
            <w:pPr>
              <w:pStyle w:val="Default"/>
              <w:numPr>
                <w:ilvl w:val="0"/>
                <w:numId w:val="26"/>
              </w:numPr>
              <w:ind w:left="317"/>
              <w:rPr>
                <w:sz w:val="23"/>
                <w:szCs w:val="23"/>
              </w:rPr>
            </w:pPr>
            <w:r>
              <w:rPr>
                <w:sz w:val="23"/>
                <w:szCs w:val="23"/>
              </w:rPr>
              <w:lastRenderedPageBreak/>
              <w:t xml:space="preserve">низкой работоспособностью. </w:t>
            </w:r>
          </w:p>
          <w:p w:rsidR="00964946" w:rsidRDefault="00964946">
            <w:pPr>
              <w:pStyle w:val="Default"/>
              <w:rPr>
                <w:sz w:val="23"/>
                <w:szCs w:val="23"/>
              </w:rPr>
            </w:pPr>
          </w:p>
          <w:p w:rsidR="00964946" w:rsidRDefault="00964946">
            <w:pPr>
              <w:pStyle w:val="Default"/>
              <w:rPr>
                <w:sz w:val="23"/>
                <w:szCs w:val="23"/>
              </w:rPr>
            </w:pPr>
            <w:r>
              <w:rPr>
                <w:b/>
                <w:bCs/>
                <w:sz w:val="23"/>
                <w:szCs w:val="23"/>
              </w:rPr>
              <w:t xml:space="preserve">Обучающиеся испытывающие трудности в социальной адаптации характеризуются: </w:t>
            </w:r>
          </w:p>
          <w:p w:rsidR="00964946" w:rsidRDefault="00964946" w:rsidP="001846F5">
            <w:pPr>
              <w:pStyle w:val="Default"/>
              <w:numPr>
                <w:ilvl w:val="0"/>
                <w:numId w:val="32"/>
              </w:numPr>
              <w:ind w:left="0" w:firstLine="0"/>
              <w:rPr>
                <w:sz w:val="23"/>
                <w:szCs w:val="23"/>
              </w:rPr>
            </w:pPr>
            <w:r>
              <w:rPr>
                <w:sz w:val="23"/>
                <w:szCs w:val="23"/>
              </w:rPr>
              <w:t xml:space="preserve">трудностями коммуникации со сверстниками и взрослыми; </w:t>
            </w:r>
          </w:p>
          <w:p w:rsidR="00964946" w:rsidRDefault="00964946" w:rsidP="001846F5">
            <w:pPr>
              <w:pStyle w:val="Default"/>
              <w:numPr>
                <w:ilvl w:val="0"/>
                <w:numId w:val="32"/>
              </w:numPr>
              <w:ind w:left="0" w:firstLine="0"/>
              <w:rPr>
                <w:sz w:val="23"/>
                <w:szCs w:val="23"/>
              </w:rPr>
            </w:pPr>
            <w:r>
              <w:rPr>
                <w:sz w:val="23"/>
                <w:szCs w:val="23"/>
              </w:rPr>
              <w:t xml:space="preserve">наличием деструктивных эмоциональных состояний (тревога, неуверенность, агрессия); </w:t>
            </w:r>
          </w:p>
          <w:p w:rsidR="00964946" w:rsidRDefault="00964946" w:rsidP="001846F5">
            <w:pPr>
              <w:pStyle w:val="Default"/>
              <w:numPr>
                <w:ilvl w:val="0"/>
                <w:numId w:val="32"/>
              </w:numPr>
              <w:ind w:left="0" w:firstLine="0"/>
              <w:rPr>
                <w:sz w:val="23"/>
                <w:szCs w:val="23"/>
              </w:rPr>
            </w:pPr>
            <w:r>
              <w:rPr>
                <w:sz w:val="23"/>
                <w:szCs w:val="23"/>
              </w:rPr>
              <w:t xml:space="preserve">несформированностью или недостаточной сформированностью навыков самообслуживания (у детей младшего дошкольного возраста); </w:t>
            </w:r>
          </w:p>
          <w:p w:rsidR="00964946" w:rsidRDefault="00964946" w:rsidP="001846F5">
            <w:pPr>
              <w:pStyle w:val="Default"/>
              <w:numPr>
                <w:ilvl w:val="0"/>
                <w:numId w:val="32"/>
              </w:numPr>
              <w:ind w:left="0" w:firstLine="0"/>
              <w:rPr>
                <w:sz w:val="23"/>
                <w:szCs w:val="23"/>
              </w:rPr>
            </w:pPr>
            <w:r>
              <w:rPr>
                <w:sz w:val="23"/>
                <w:szCs w:val="23"/>
              </w:rPr>
              <w:t xml:space="preserve">несформированностью (отсутствием) правил поведения в социуме. </w:t>
            </w:r>
          </w:p>
          <w:p w:rsidR="00964946" w:rsidRDefault="00964946" w:rsidP="00964946">
            <w:pPr>
              <w:pStyle w:val="Default"/>
              <w:rPr>
                <w:sz w:val="23"/>
                <w:szCs w:val="23"/>
              </w:rPr>
            </w:pPr>
          </w:p>
          <w:p w:rsidR="00964946" w:rsidRPr="00964946" w:rsidRDefault="00964946" w:rsidP="00964946">
            <w:pPr>
              <w:pStyle w:val="Default"/>
              <w:ind w:firstLine="709"/>
              <w:rPr>
                <w:sz w:val="23"/>
                <w:szCs w:val="23"/>
              </w:rPr>
            </w:pPr>
            <w:r w:rsidRPr="00964946">
              <w:rPr>
                <w:sz w:val="23"/>
                <w:szCs w:val="23"/>
              </w:rPr>
              <w:t xml:space="preserve">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 </w:t>
            </w:r>
          </w:p>
          <w:p w:rsidR="00964946" w:rsidRPr="00964946" w:rsidRDefault="00964946" w:rsidP="001846F5">
            <w:pPr>
              <w:pStyle w:val="Default"/>
              <w:numPr>
                <w:ilvl w:val="0"/>
                <w:numId w:val="33"/>
              </w:numPr>
              <w:ind w:left="34" w:firstLine="142"/>
              <w:rPr>
                <w:sz w:val="23"/>
                <w:szCs w:val="23"/>
              </w:rPr>
            </w:pPr>
            <w:r w:rsidRPr="00964946">
              <w:rPr>
                <w:sz w:val="23"/>
                <w:szCs w:val="23"/>
              </w:rPr>
              <w:t xml:space="preserve">трудностями адаптации к ДОО; </w:t>
            </w:r>
          </w:p>
          <w:p w:rsidR="00964946" w:rsidRPr="00964946" w:rsidRDefault="00964946" w:rsidP="001846F5">
            <w:pPr>
              <w:pStyle w:val="Default"/>
              <w:numPr>
                <w:ilvl w:val="0"/>
                <w:numId w:val="33"/>
              </w:numPr>
              <w:ind w:left="34" w:firstLine="142"/>
              <w:rPr>
                <w:sz w:val="23"/>
                <w:szCs w:val="23"/>
              </w:rPr>
            </w:pPr>
            <w:r w:rsidRPr="00964946">
              <w:rPr>
                <w:sz w:val="23"/>
                <w:szCs w:val="23"/>
              </w:rPr>
              <w:t xml:space="preserve">трудностями в коммуникации со сверстниками и взрослыми в виде языкового барьера; </w:t>
            </w:r>
          </w:p>
          <w:p w:rsidR="00964946" w:rsidRPr="00964946" w:rsidRDefault="00964946" w:rsidP="001846F5">
            <w:pPr>
              <w:pStyle w:val="Default"/>
              <w:numPr>
                <w:ilvl w:val="0"/>
                <w:numId w:val="33"/>
              </w:numPr>
              <w:ind w:left="34" w:firstLine="142"/>
              <w:rPr>
                <w:sz w:val="23"/>
                <w:szCs w:val="23"/>
              </w:rPr>
            </w:pPr>
            <w:r w:rsidRPr="00964946">
              <w:rPr>
                <w:sz w:val="23"/>
                <w:szCs w:val="23"/>
              </w:rPr>
              <w:t xml:space="preserve">недостаточным развитием коммуникативных навыков; </w:t>
            </w:r>
          </w:p>
          <w:p w:rsidR="00964946" w:rsidRPr="00964946" w:rsidRDefault="00964946" w:rsidP="001846F5">
            <w:pPr>
              <w:pStyle w:val="Default"/>
              <w:numPr>
                <w:ilvl w:val="0"/>
                <w:numId w:val="33"/>
              </w:numPr>
              <w:ind w:left="34" w:firstLine="142"/>
              <w:rPr>
                <w:sz w:val="23"/>
                <w:szCs w:val="23"/>
              </w:rPr>
            </w:pPr>
            <w:r w:rsidRPr="00964946">
              <w:rPr>
                <w:sz w:val="23"/>
                <w:szCs w:val="23"/>
              </w:rPr>
              <w:t>наличием деструктивных эмоциональных состояний (тревога, неуверенность, агрессия</w:t>
            </w:r>
          </w:p>
        </w:tc>
      </w:tr>
      <w:tr w:rsidR="00964946" w:rsidTr="00B63A2A">
        <w:tc>
          <w:tcPr>
            <w:tcW w:w="2518" w:type="dxa"/>
          </w:tcPr>
          <w:p w:rsidR="00964946" w:rsidRPr="00964946" w:rsidRDefault="00964946" w:rsidP="00D56555">
            <w:pPr>
              <w:pStyle w:val="Default"/>
              <w:jc w:val="both"/>
              <w:rPr>
                <w:bCs/>
              </w:rPr>
            </w:pPr>
            <w:r w:rsidRPr="00964946">
              <w:rPr>
                <w:bCs/>
              </w:rPr>
              <w:lastRenderedPageBreak/>
              <w:t>Одарённые обучающиеся</w:t>
            </w:r>
          </w:p>
        </w:tc>
        <w:tc>
          <w:tcPr>
            <w:tcW w:w="8164" w:type="dxa"/>
          </w:tcPr>
          <w:p w:rsidR="00964946" w:rsidRDefault="00964946">
            <w:pPr>
              <w:pStyle w:val="Default"/>
              <w:rPr>
                <w:sz w:val="23"/>
                <w:szCs w:val="23"/>
              </w:rPr>
            </w:pPr>
            <w:r w:rsidRPr="00964946">
              <w:rPr>
                <w:sz w:val="23"/>
                <w:szCs w:val="23"/>
              </w:rPr>
              <w:t>Психологические особенности по отношению к самому себе: повышенная тревожность; неадекватная самооценке; неуверенность; внутренняя самоизоляция от реальной действительности;</w:t>
            </w:r>
          </w:p>
          <w:p w:rsidR="00964946" w:rsidRPr="00964946" w:rsidRDefault="00964946" w:rsidP="00964946">
            <w:pPr>
              <w:pStyle w:val="Default"/>
              <w:rPr>
                <w:sz w:val="23"/>
                <w:szCs w:val="23"/>
              </w:rPr>
            </w:pPr>
            <w:r w:rsidRPr="00964946">
              <w:rPr>
                <w:sz w:val="23"/>
                <w:szCs w:val="23"/>
              </w:rPr>
              <w:t>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rsidR="00964946" w:rsidRPr="00964946" w:rsidRDefault="00964946" w:rsidP="00964946">
            <w:pPr>
              <w:pStyle w:val="Default"/>
              <w:rPr>
                <w:sz w:val="23"/>
                <w:szCs w:val="23"/>
              </w:rPr>
            </w:pPr>
            <w:r w:rsidRPr="00964946">
              <w:rPr>
                <w:sz w:val="23"/>
                <w:szCs w:val="23"/>
              </w:rPr>
              <w:t>Психологические особенности во взаимоотношении со взрослыми: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rsidR="00964946" w:rsidRDefault="00964946">
            <w:pPr>
              <w:pStyle w:val="Default"/>
              <w:rPr>
                <w:sz w:val="23"/>
                <w:szCs w:val="23"/>
              </w:rPr>
            </w:pPr>
            <w:r w:rsidRPr="00964946">
              <w:rPr>
                <w:sz w:val="23"/>
                <w:szCs w:val="23"/>
              </w:rPr>
              <w:t>Психологические особенности во взаимоотношении со сверстниками: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rsidR="00B63A2A" w:rsidRDefault="00B63A2A" w:rsidP="00D56555">
      <w:pPr>
        <w:pStyle w:val="Default"/>
        <w:ind w:firstLine="709"/>
        <w:jc w:val="both"/>
        <w:rPr>
          <w:b/>
          <w:bCs/>
        </w:rPr>
      </w:pPr>
    </w:p>
    <w:p w:rsidR="00B63A2A" w:rsidRDefault="00964946" w:rsidP="00964946">
      <w:pPr>
        <w:pStyle w:val="Default"/>
        <w:ind w:firstLine="709"/>
        <w:jc w:val="center"/>
        <w:rPr>
          <w:b/>
          <w:bCs/>
        </w:rPr>
      </w:pPr>
      <w:r w:rsidRPr="00964946">
        <w:rPr>
          <w:b/>
          <w:bCs/>
        </w:rPr>
        <w:t>Психологические особенности детей и (или) семей, находящихся в трудной жизненной ситуации</w:t>
      </w:r>
    </w:p>
    <w:p w:rsidR="00B63A2A" w:rsidRDefault="00B63A2A" w:rsidP="00D56555">
      <w:pPr>
        <w:pStyle w:val="Default"/>
        <w:ind w:firstLine="709"/>
        <w:jc w:val="both"/>
        <w:rPr>
          <w:b/>
          <w:bCs/>
        </w:rPr>
      </w:pPr>
    </w:p>
    <w:tbl>
      <w:tblPr>
        <w:tblStyle w:val="a3"/>
        <w:tblW w:w="0" w:type="auto"/>
        <w:tblLook w:val="04A0"/>
      </w:tblPr>
      <w:tblGrid>
        <w:gridCol w:w="2518"/>
        <w:gridCol w:w="8164"/>
      </w:tblGrid>
      <w:tr w:rsidR="00964946" w:rsidTr="00964946">
        <w:tc>
          <w:tcPr>
            <w:tcW w:w="2518" w:type="dxa"/>
          </w:tcPr>
          <w:p w:rsidR="00964946" w:rsidRDefault="00964946" w:rsidP="00964946">
            <w:pPr>
              <w:pStyle w:val="Default"/>
              <w:jc w:val="center"/>
              <w:rPr>
                <w:sz w:val="23"/>
                <w:szCs w:val="23"/>
              </w:rPr>
            </w:pPr>
            <w:r>
              <w:rPr>
                <w:b/>
                <w:bCs/>
                <w:sz w:val="23"/>
                <w:szCs w:val="23"/>
              </w:rPr>
              <w:t>Категория детей</w:t>
            </w:r>
          </w:p>
        </w:tc>
        <w:tc>
          <w:tcPr>
            <w:tcW w:w="8164" w:type="dxa"/>
          </w:tcPr>
          <w:p w:rsidR="00964946" w:rsidRDefault="00964946" w:rsidP="00964946">
            <w:pPr>
              <w:pStyle w:val="Default"/>
              <w:jc w:val="center"/>
              <w:rPr>
                <w:sz w:val="23"/>
                <w:szCs w:val="23"/>
              </w:rPr>
            </w:pPr>
            <w:r>
              <w:rPr>
                <w:b/>
                <w:bCs/>
                <w:sz w:val="23"/>
                <w:szCs w:val="23"/>
              </w:rPr>
              <w:t>Психологические особенности</w:t>
            </w:r>
          </w:p>
        </w:tc>
      </w:tr>
      <w:tr w:rsidR="00964946" w:rsidTr="00964946">
        <w:tc>
          <w:tcPr>
            <w:tcW w:w="2518" w:type="dxa"/>
          </w:tcPr>
          <w:p w:rsidR="00964946" w:rsidRPr="00964946" w:rsidRDefault="00964946" w:rsidP="00D56555">
            <w:pPr>
              <w:pStyle w:val="Default"/>
              <w:jc w:val="both"/>
              <w:rPr>
                <w:bCs/>
              </w:rPr>
            </w:pPr>
            <w:r w:rsidRPr="00964946">
              <w:rPr>
                <w:bCs/>
              </w:rPr>
              <w:t>Дети-сироты</w:t>
            </w:r>
          </w:p>
        </w:tc>
        <w:tc>
          <w:tcPr>
            <w:tcW w:w="8164" w:type="dxa"/>
            <w:vMerge w:val="restart"/>
          </w:tcPr>
          <w:p w:rsidR="00964946" w:rsidRDefault="00964946">
            <w:pPr>
              <w:pStyle w:val="Default"/>
              <w:rPr>
                <w:sz w:val="23"/>
                <w:szCs w:val="23"/>
              </w:rPr>
            </w:pPr>
            <w:r>
              <w:rPr>
                <w:sz w:val="23"/>
                <w:szCs w:val="23"/>
              </w:rPr>
              <w:t xml:space="preserve">Данной категории детей может быть свойственно: </w:t>
            </w:r>
          </w:p>
          <w:p w:rsidR="00964946" w:rsidRDefault="00964946" w:rsidP="001846F5">
            <w:pPr>
              <w:pStyle w:val="Default"/>
              <w:numPr>
                <w:ilvl w:val="0"/>
                <w:numId w:val="33"/>
              </w:numPr>
              <w:ind w:left="317"/>
              <w:rPr>
                <w:sz w:val="23"/>
                <w:szCs w:val="23"/>
              </w:rPr>
            </w:pPr>
            <w:r>
              <w:rPr>
                <w:sz w:val="23"/>
                <w:szCs w:val="23"/>
              </w:rPr>
              <w:t xml:space="preserve">затруднение отношений в межличностных связях (как со взрослыми, так и со сверстниками); </w:t>
            </w:r>
          </w:p>
          <w:p w:rsidR="00964946" w:rsidRDefault="00964946" w:rsidP="001846F5">
            <w:pPr>
              <w:pStyle w:val="Default"/>
              <w:numPr>
                <w:ilvl w:val="0"/>
                <w:numId w:val="33"/>
              </w:numPr>
              <w:ind w:left="317"/>
              <w:rPr>
                <w:sz w:val="23"/>
                <w:szCs w:val="23"/>
              </w:rPr>
            </w:pPr>
            <w:r>
              <w:rPr>
                <w:sz w:val="23"/>
                <w:szCs w:val="23"/>
              </w:rPr>
              <w:t xml:space="preserve">проблемы пищевого поведения; </w:t>
            </w:r>
          </w:p>
          <w:p w:rsidR="00964946" w:rsidRDefault="00964946" w:rsidP="001846F5">
            <w:pPr>
              <w:pStyle w:val="Default"/>
              <w:numPr>
                <w:ilvl w:val="0"/>
                <w:numId w:val="33"/>
              </w:numPr>
              <w:ind w:left="317"/>
              <w:rPr>
                <w:sz w:val="23"/>
                <w:szCs w:val="23"/>
              </w:rPr>
            </w:pPr>
            <w:r>
              <w:rPr>
                <w:sz w:val="23"/>
                <w:szCs w:val="23"/>
              </w:rPr>
              <w:t xml:space="preserve">эмоциональная незрелость; </w:t>
            </w:r>
          </w:p>
          <w:p w:rsidR="00964946" w:rsidRDefault="00964946" w:rsidP="001846F5">
            <w:pPr>
              <w:pStyle w:val="Default"/>
              <w:numPr>
                <w:ilvl w:val="0"/>
                <w:numId w:val="33"/>
              </w:numPr>
              <w:ind w:left="317"/>
              <w:rPr>
                <w:sz w:val="23"/>
                <w:szCs w:val="23"/>
              </w:rPr>
            </w:pPr>
            <w:r>
              <w:rPr>
                <w:sz w:val="23"/>
                <w:szCs w:val="23"/>
              </w:rPr>
              <w:t xml:space="preserve">сниженная познавательная активность; </w:t>
            </w:r>
          </w:p>
          <w:p w:rsidR="00964946" w:rsidRDefault="00964946" w:rsidP="001846F5">
            <w:pPr>
              <w:pStyle w:val="Default"/>
              <w:numPr>
                <w:ilvl w:val="0"/>
                <w:numId w:val="33"/>
              </w:numPr>
              <w:ind w:left="317"/>
              <w:rPr>
                <w:sz w:val="23"/>
                <w:szCs w:val="23"/>
              </w:rPr>
            </w:pPr>
            <w:r>
              <w:rPr>
                <w:sz w:val="23"/>
                <w:szCs w:val="23"/>
              </w:rPr>
              <w:t xml:space="preserve">отставание в психическом развитии; </w:t>
            </w:r>
          </w:p>
          <w:p w:rsidR="00964946" w:rsidRDefault="00964946" w:rsidP="001846F5">
            <w:pPr>
              <w:pStyle w:val="Default"/>
              <w:numPr>
                <w:ilvl w:val="0"/>
                <w:numId w:val="33"/>
              </w:numPr>
              <w:ind w:left="317"/>
              <w:rPr>
                <w:sz w:val="23"/>
                <w:szCs w:val="23"/>
              </w:rPr>
            </w:pPr>
            <w:r>
              <w:rPr>
                <w:sz w:val="23"/>
                <w:szCs w:val="23"/>
              </w:rPr>
              <w:t xml:space="preserve">нарушение представлений о временных характеристиках становления личности; </w:t>
            </w:r>
          </w:p>
          <w:p w:rsidR="00964946" w:rsidRPr="00964946" w:rsidRDefault="00964946" w:rsidP="001846F5">
            <w:pPr>
              <w:pStyle w:val="Default"/>
              <w:numPr>
                <w:ilvl w:val="0"/>
                <w:numId w:val="33"/>
              </w:numPr>
              <w:ind w:left="317"/>
              <w:rPr>
                <w:sz w:val="23"/>
                <w:szCs w:val="23"/>
              </w:rPr>
            </w:pPr>
            <w:r>
              <w:rPr>
                <w:sz w:val="23"/>
                <w:szCs w:val="23"/>
              </w:rPr>
              <w:t xml:space="preserve">избегающее (без взаимности, одностороннее) поведение. </w:t>
            </w:r>
          </w:p>
        </w:tc>
      </w:tr>
      <w:tr w:rsidR="00964946" w:rsidTr="00964946">
        <w:tc>
          <w:tcPr>
            <w:tcW w:w="2518" w:type="dxa"/>
          </w:tcPr>
          <w:p w:rsidR="00964946" w:rsidRPr="00964946" w:rsidRDefault="00964946" w:rsidP="00D56555">
            <w:pPr>
              <w:pStyle w:val="Default"/>
              <w:jc w:val="both"/>
              <w:rPr>
                <w:bCs/>
              </w:rPr>
            </w:pPr>
            <w:r w:rsidRPr="00964946">
              <w:rPr>
                <w:bCs/>
              </w:rPr>
              <w:t>Дети, оставшиеся без попечения родителей</w:t>
            </w:r>
          </w:p>
        </w:tc>
        <w:tc>
          <w:tcPr>
            <w:tcW w:w="8164" w:type="dxa"/>
            <w:vMerge/>
          </w:tcPr>
          <w:p w:rsidR="00964946" w:rsidRDefault="00964946" w:rsidP="00D56555">
            <w:pPr>
              <w:pStyle w:val="Default"/>
              <w:jc w:val="both"/>
              <w:rPr>
                <w:b/>
                <w:bCs/>
              </w:rPr>
            </w:pPr>
          </w:p>
        </w:tc>
      </w:tr>
      <w:tr w:rsidR="00964946" w:rsidTr="00964946">
        <w:tc>
          <w:tcPr>
            <w:tcW w:w="2518" w:type="dxa"/>
          </w:tcPr>
          <w:p w:rsidR="00964946" w:rsidRPr="00964946" w:rsidRDefault="00964946" w:rsidP="00D56555">
            <w:pPr>
              <w:pStyle w:val="Default"/>
              <w:jc w:val="both"/>
              <w:rPr>
                <w:bCs/>
              </w:rPr>
            </w:pPr>
            <w:r w:rsidRPr="00964946">
              <w:rPr>
                <w:bCs/>
              </w:rPr>
              <w:lastRenderedPageBreak/>
              <w:t>Дети - жертвы вооруженных и межнациональных конфликтов, экологических и техногенных катастроф, стихийных бедствий.</w:t>
            </w:r>
          </w:p>
        </w:tc>
        <w:tc>
          <w:tcPr>
            <w:tcW w:w="8164" w:type="dxa"/>
            <w:vMerge w:val="restart"/>
          </w:tcPr>
          <w:p w:rsidR="00964946" w:rsidRDefault="00964946">
            <w:pPr>
              <w:pStyle w:val="Default"/>
              <w:rPr>
                <w:sz w:val="23"/>
                <w:szCs w:val="23"/>
              </w:rPr>
            </w:pPr>
            <w:r>
              <w:rPr>
                <w:b/>
                <w:bCs/>
                <w:sz w:val="23"/>
                <w:szCs w:val="23"/>
              </w:rPr>
              <w:t xml:space="preserve">Возможные психолого-педагогические проблемы, характерные детям в возрасте до 3-х лет: </w:t>
            </w:r>
            <w:r>
              <w:rPr>
                <w:sz w:val="23"/>
                <w:szCs w:val="23"/>
              </w:rPr>
              <w:t xml:space="preserve">страхи, спутанность чувств. В поведении детей могут отмечаться: нарушение сна, потеря аппетита, агрессия, страх перед чужими людьми. </w:t>
            </w:r>
          </w:p>
          <w:p w:rsidR="00964946" w:rsidRDefault="00964946">
            <w:pPr>
              <w:pStyle w:val="Default"/>
              <w:rPr>
                <w:sz w:val="23"/>
                <w:szCs w:val="23"/>
              </w:rPr>
            </w:pPr>
            <w:r>
              <w:rPr>
                <w:b/>
                <w:bCs/>
                <w:sz w:val="23"/>
                <w:szCs w:val="23"/>
              </w:rPr>
              <w:t xml:space="preserve">Возможные психолого-педагогические проблемы, характерные детям в возрасте от 3 до 7 лет: </w:t>
            </w:r>
            <w:r>
              <w:rPr>
                <w:sz w:val="23"/>
                <w:szCs w:val="23"/>
              </w:rPr>
              <w:t xml:space="preserve">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 </w:t>
            </w:r>
          </w:p>
        </w:tc>
      </w:tr>
      <w:tr w:rsidR="00964946" w:rsidTr="00964946">
        <w:tc>
          <w:tcPr>
            <w:tcW w:w="2518" w:type="dxa"/>
          </w:tcPr>
          <w:p w:rsidR="00964946" w:rsidRPr="00964946" w:rsidRDefault="00964946" w:rsidP="00D56555">
            <w:pPr>
              <w:pStyle w:val="Default"/>
              <w:jc w:val="both"/>
              <w:rPr>
                <w:bCs/>
              </w:rPr>
            </w:pPr>
            <w:r w:rsidRPr="00964946">
              <w:rPr>
                <w:bCs/>
              </w:rPr>
              <w:t>Дети из семей беженцев и вынужденных переселенцев.</w:t>
            </w:r>
          </w:p>
        </w:tc>
        <w:tc>
          <w:tcPr>
            <w:tcW w:w="8164" w:type="dxa"/>
            <w:vMerge/>
          </w:tcPr>
          <w:p w:rsidR="00964946" w:rsidRDefault="00964946" w:rsidP="00D56555">
            <w:pPr>
              <w:pStyle w:val="Default"/>
              <w:jc w:val="both"/>
              <w:rPr>
                <w:b/>
                <w:bCs/>
              </w:rPr>
            </w:pPr>
          </w:p>
        </w:tc>
      </w:tr>
      <w:tr w:rsidR="00964946" w:rsidTr="00964946">
        <w:tc>
          <w:tcPr>
            <w:tcW w:w="2518" w:type="dxa"/>
          </w:tcPr>
          <w:p w:rsidR="00964946" w:rsidRPr="00964946" w:rsidRDefault="00964946" w:rsidP="00D56555">
            <w:pPr>
              <w:pStyle w:val="Default"/>
              <w:jc w:val="both"/>
              <w:rPr>
                <w:bCs/>
              </w:rPr>
            </w:pPr>
            <w:r w:rsidRPr="00964946">
              <w:rPr>
                <w:bCs/>
              </w:rPr>
              <w:t>Дети, оказавшиеся в экстремальных условиях.</w:t>
            </w:r>
          </w:p>
        </w:tc>
        <w:tc>
          <w:tcPr>
            <w:tcW w:w="8164" w:type="dxa"/>
            <w:vMerge/>
          </w:tcPr>
          <w:p w:rsidR="00964946" w:rsidRDefault="00964946" w:rsidP="00D56555">
            <w:pPr>
              <w:pStyle w:val="Default"/>
              <w:jc w:val="both"/>
              <w:rPr>
                <w:b/>
                <w:bCs/>
              </w:rPr>
            </w:pPr>
          </w:p>
        </w:tc>
      </w:tr>
      <w:tr w:rsidR="00964946" w:rsidTr="00964946">
        <w:tc>
          <w:tcPr>
            <w:tcW w:w="2518" w:type="dxa"/>
          </w:tcPr>
          <w:p w:rsidR="00964946" w:rsidRPr="00C454D4" w:rsidRDefault="00C454D4" w:rsidP="00D56555">
            <w:pPr>
              <w:pStyle w:val="Default"/>
              <w:jc w:val="both"/>
              <w:rPr>
                <w:bCs/>
              </w:rPr>
            </w:pPr>
            <w:r w:rsidRPr="00C454D4">
              <w:rPr>
                <w:bCs/>
              </w:rPr>
              <w:t>Дети - жертвы насилия.</w:t>
            </w:r>
          </w:p>
        </w:tc>
        <w:tc>
          <w:tcPr>
            <w:tcW w:w="8164" w:type="dxa"/>
          </w:tcPr>
          <w:p w:rsidR="00964946" w:rsidRDefault="00C454D4" w:rsidP="00D56555">
            <w:pPr>
              <w:pStyle w:val="Default"/>
              <w:jc w:val="both"/>
              <w:rPr>
                <w:bCs/>
              </w:rPr>
            </w:pPr>
            <w:r w:rsidRPr="00C454D4">
              <w:rPr>
                <w:bCs/>
              </w:rPr>
              <w:t>Существуют разные виды насилия, но для всех них характерны общие признаки:</w:t>
            </w:r>
          </w:p>
          <w:p w:rsidR="00C454D4" w:rsidRPr="00C454D4" w:rsidRDefault="00C454D4" w:rsidP="00C454D4">
            <w:pPr>
              <w:pStyle w:val="Default"/>
              <w:jc w:val="both"/>
              <w:rPr>
                <w:bCs/>
              </w:rPr>
            </w:pPr>
            <w:r w:rsidRPr="00C454D4">
              <w:rPr>
                <w:bCs/>
              </w:rPr>
              <w:t xml:space="preserve">• задержка в развитии ребёнка: речевые нарушения, задержка психического, интеллектуального, эмоционально-волевого развития; </w:t>
            </w:r>
          </w:p>
          <w:p w:rsidR="00C454D4" w:rsidRPr="00C454D4" w:rsidRDefault="00C454D4" w:rsidP="00C454D4">
            <w:pPr>
              <w:pStyle w:val="Default"/>
              <w:jc w:val="both"/>
              <w:rPr>
                <w:bCs/>
              </w:rPr>
            </w:pPr>
            <w:r w:rsidRPr="00C454D4">
              <w:rPr>
                <w:bCs/>
              </w:rPr>
              <w:t xml:space="preserve">• 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 </w:t>
            </w:r>
          </w:p>
          <w:p w:rsidR="00C454D4" w:rsidRPr="00C454D4" w:rsidRDefault="00C454D4" w:rsidP="00C454D4">
            <w:pPr>
              <w:pStyle w:val="Default"/>
              <w:jc w:val="both"/>
              <w:rPr>
                <w:bCs/>
              </w:rPr>
            </w:pPr>
            <w:r w:rsidRPr="00C454D4">
              <w:rPr>
                <w:bCs/>
              </w:rPr>
              <w:t xml:space="preserve">• регрессивное поведение; </w:t>
            </w:r>
          </w:p>
          <w:p w:rsidR="00C454D4" w:rsidRPr="00C454D4" w:rsidRDefault="00C454D4" w:rsidP="00C454D4">
            <w:pPr>
              <w:pStyle w:val="Default"/>
              <w:jc w:val="both"/>
              <w:rPr>
                <w:bCs/>
              </w:rPr>
            </w:pPr>
            <w:r w:rsidRPr="00C454D4">
              <w:rPr>
                <w:bCs/>
              </w:rPr>
              <w:t xml:space="preserve">• проявление аутоагрессии; </w:t>
            </w:r>
          </w:p>
          <w:p w:rsidR="00C454D4" w:rsidRPr="00C454D4" w:rsidRDefault="00C454D4" w:rsidP="00C454D4">
            <w:pPr>
              <w:pStyle w:val="Default"/>
              <w:jc w:val="both"/>
              <w:rPr>
                <w:bCs/>
              </w:rPr>
            </w:pPr>
            <w:r w:rsidRPr="00C454D4">
              <w:rPr>
                <w:bCs/>
              </w:rPr>
              <w:t xml:space="preserve">• 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 </w:t>
            </w:r>
          </w:p>
          <w:p w:rsidR="00C454D4" w:rsidRPr="00C454D4" w:rsidRDefault="00C454D4" w:rsidP="00C454D4">
            <w:pPr>
              <w:pStyle w:val="Default"/>
              <w:jc w:val="both"/>
              <w:rPr>
                <w:bCs/>
              </w:rPr>
            </w:pPr>
            <w:r w:rsidRPr="00C454D4">
              <w:rPr>
                <w:bCs/>
              </w:rPr>
              <w:t xml:space="preserve">• 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 </w:t>
            </w:r>
          </w:p>
          <w:p w:rsidR="00C454D4" w:rsidRPr="00C454D4" w:rsidRDefault="00C454D4" w:rsidP="00C454D4">
            <w:pPr>
              <w:pStyle w:val="Default"/>
              <w:jc w:val="both"/>
              <w:rPr>
                <w:bCs/>
              </w:rPr>
            </w:pPr>
            <w:r w:rsidRPr="00C454D4">
              <w:rPr>
                <w:bCs/>
              </w:rPr>
              <w:t xml:space="preserve">• нарушения сна (прерывистый, неглубокий, со вздрагиваниями и повторяющимися кошмарными сновидениями), питание (вплоть до булимии и анорексии); </w:t>
            </w:r>
          </w:p>
          <w:p w:rsidR="00C454D4" w:rsidRPr="00C454D4" w:rsidRDefault="00C454D4" w:rsidP="00C454D4">
            <w:pPr>
              <w:pStyle w:val="Default"/>
              <w:jc w:val="both"/>
              <w:rPr>
                <w:bCs/>
              </w:rPr>
            </w:pPr>
            <w:r w:rsidRPr="00C454D4">
              <w:rPr>
                <w:bCs/>
              </w:rPr>
              <w:t>• соматические и психосоматические расстройства (энурез, энкопрез, нервные тики и т.п.).</w:t>
            </w:r>
          </w:p>
        </w:tc>
      </w:tr>
      <w:tr w:rsidR="00C454D4" w:rsidTr="00964946">
        <w:tc>
          <w:tcPr>
            <w:tcW w:w="2518" w:type="dxa"/>
          </w:tcPr>
          <w:p w:rsidR="00C454D4" w:rsidRPr="00C454D4" w:rsidRDefault="00C454D4" w:rsidP="00D56555">
            <w:pPr>
              <w:pStyle w:val="Default"/>
              <w:jc w:val="both"/>
              <w:rPr>
                <w:bCs/>
              </w:rPr>
            </w:pPr>
            <w:r>
              <w:rPr>
                <w:bCs/>
              </w:rPr>
              <w:t>Дети с отклонениями в поведении</w:t>
            </w:r>
          </w:p>
        </w:tc>
        <w:tc>
          <w:tcPr>
            <w:tcW w:w="8164" w:type="dxa"/>
          </w:tcPr>
          <w:p w:rsidR="00C454D4" w:rsidRPr="00C454D4" w:rsidRDefault="00C454D4" w:rsidP="00C454D4">
            <w:pPr>
              <w:pStyle w:val="Default"/>
              <w:rPr>
                <w:rFonts w:cstheme="minorBidi"/>
                <w:color w:val="auto"/>
              </w:rPr>
            </w:pPr>
            <w:r w:rsidRPr="00C454D4">
              <w:rPr>
                <w:rFonts w:cstheme="minorBidi"/>
                <w:color w:val="auto"/>
              </w:rPr>
              <w:t>Детям с отклонениями в поведении свойственно:</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проявление вспышек гнева, несвойственных возрасту ребёнка (частые и плохо контролируемые);</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применение намеренного поведения с целью досадить взрослому;</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активные отказы выполнять требования взрослых, нарушение установленных ими правил;</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частое противостояние взрослым в виде споров;</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проявление злобы и мстительности;</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преднамеренное разрушение чужой собственности (предметов);</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нанесение ущерба другим людям с применением опасных предметов;</w:t>
            </w:r>
          </w:p>
          <w:p w:rsidR="00C454D4" w:rsidRPr="00C454D4" w:rsidRDefault="00C454D4" w:rsidP="001846F5">
            <w:pPr>
              <w:pStyle w:val="Default"/>
              <w:numPr>
                <w:ilvl w:val="0"/>
                <w:numId w:val="34"/>
              </w:numPr>
              <w:ind w:left="317"/>
              <w:rPr>
                <w:rFonts w:cstheme="minorBidi"/>
                <w:color w:val="auto"/>
              </w:rPr>
            </w:pPr>
            <w:r w:rsidRPr="00C454D4">
              <w:rPr>
                <w:rFonts w:cstheme="minorBidi"/>
                <w:color w:val="auto"/>
              </w:rPr>
              <w:t>попытки ухода из детского сада, группы.</w:t>
            </w:r>
          </w:p>
        </w:tc>
      </w:tr>
    </w:tbl>
    <w:p w:rsidR="00B63A2A" w:rsidRDefault="00B63A2A" w:rsidP="00C454D4">
      <w:pPr>
        <w:pStyle w:val="Default"/>
        <w:jc w:val="both"/>
        <w:rPr>
          <w:b/>
          <w:bCs/>
        </w:rPr>
      </w:pPr>
    </w:p>
    <w:p w:rsidR="00C454D4" w:rsidRPr="00C454D4" w:rsidRDefault="00C454D4" w:rsidP="00C454D4">
      <w:pPr>
        <w:pStyle w:val="Default"/>
        <w:ind w:firstLine="709"/>
        <w:jc w:val="both"/>
        <w:rPr>
          <w:b/>
          <w:bCs/>
        </w:rPr>
      </w:pPr>
      <w:r w:rsidRPr="00C454D4">
        <w:rPr>
          <w:b/>
          <w:bCs/>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rsidR="00C454D4" w:rsidRPr="00C454D4" w:rsidRDefault="00C454D4" w:rsidP="00C454D4">
      <w:pPr>
        <w:pStyle w:val="Default"/>
        <w:ind w:firstLine="709"/>
        <w:jc w:val="both"/>
        <w:rPr>
          <w:bCs/>
        </w:rPr>
      </w:pPr>
      <w:r w:rsidRPr="00C454D4">
        <w:rPr>
          <w:bCs/>
        </w:rPr>
        <w:t xml:space="preserve">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w:t>
      </w:r>
      <w:r w:rsidRPr="00C454D4">
        <w:rPr>
          <w:bCs/>
        </w:rPr>
        <w:lastRenderedPageBreak/>
        <w:t>воспитанию, обучению и (или) содержанию и (или) отрицательно влияют на их поведение, либо жестоко обращаются с ними.</w:t>
      </w:r>
    </w:p>
    <w:p w:rsidR="00C454D4" w:rsidRPr="00C454D4" w:rsidRDefault="00C454D4" w:rsidP="00C454D4">
      <w:pPr>
        <w:pStyle w:val="Default"/>
        <w:ind w:firstLine="709"/>
        <w:jc w:val="both"/>
        <w:rPr>
          <w:bCs/>
        </w:rPr>
      </w:pPr>
      <w:r w:rsidRPr="00C454D4">
        <w:rPr>
          <w:bCs/>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rsidR="00B63A2A" w:rsidRPr="00C454D4" w:rsidRDefault="00C454D4" w:rsidP="001846F5">
      <w:pPr>
        <w:pStyle w:val="Default"/>
        <w:numPr>
          <w:ilvl w:val="0"/>
          <w:numId w:val="34"/>
        </w:numPr>
        <w:jc w:val="both"/>
        <w:rPr>
          <w:bCs/>
        </w:rPr>
      </w:pPr>
      <w:r w:rsidRPr="00C454D4">
        <w:rPr>
          <w:bCs/>
        </w:rPr>
        <w:t>социально-экономическое неблагополучие,</w:t>
      </w:r>
    </w:p>
    <w:p w:rsidR="00C454D4" w:rsidRPr="00C454D4" w:rsidRDefault="00C454D4" w:rsidP="001846F5">
      <w:pPr>
        <w:pStyle w:val="Default"/>
        <w:numPr>
          <w:ilvl w:val="0"/>
          <w:numId w:val="35"/>
        </w:numPr>
        <w:ind w:left="720"/>
        <w:jc w:val="both"/>
        <w:rPr>
          <w:bCs/>
        </w:rPr>
      </w:pPr>
      <w:r w:rsidRPr="00C454D4">
        <w:rPr>
          <w:bCs/>
        </w:rPr>
        <w:t>аморальный образ жизни,</w:t>
      </w:r>
    </w:p>
    <w:p w:rsidR="00C454D4" w:rsidRPr="00C454D4" w:rsidRDefault="00C454D4" w:rsidP="001846F5">
      <w:pPr>
        <w:pStyle w:val="Default"/>
        <w:numPr>
          <w:ilvl w:val="0"/>
          <w:numId w:val="35"/>
        </w:numPr>
        <w:ind w:left="720"/>
        <w:jc w:val="both"/>
        <w:rPr>
          <w:bCs/>
        </w:rPr>
      </w:pPr>
      <w:r w:rsidRPr="00C454D4">
        <w:rPr>
          <w:bCs/>
        </w:rPr>
        <w:t>зависимость от алкоголя и психоактивных веществ,</w:t>
      </w:r>
    </w:p>
    <w:p w:rsidR="00C454D4" w:rsidRPr="00C454D4" w:rsidRDefault="00C454D4" w:rsidP="001846F5">
      <w:pPr>
        <w:pStyle w:val="Default"/>
        <w:numPr>
          <w:ilvl w:val="0"/>
          <w:numId w:val="35"/>
        </w:numPr>
        <w:ind w:left="720"/>
        <w:jc w:val="both"/>
        <w:rPr>
          <w:bCs/>
        </w:rPr>
      </w:pPr>
      <w:r w:rsidRPr="00C454D4">
        <w:rPr>
          <w:bCs/>
        </w:rPr>
        <w:t>деформированность общечеловеческих ценностных ориентации,</w:t>
      </w:r>
    </w:p>
    <w:p w:rsidR="00C454D4" w:rsidRPr="00C454D4" w:rsidRDefault="00C454D4" w:rsidP="001846F5">
      <w:pPr>
        <w:pStyle w:val="Default"/>
        <w:numPr>
          <w:ilvl w:val="0"/>
          <w:numId w:val="35"/>
        </w:numPr>
        <w:ind w:left="720"/>
        <w:jc w:val="both"/>
        <w:rPr>
          <w:bCs/>
        </w:rPr>
      </w:pPr>
      <w:r w:rsidRPr="00C454D4">
        <w:rPr>
          <w:bCs/>
        </w:rPr>
        <w:t>неразборчивость в брачном выборе и повторные браки, без учета интересов детей,</w:t>
      </w:r>
    </w:p>
    <w:p w:rsidR="00C454D4" w:rsidRPr="00C454D4" w:rsidRDefault="00C454D4" w:rsidP="001846F5">
      <w:pPr>
        <w:pStyle w:val="Default"/>
        <w:numPr>
          <w:ilvl w:val="0"/>
          <w:numId w:val="35"/>
        </w:numPr>
        <w:ind w:left="720"/>
        <w:jc w:val="both"/>
        <w:rPr>
          <w:bCs/>
        </w:rPr>
      </w:pPr>
      <w:r w:rsidRPr="00C454D4">
        <w:rPr>
          <w:bCs/>
        </w:rPr>
        <w:t>жестокое отношение к детям и насилие над ними,</w:t>
      </w:r>
    </w:p>
    <w:p w:rsidR="00C454D4" w:rsidRPr="00C454D4" w:rsidRDefault="00C454D4" w:rsidP="001846F5">
      <w:pPr>
        <w:pStyle w:val="Default"/>
        <w:numPr>
          <w:ilvl w:val="0"/>
          <w:numId w:val="35"/>
        </w:numPr>
        <w:ind w:left="720"/>
        <w:jc w:val="both"/>
        <w:rPr>
          <w:bCs/>
        </w:rPr>
      </w:pPr>
      <w:r w:rsidRPr="00C454D4">
        <w:rPr>
          <w:bCs/>
        </w:rPr>
        <w:t>пренебрежение к санитарно-гигиеническим нормам и т.п.</w:t>
      </w:r>
    </w:p>
    <w:p w:rsidR="00C454D4" w:rsidRPr="00C454D4" w:rsidRDefault="00C454D4" w:rsidP="001846F5">
      <w:pPr>
        <w:pStyle w:val="Default"/>
        <w:numPr>
          <w:ilvl w:val="0"/>
          <w:numId w:val="35"/>
        </w:numPr>
        <w:ind w:left="720"/>
        <w:jc w:val="both"/>
        <w:rPr>
          <w:bCs/>
        </w:rPr>
      </w:pPr>
      <w:r w:rsidRPr="00C454D4">
        <w:rPr>
          <w:bCs/>
        </w:rPr>
        <w:t>Детям, воспитывающих в таких семьях могут быть свойственны следующие особенности:</w:t>
      </w:r>
    </w:p>
    <w:p w:rsidR="00C454D4" w:rsidRPr="00C454D4" w:rsidRDefault="00C454D4" w:rsidP="001846F5">
      <w:pPr>
        <w:pStyle w:val="Default"/>
        <w:numPr>
          <w:ilvl w:val="0"/>
          <w:numId w:val="35"/>
        </w:numPr>
        <w:ind w:left="720"/>
        <w:jc w:val="both"/>
        <w:rPr>
          <w:bCs/>
        </w:rPr>
      </w:pPr>
      <w:r w:rsidRPr="00C454D4">
        <w:rPr>
          <w:bCs/>
        </w:rPr>
        <w:t>трудности в коммуникации со сверстниками и взрослыми;</w:t>
      </w:r>
    </w:p>
    <w:p w:rsidR="00C454D4" w:rsidRPr="00C454D4" w:rsidRDefault="00C454D4" w:rsidP="001846F5">
      <w:pPr>
        <w:pStyle w:val="Default"/>
        <w:numPr>
          <w:ilvl w:val="0"/>
          <w:numId w:val="35"/>
        </w:numPr>
        <w:ind w:left="720"/>
        <w:jc w:val="both"/>
        <w:rPr>
          <w:bCs/>
        </w:rPr>
      </w:pPr>
      <w:r w:rsidRPr="00C454D4">
        <w:rPr>
          <w:bCs/>
        </w:rPr>
        <w:t>эмоциональная незрелость;</w:t>
      </w:r>
    </w:p>
    <w:p w:rsidR="00C454D4" w:rsidRPr="00C454D4" w:rsidRDefault="00C454D4" w:rsidP="001846F5">
      <w:pPr>
        <w:pStyle w:val="Default"/>
        <w:numPr>
          <w:ilvl w:val="0"/>
          <w:numId w:val="35"/>
        </w:numPr>
        <w:ind w:left="720"/>
        <w:jc w:val="both"/>
        <w:rPr>
          <w:bCs/>
        </w:rPr>
      </w:pPr>
      <w:r w:rsidRPr="00C454D4">
        <w:rPr>
          <w:bCs/>
        </w:rPr>
        <w:t>сниженная познавательная активность;</w:t>
      </w:r>
    </w:p>
    <w:p w:rsidR="00C454D4" w:rsidRPr="00C454D4" w:rsidRDefault="00C454D4" w:rsidP="001846F5">
      <w:pPr>
        <w:pStyle w:val="Default"/>
        <w:numPr>
          <w:ilvl w:val="0"/>
          <w:numId w:val="35"/>
        </w:numPr>
        <w:ind w:left="720"/>
        <w:jc w:val="both"/>
        <w:rPr>
          <w:bCs/>
        </w:rPr>
      </w:pPr>
      <w:r w:rsidRPr="00C454D4">
        <w:rPr>
          <w:bCs/>
        </w:rPr>
        <w:t>отставание в психическом развитии.</w:t>
      </w:r>
    </w:p>
    <w:p w:rsidR="00C454D4" w:rsidRDefault="00C454D4" w:rsidP="00D56555">
      <w:pPr>
        <w:pStyle w:val="Default"/>
        <w:ind w:firstLine="709"/>
        <w:jc w:val="both"/>
        <w:rPr>
          <w:b/>
          <w:bCs/>
        </w:rPr>
      </w:pPr>
    </w:p>
    <w:p w:rsidR="00C454D4" w:rsidRDefault="00C454D4" w:rsidP="004204D8">
      <w:pPr>
        <w:pStyle w:val="Default"/>
        <w:ind w:firstLine="709"/>
        <w:jc w:val="center"/>
        <w:rPr>
          <w:b/>
          <w:bCs/>
        </w:rPr>
      </w:pPr>
      <w:r w:rsidRPr="00C454D4">
        <w:rPr>
          <w:b/>
          <w:bCs/>
        </w:rPr>
        <w:t>Психологические особенности обучающихся «группы риска»</w:t>
      </w:r>
    </w:p>
    <w:tbl>
      <w:tblPr>
        <w:tblStyle w:val="a3"/>
        <w:tblW w:w="0" w:type="auto"/>
        <w:tblLook w:val="04A0"/>
      </w:tblPr>
      <w:tblGrid>
        <w:gridCol w:w="2376"/>
        <w:gridCol w:w="8306"/>
      </w:tblGrid>
      <w:tr w:rsidR="00C454D4" w:rsidRPr="00C454D4" w:rsidTr="00C454D4">
        <w:tc>
          <w:tcPr>
            <w:tcW w:w="2376" w:type="dxa"/>
          </w:tcPr>
          <w:p w:rsidR="00C454D4" w:rsidRPr="00C454D4" w:rsidRDefault="00C454D4" w:rsidP="00C454D4">
            <w:pPr>
              <w:jc w:val="center"/>
              <w:rPr>
                <w:rFonts w:ascii="Times New Roman" w:hAnsi="Times New Roman" w:cs="Times New Roman"/>
                <w:b/>
              </w:rPr>
            </w:pPr>
            <w:r w:rsidRPr="00C454D4">
              <w:rPr>
                <w:rFonts w:ascii="Times New Roman" w:hAnsi="Times New Roman" w:cs="Times New Roman"/>
                <w:b/>
              </w:rPr>
              <w:t>Категория детей</w:t>
            </w:r>
          </w:p>
        </w:tc>
        <w:tc>
          <w:tcPr>
            <w:tcW w:w="8306" w:type="dxa"/>
          </w:tcPr>
          <w:p w:rsidR="00C454D4" w:rsidRPr="00C454D4" w:rsidRDefault="00C454D4" w:rsidP="00C454D4">
            <w:pPr>
              <w:jc w:val="center"/>
              <w:rPr>
                <w:rFonts w:ascii="Times New Roman" w:hAnsi="Times New Roman" w:cs="Times New Roman"/>
                <w:b/>
              </w:rPr>
            </w:pPr>
            <w:r w:rsidRPr="00C454D4">
              <w:rPr>
                <w:rFonts w:ascii="Times New Roman" w:hAnsi="Times New Roman" w:cs="Times New Roman"/>
                <w:b/>
              </w:rPr>
              <w:t>Психологические особенности</w:t>
            </w:r>
          </w:p>
        </w:tc>
      </w:tr>
      <w:tr w:rsidR="00C454D4" w:rsidTr="00C454D4">
        <w:tc>
          <w:tcPr>
            <w:tcW w:w="2376" w:type="dxa"/>
          </w:tcPr>
          <w:p w:rsidR="00C454D4" w:rsidRPr="00C454D4" w:rsidRDefault="00C454D4" w:rsidP="00D56555">
            <w:pPr>
              <w:pStyle w:val="Default"/>
              <w:jc w:val="both"/>
              <w:rPr>
                <w:bCs/>
              </w:rPr>
            </w:pPr>
            <w:r w:rsidRPr="00C454D4">
              <w:rPr>
                <w:bCs/>
              </w:rPr>
              <w:t>Дети с проблемами эмоционального характера</w:t>
            </w:r>
          </w:p>
        </w:tc>
        <w:tc>
          <w:tcPr>
            <w:tcW w:w="8306" w:type="dxa"/>
          </w:tcPr>
          <w:p w:rsidR="00C454D4" w:rsidRPr="00C454D4" w:rsidRDefault="00C454D4" w:rsidP="00D56555">
            <w:pPr>
              <w:pStyle w:val="Default"/>
              <w:jc w:val="both"/>
              <w:rPr>
                <w:bCs/>
              </w:rPr>
            </w:pPr>
            <w:r w:rsidRPr="00C454D4">
              <w:rPr>
                <w:bCs/>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C454D4" w:rsidTr="00C454D4">
        <w:tc>
          <w:tcPr>
            <w:tcW w:w="2376" w:type="dxa"/>
          </w:tcPr>
          <w:p w:rsidR="00C454D4" w:rsidRPr="00C454D4" w:rsidRDefault="00C454D4" w:rsidP="00D56555">
            <w:pPr>
              <w:pStyle w:val="Default"/>
              <w:jc w:val="both"/>
              <w:rPr>
                <w:bCs/>
              </w:rPr>
            </w:pPr>
            <w:r w:rsidRPr="00C454D4">
              <w:rPr>
                <w:bCs/>
              </w:rPr>
              <w:t>Дети с проблемами поведенческого характера</w:t>
            </w:r>
          </w:p>
        </w:tc>
        <w:tc>
          <w:tcPr>
            <w:tcW w:w="8306" w:type="dxa"/>
          </w:tcPr>
          <w:p w:rsidR="00C454D4" w:rsidRPr="00C454D4" w:rsidRDefault="00C454D4" w:rsidP="00D56555">
            <w:pPr>
              <w:pStyle w:val="Default"/>
              <w:jc w:val="both"/>
              <w:rPr>
                <w:bCs/>
              </w:rPr>
            </w:pPr>
            <w:r w:rsidRPr="00C454D4">
              <w:rPr>
                <w:bCs/>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C454D4" w:rsidTr="00C454D4">
        <w:tc>
          <w:tcPr>
            <w:tcW w:w="2376" w:type="dxa"/>
          </w:tcPr>
          <w:p w:rsidR="00C454D4" w:rsidRPr="00C454D4" w:rsidRDefault="00C454D4" w:rsidP="00D56555">
            <w:pPr>
              <w:pStyle w:val="Default"/>
              <w:jc w:val="both"/>
              <w:rPr>
                <w:bCs/>
              </w:rPr>
            </w:pPr>
            <w:r w:rsidRPr="00C454D4">
              <w:rPr>
                <w:bCs/>
              </w:rPr>
              <w:t>Дети с проблемами общения</w:t>
            </w:r>
          </w:p>
        </w:tc>
        <w:tc>
          <w:tcPr>
            <w:tcW w:w="8306" w:type="dxa"/>
          </w:tcPr>
          <w:p w:rsidR="00C454D4" w:rsidRPr="00C454D4" w:rsidRDefault="00C454D4" w:rsidP="00D56555">
            <w:pPr>
              <w:pStyle w:val="Default"/>
              <w:jc w:val="both"/>
              <w:rPr>
                <w:bCs/>
              </w:rPr>
            </w:pPr>
            <w:r w:rsidRPr="00C454D4">
              <w:rPr>
                <w:bCs/>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C454D4" w:rsidTr="00C454D4">
        <w:tc>
          <w:tcPr>
            <w:tcW w:w="2376" w:type="dxa"/>
          </w:tcPr>
          <w:p w:rsidR="00C454D4" w:rsidRPr="00C454D4" w:rsidRDefault="00C454D4" w:rsidP="00D56555">
            <w:pPr>
              <w:pStyle w:val="Default"/>
              <w:jc w:val="both"/>
              <w:rPr>
                <w:bCs/>
              </w:rPr>
            </w:pPr>
            <w:r w:rsidRPr="00C454D4">
              <w:rPr>
                <w:bCs/>
              </w:rPr>
              <w:t>Дети с проблемами невротического характера</w:t>
            </w:r>
          </w:p>
        </w:tc>
        <w:tc>
          <w:tcPr>
            <w:tcW w:w="8306" w:type="dxa"/>
          </w:tcPr>
          <w:p w:rsidR="00C454D4" w:rsidRPr="00C454D4" w:rsidRDefault="00C454D4" w:rsidP="00D56555">
            <w:pPr>
              <w:pStyle w:val="Default"/>
              <w:jc w:val="both"/>
              <w:rPr>
                <w:bCs/>
              </w:rPr>
            </w:pPr>
            <w:r w:rsidRPr="00C454D4">
              <w:rPr>
                <w:bCs/>
              </w:rPr>
              <w:t>Дети с проблемами невротического характера – это дети, у которых может наблюдаться потеря аппетита, энкопрез, энурез, заикание.</w:t>
            </w:r>
          </w:p>
        </w:tc>
      </w:tr>
      <w:tr w:rsidR="00C454D4" w:rsidTr="00C454D4">
        <w:tc>
          <w:tcPr>
            <w:tcW w:w="2376" w:type="dxa"/>
          </w:tcPr>
          <w:p w:rsidR="00C454D4" w:rsidRPr="00C454D4" w:rsidRDefault="00C454D4" w:rsidP="00D56555">
            <w:pPr>
              <w:pStyle w:val="Default"/>
              <w:jc w:val="both"/>
              <w:rPr>
                <w:bCs/>
              </w:rPr>
            </w:pPr>
            <w:r w:rsidRPr="00C454D4">
              <w:rPr>
                <w:bCs/>
              </w:rPr>
              <w:t>Дети с проблемами регуляторного характера</w:t>
            </w:r>
          </w:p>
        </w:tc>
        <w:tc>
          <w:tcPr>
            <w:tcW w:w="8306" w:type="dxa"/>
          </w:tcPr>
          <w:p w:rsidR="00C454D4" w:rsidRPr="00C454D4" w:rsidRDefault="00C454D4" w:rsidP="00D56555">
            <w:pPr>
              <w:pStyle w:val="Default"/>
              <w:jc w:val="both"/>
              <w:rPr>
                <w:bCs/>
              </w:rPr>
            </w:pPr>
            <w:r w:rsidRPr="00C454D4">
              <w:rPr>
                <w:bCs/>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rsidR="003924C1" w:rsidRPr="00E0480A" w:rsidRDefault="003924C1" w:rsidP="004204D8">
      <w:pPr>
        <w:pStyle w:val="Default"/>
        <w:jc w:val="both"/>
        <w:rPr>
          <w:b/>
          <w:bCs/>
        </w:rPr>
      </w:pPr>
    </w:p>
    <w:p w:rsidR="002D3481" w:rsidRPr="009637CA" w:rsidRDefault="003924C1" w:rsidP="009637CA">
      <w:pPr>
        <w:pStyle w:val="Default"/>
        <w:jc w:val="center"/>
        <w:rPr>
          <w:b/>
          <w:bCs/>
        </w:rPr>
      </w:pPr>
      <w:r w:rsidRPr="00E0480A">
        <w:rPr>
          <w:b/>
          <w:bCs/>
        </w:rPr>
        <w:t>Возрастные особенности детей с общим недоразвитием речи,тр</w:t>
      </w:r>
      <w:r w:rsidR="009637CA">
        <w:rPr>
          <w:b/>
          <w:bCs/>
        </w:rPr>
        <w:t>етьего уровня речевого развития</w:t>
      </w:r>
    </w:p>
    <w:p w:rsidR="003924C1" w:rsidRPr="00E0480A" w:rsidRDefault="003924C1" w:rsidP="003924C1">
      <w:pPr>
        <w:pStyle w:val="Default"/>
        <w:ind w:firstLine="709"/>
        <w:jc w:val="both"/>
      </w:pPr>
      <w:r w:rsidRPr="00E0480A">
        <w:rPr>
          <w:b/>
          <w:bCs/>
          <w:i/>
          <w:iCs/>
        </w:rPr>
        <w:t xml:space="preserve">Третий уровень </w:t>
      </w:r>
      <w:r w:rsidRPr="00E0480A">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w:t>
      </w:r>
      <w:r w:rsidRPr="00E0480A">
        <w:lastRenderedPageBreak/>
        <w:t xml:space="preserve">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D3481" w:rsidRPr="00E0480A" w:rsidRDefault="003924C1" w:rsidP="00073C0E">
      <w:pPr>
        <w:tabs>
          <w:tab w:val="left" w:pos="675"/>
        </w:tabs>
        <w:spacing w:after="0" w:line="240" w:lineRule="auto"/>
        <w:ind w:firstLine="709"/>
        <w:jc w:val="both"/>
        <w:rPr>
          <w:rFonts w:ascii="Times New Roman" w:hAnsi="Times New Roman" w:cs="Times New Roman"/>
          <w:sz w:val="24"/>
          <w:szCs w:val="24"/>
        </w:rPr>
      </w:pPr>
      <w:r w:rsidRPr="00E0480A">
        <w:rPr>
          <w:rFonts w:ascii="Times New Roman" w:hAnsi="Times New Roman" w:cs="Times New Roman"/>
          <w:sz w:val="24"/>
          <w:szCs w:val="24"/>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2D3481" w:rsidRDefault="002D3481" w:rsidP="003924C1">
      <w:pPr>
        <w:pStyle w:val="Default"/>
        <w:ind w:firstLine="709"/>
        <w:jc w:val="center"/>
        <w:rPr>
          <w:b/>
          <w:bCs/>
        </w:rPr>
      </w:pPr>
    </w:p>
    <w:p w:rsidR="003924C1" w:rsidRPr="00E0480A" w:rsidRDefault="00F94A22" w:rsidP="003924C1">
      <w:pPr>
        <w:pStyle w:val="Default"/>
        <w:ind w:firstLine="709"/>
        <w:jc w:val="center"/>
      </w:pPr>
      <w:r>
        <w:rPr>
          <w:b/>
          <w:bCs/>
        </w:rPr>
        <w:t>1.6</w:t>
      </w:r>
      <w:r w:rsidR="003924C1" w:rsidRPr="00E0480A">
        <w:rPr>
          <w:b/>
          <w:bCs/>
        </w:rPr>
        <w:t>. Планируемые результаты освоения Программы</w:t>
      </w:r>
    </w:p>
    <w:p w:rsidR="003924C1" w:rsidRPr="00E0480A" w:rsidRDefault="003924C1" w:rsidP="003924C1">
      <w:pPr>
        <w:pStyle w:val="Default"/>
        <w:ind w:firstLine="709"/>
        <w:jc w:val="center"/>
        <w:rPr>
          <w:b/>
          <w:bCs/>
        </w:rPr>
      </w:pPr>
      <w:r w:rsidRPr="00E0480A">
        <w:rPr>
          <w:b/>
          <w:bCs/>
        </w:rPr>
        <w:t>(целевые ориентиры)</w:t>
      </w:r>
    </w:p>
    <w:p w:rsidR="003924C1" w:rsidRDefault="003924C1" w:rsidP="003924C1">
      <w:pPr>
        <w:pStyle w:val="Default"/>
        <w:ind w:firstLine="709"/>
        <w:jc w:val="both"/>
      </w:pPr>
    </w:p>
    <w:p w:rsidR="004204D8" w:rsidRDefault="004204D8" w:rsidP="004204D8">
      <w:pPr>
        <w:pStyle w:val="Default"/>
        <w:ind w:firstLine="709"/>
        <w:jc w:val="both"/>
      </w:pPr>
      <w:r>
        <w:t>Планируемые результаты программы согласуются с представленными во ФГОС ДО целевых ориентиров (раздел IV ФГОС ДО).</w:t>
      </w:r>
    </w:p>
    <w:p w:rsidR="004204D8" w:rsidRPr="00B76AD0" w:rsidRDefault="004204D8" w:rsidP="004204D8">
      <w:pPr>
        <w:pStyle w:val="Default"/>
        <w:ind w:firstLine="709"/>
        <w:jc w:val="both"/>
        <w:rPr>
          <w:b/>
        </w:rPr>
      </w:pPr>
      <w:r w:rsidRPr="00B76AD0">
        <w:rPr>
          <w:b/>
        </w:rPr>
        <w:t>Целевые ориентиры образования в младенческом и раннем возрасте:</w:t>
      </w:r>
    </w:p>
    <w:p w:rsidR="004204D8" w:rsidRDefault="004204D8" w:rsidP="001846F5">
      <w:pPr>
        <w:pStyle w:val="Default"/>
        <w:numPr>
          <w:ilvl w:val="0"/>
          <w:numId w:val="35"/>
        </w:numPr>
        <w:ind w:left="426"/>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204D8" w:rsidRDefault="004204D8" w:rsidP="001846F5">
      <w:pPr>
        <w:pStyle w:val="Default"/>
        <w:numPr>
          <w:ilvl w:val="0"/>
          <w:numId w:val="35"/>
        </w:numPr>
        <w:ind w:left="426"/>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204D8" w:rsidRDefault="004204D8" w:rsidP="001846F5">
      <w:pPr>
        <w:pStyle w:val="Default"/>
        <w:numPr>
          <w:ilvl w:val="0"/>
          <w:numId w:val="35"/>
        </w:numPr>
        <w:ind w:left="426"/>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204D8" w:rsidRDefault="004204D8" w:rsidP="001846F5">
      <w:pPr>
        <w:pStyle w:val="Default"/>
        <w:numPr>
          <w:ilvl w:val="0"/>
          <w:numId w:val="35"/>
        </w:numPr>
        <w:ind w:left="426"/>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204D8" w:rsidRDefault="004204D8" w:rsidP="001846F5">
      <w:pPr>
        <w:pStyle w:val="Default"/>
        <w:numPr>
          <w:ilvl w:val="0"/>
          <w:numId w:val="35"/>
        </w:numPr>
        <w:ind w:left="426"/>
        <w:jc w:val="both"/>
      </w:pPr>
      <w:r>
        <w:t>Проявляет интерес к сверстникам; наблюдает за их действиями и подражает им;</w:t>
      </w:r>
    </w:p>
    <w:p w:rsidR="004204D8" w:rsidRDefault="004204D8" w:rsidP="001846F5">
      <w:pPr>
        <w:pStyle w:val="Default"/>
        <w:numPr>
          <w:ilvl w:val="0"/>
          <w:numId w:val="35"/>
        </w:numPr>
        <w:ind w:left="426"/>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204D8" w:rsidRDefault="004204D8" w:rsidP="001846F5">
      <w:pPr>
        <w:pStyle w:val="Default"/>
        <w:numPr>
          <w:ilvl w:val="0"/>
          <w:numId w:val="35"/>
        </w:numPr>
        <w:ind w:left="426"/>
        <w:jc w:val="both"/>
      </w:pPr>
      <w:r>
        <w:t>У ребенка развита крупная моторика, он стремится осваивать различные виды движения (бег, лазанье, перешагивание и пр.).</w:t>
      </w:r>
    </w:p>
    <w:p w:rsidR="00B76AD0" w:rsidRPr="00B76AD0" w:rsidRDefault="00B76AD0" w:rsidP="00B76AD0">
      <w:pPr>
        <w:pStyle w:val="Default"/>
        <w:ind w:firstLine="709"/>
        <w:jc w:val="both"/>
        <w:rPr>
          <w:b/>
        </w:rPr>
      </w:pPr>
      <w:r w:rsidRPr="00B76AD0">
        <w:rPr>
          <w:b/>
        </w:rPr>
        <w:t>Целевые ориентиры на этапе завершения дошкольного образования:</w:t>
      </w:r>
    </w:p>
    <w:p w:rsidR="00B76AD0" w:rsidRDefault="00B76AD0" w:rsidP="001846F5">
      <w:pPr>
        <w:pStyle w:val="Default"/>
        <w:numPr>
          <w:ilvl w:val="0"/>
          <w:numId w:val="35"/>
        </w:numPr>
        <w:ind w:left="426"/>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6AD0" w:rsidRDefault="00B76AD0" w:rsidP="001846F5">
      <w:pPr>
        <w:pStyle w:val="Default"/>
        <w:numPr>
          <w:ilvl w:val="0"/>
          <w:numId w:val="35"/>
        </w:numPr>
        <w:ind w:left="426"/>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76AD0" w:rsidRDefault="00B76AD0" w:rsidP="001846F5">
      <w:pPr>
        <w:pStyle w:val="Default"/>
        <w:numPr>
          <w:ilvl w:val="0"/>
          <w:numId w:val="35"/>
        </w:numPr>
        <w:ind w:left="426"/>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76AD0" w:rsidRDefault="00B76AD0" w:rsidP="001846F5">
      <w:pPr>
        <w:pStyle w:val="Default"/>
        <w:numPr>
          <w:ilvl w:val="0"/>
          <w:numId w:val="35"/>
        </w:numPr>
        <w:ind w:left="426"/>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76AD0" w:rsidRDefault="00B76AD0" w:rsidP="001846F5">
      <w:pPr>
        <w:pStyle w:val="Default"/>
        <w:numPr>
          <w:ilvl w:val="0"/>
          <w:numId w:val="35"/>
        </w:numPr>
        <w:ind w:left="426"/>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6AD0" w:rsidRDefault="00B76AD0" w:rsidP="001846F5">
      <w:pPr>
        <w:pStyle w:val="Default"/>
        <w:numPr>
          <w:ilvl w:val="0"/>
          <w:numId w:val="35"/>
        </w:numPr>
        <w:ind w:left="426"/>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76AD0" w:rsidRDefault="00B76AD0" w:rsidP="001846F5">
      <w:pPr>
        <w:pStyle w:val="Default"/>
        <w:numPr>
          <w:ilvl w:val="0"/>
          <w:numId w:val="35"/>
        </w:numPr>
        <w:ind w:left="426"/>
        <w:jc w:val="both"/>
      </w:pPr>
      <w: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76AD0" w:rsidRDefault="00B76AD0" w:rsidP="00B76AD0">
      <w:pPr>
        <w:pStyle w:val="Default"/>
        <w:ind w:firstLine="709"/>
        <w:jc w:val="both"/>
      </w:pPr>
      <w:r>
        <w:t>Также планируемые результаты освоения Программы конкретизируются в рабочих программах КРР педагога-психолога с обучающимися различных целевых групп с учётом возрастных и индивидуальных особенностей детей.</w:t>
      </w:r>
    </w:p>
    <w:p w:rsidR="004204D8" w:rsidRDefault="00B76AD0" w:rsidP="00B76AD0">
      <w:pPr>
        <w:pStyle w:val="Default"/>
        <w:ind w:firstLine="709"/>
        <w:jc w:val="both"/>
      </w:pPr>
      <w:r>
        <w:t>Отдельно в Программе выделяются планируемые результаты по направлениям работы педагога-психолога ДОО, представленные в таблице ниже.</w:t>
      </w:r>
    </w:p>
    <w:p w:rsidR="004204D8" w:rsidRDefault="004204D8" w:rsidP="00B76AD0">
      <w:pPr>
        <w:pStyle w:val="Default"/>
        <w:jc w:val="both"/>
      </w:pPr>
    </w:p>
    <w:tbl>
      <w:tblPr>
        <w:tblStyle w:val="a3"/>
        <w:tblW w:w="0" w:type="auto"/>
        <w:tblLook w:val="04A0"/>
      </w:tblPr>
      <w:tblGrid>
        <w:gridCol w:w="2660"/>
        <w:gridCol w:w="8022"/>
      </w:tblGrid>
      <w:tr w:rsidR="00B76AD0" w:rsidTr="00321A67">
        <w:tc>
          <w:tcPr>
            <w:tcW w:w="2660" w:type="dxa"/>
          </w:tcPr>
          <w:p w:rsidR="00B76AD0" w:rsidRPr="00B76AD0" w:rsidRDefault="00B76AD0" w:rsidP="00B76AD0">
            <w:pPr>
              <w:pStyle w:val="Default"/>
              <w:jc w:val="center"/>
              <w:rPr>
                <w:b/>
              </w:rPr>
            </w:pPr>
            <w:r w:rsidRPr="00B76AD0">
              <w:rPr>
                <w:b/>
              </w:rPr>
              <w:t>Направление деятельности педагога-психолога</w:t>
            </w:r>
          </w:p>
        </w:tc>
        <w:tc>
          <w:tcPr>
            <w:tcW w:w="8022" w:type="dxa"/>
          </w:tcPr>
          <w:p w:rsidR="00B76AD0" w:rsidRPr="00B76AD0" w:rsidRDefault="00B76AD0" w:rsidP="00B76AD0">
            <w:pPr>
              <w:pStyle w:val="Default"/>
              <w:jc w:val="center"/>
              <w:rPr>
                <w:b/>
              </w:rPr>
            </w:pPr>
            <w:r w:rsidRPr="00B76AD0">
              <w:rPr>
                <w:b/>
              </w:rPr>
              <w:t>Планируемые результаты</w:t>
            </w:r>
          </w:p>
        </w:tc>
      </w:tr>
      <w:tr w:rsidR="00B76AD0" w:rsidTr="00321A67">
        <w:tc>
          <w:tcPr>
            <w:tcW w:w="2660" w:type="dxa"/>
          </w:tcPr>
          <w:p w:rsidR="00B76AD0" w:rsidRDefault="00B76AD0" w:rsidP="00B76AD0">
            <w:pPr>
              <w:pStyle w:val="Default"/>
              <w:jc w:val="both"/>
            </w:pPr>
            <w:r>
              <w:t>Психолого-педагогическое и методическое сопровождение реализации основных и дополнительных образовательных программ</w:t>
            </w:r>
          </w:p>
        </w:tc>
        <w:tc>
          <w:tcPr>
            <w:tcW w:w="8022" w:type="dxa"/>
          </w:tcPr>
          <w:p w:rsidR="00B76AD0" w:rsidRDefault="00B76AD0" w:rsidP="00B76AD0">
            <w:pPr>
              <w:pStyle w:val="Default"/>
              <w:jc w:val="both"/>
            </w:pPr>
            <w:r>
              <w:t>1. Педагогами реализуется индивидуальный подход к детям с учётом их индивидуально-психологических особенностей.</w:t>
            </w:r>
          </w:p>
        </w:tc>
      </w:tr>
      <w:tr w:rsidR="00B76AD0" w:rsidTr="00321A67">
        <w:tc>
          <w:tcPr>
            <w:tcW w:w="2660" w:type="dxa"/>
          </w:tcPr>
          <w:p w:rsidR="00B76AD0" w:rsidRDefault="00B76AD0" w:rsidP="00B76AD0">
            <w:pPr>
              <w:pStyle w:val="Default"/>
              <w:jc w:val="both"/>
            </w:pPr>
            <w:r>
              <w:t>Психологическая экспертиза (оценка) комфортности и безопасности образовательной среды ДОО</w:t>
            </w:r>
          </w:p>
        </w:tc>
        <w:tc>
          <w:tcPr>
            <w:tcW w:w="8022" w:type="dxa"/>
          </w:tcPr>
          <w:p w:rsidR="00B76AD0" w:rsidRDefault="00B76AD0" w:rsidP="00B76AD0">
            <w:pPr>
              <w:pStyle w:val="Default"/>
              <w:jc w:val="both"/>
            </w:pPr>
            <w:r>
              <w:t>1. Определение рисков, препятствующих созданию комфортной и безопасной образовательной среды и их своевременное устранение.</w:t>
            </w:r>
          </w:p>
        </w:tc>
      </w:tr>
      <w:tr w:rsidR="00B76AD0" w:rsidTr="00321A67">
        <w:tc>
          <w:tcPr>
            <w:tcW w:w="2660" w:type="dxa"/>
          </w:tcPr>
          <w:p w:rsidR="00321A67" w:rsidRDefault="00321A67" w:rsidP="00321A67">
            <w:pPr>
              <w:pStyle w:val="Default"/>
              <w:jc w:val="both"/>
            </w:pPr>
            <w:r>
              <w:t>Психологическая диагностика</w:t>
            </w:r>
          </w:p>
          <w:p w:rsidR="00B76AD0" w:rsidRDefault="00B76AD0" w:rsidP="00321A67">
            <w:pPr>
              <w:pStyle w:val="Default"/>
              <w:jc w:val="both"/>
            </w:pPr>
          </w:p>
        </w:tc>
        <w:tc>
          <w:tcPr>
            <w:tcW w:w="8022" w:type="dxa"/>
          </w:tcPr>
          <w:p w:rsidR="00321A67" w:rsidRDefault="00321A67" w:rsidP="00321A67">
            <w:pPr>
              <w:pStyle w:val="Default"/>
              <w:jc w:val="both"/>
            </w:pPr>
            <w:r>
              <w:t>1. Своевременное информирование родителей о возможных отклонениях в развитии ребёнка.</w:t>
            </w:r>
          </w:p>
          <w:p w:rsidR="00321A67" w:rsidRDefault="00321A67" w:rsidP="00321A67">
            <w:pPr>
              <w:pStyle w:val="Default"/>
              <w:jc w:val="both"/>
            </w:pPr>
            <w:r>
              <w:t>2. Своевременное обращение внимания родителей на эмоциональные трудности ребёнка в зависимости от эмоциональных переживаний матери.</w:t>
            </w:r>
          </w:p>
          <w:p w:rsidR="00B76AD0" w:rsidRDefault="00321A67" w:rsidP="00321A67">
            <w:pPr>
              <w:pStyle w:val="Default"/>
              <w:jc w:val="both"/>
            </w:pPr>
            <w:r>
              <w:t>3. Своевременное планирование консультативной, профилактической и других видов помощи педагогам.</w:t>
            </w:r>
          </w:p>
        </w:tc>
      </w:tr>
      <w:tr w:rsidR="00B76AD0" w:rsidTr="00321A67">
        <w:tc>
          <w:tcPr>
            <w:tcW w:w="2660" w:type="dxa"/>
          </w:tcPr>
          <w:p w:rsidR="00321A67" w:rsidRDefault="00321A67" w:rsidP="00321A67">
            <w:pPr>
              <w:pStyle w:val="Default"/>
              <w:jc w:val="both"/>
            </w:pPr>
            <w:r>
              <w:t>Коррекционно-развивающая работа</w:t>
            </w:r>
          </w:p>
          <w:p w:rsidR="00B76AD0" w:rsidRDefault="00B76AD0" w:rsidP="00321A67">
            <w:pPr>
              <w:pStyle w:val="Default"/>
              <w:jc w:val="both"/>
            </w:pPr>
          </w:p>
        </w:tc>
        <w:tc>
          <w:tcPr>
            <w:tcW w:w="8022" w:type="dxa"/>
          </w:tcPr>
          <w:p w:rsidR="00321A67" w:rsidRDefault="00321A67" w:rsidP="00321A67">
            <w:pPr>
              <w:pStyle w:val="Default"/>
              <w:jc w:val="both"/>
            </w:pPr>
            <w:r>
              <w:t>1. Снижение количества воспитанников с выраженными трудностями обучения при групповой форме работы.</w:t>
            </w:r>
          </w:p>
          <w:p w:rsidR="00321A67" w:rsidRDefault="00321A67" w:rsidP="00321A67">
            <w:pPr>
              <w:pStyle w:val="Default"/>
              <w:jc w:val="both"/>
            </w:pPr>
            <w:r>
              <w:t>2. Снижение числа пар «родитель-ребёнок» с выраженными трудностями эмоциональной коммуникации.</w:t>
            </w:r>
          </w:p>
          <w:p w:rsidR="00B76AD0" w:rsidRDefault="00321A67" w:rsidP="00321A67">
            <w:pPr>
              <w:pStyle w:val="Default"/>
              <w:jc w:val="both"/>
            </w:pPr>
            <w:r>
              <w:t>3. Снижение эмоциональной напряжённости педагогов в течение года.</w:t>
            </w:r>
          </w:p>
        </w:tc>
      </w:tr>
      <w:tr w:rsidR="00B76AD0" w:rsidTr="00321A67">
        <w:tc>
          <w:tcPr>
            <w:tcW w:w="2660" w:type="dxa"/>
          </w:tcPr>
          <w:p w:rsidR="00321A67" w:rsidRDefault="00321A67" w:rsidP="00321A67">
            <w:pPr>
              <w:pStyle w:val="Default"/>
              <w:jc w:val="both"/>
            </w:pPr>
            <w:r>
              <w:t>Психологическое консультирование</w:t>
            </w:r>
          </w:p>
          <w:p w:rsidR="00B76AD0" w:rsidRDefault="00B76AD0" w:rsidP="00321A67">
            <w:pPr>
              <w:pStyle w:val="Default"/>
              <w:jc w:val="both"/>
            </w:pPr>
          </w:p>
        </w:tc>
        <w:tc>
          <w:tcPr>
            <w:tcW w:w="8022" w:type="dxa"/>
          </w:tcPr>
          <w:p w:rsidR="00321A67" w:rsidRDefault="00321A67" w:rsidP="00321A67">
            <w:pPr>
              <w:pStyle w:val="Default"/>
              <w:jc w:val="both"/>
            </w:pPr>
            <w:r>
              <w:t>1. 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B76AD0" w:rsidRDefault="00321A67" w:rsidP="00321A67">
            <w:pPr>
              <w:pStyle w:val="Default"/>
              <w:jc w:val="both"/>
            </w:pPr>
            <w:r>
              <w:t>2. Улучшение психоэмоционального состояния педагогов в отношении выполняемых должностных обязанностей.</w:t>
            </w:r>
          </w:p>
        </w:tc>
      </w:tr>
      <w:tr w:rsidR="00B76AD0" w:rsidTr="00321A67">
        <w:tc>
          <w:tcPr>
            <w:tcW w:w="2660" w:type="dxa"/>
          </w:tcPr>
          <w:p w:rsidR="00B76AD0" w:rsidRDefault="00321A67" w:rsidP="00B76AD0">
            <w:pPr>
              <w:pStyle w:val="Default"/>
              <w:jc w:val="both"/>
            </w:pPr>
            <w:r w:rsidRPr="00321A67">
              <w:t>Психологическое просвещение</w:t>
            </w:r>
          </w:p>
        </w:tc>
        <w:tc>
          <w:tcPr>
            <w:tcW w:w="8022" w:type="dxa"/>
          </w:tcPr>
          <w:p w:rsidR="00321A67" w:rsidRDefault="00321A67" w:rsidP="00321A67">
            <w:pPr>
              <w:pStyle w:val="Default"/>
              <w:jc w:val="both"/>
            </w:pPr>
            <w:r w:rsidRPr="00321A67">
              <w:t>1. Понимание родителями механизмов взаимосвязи психоэмоционального климата в семье и поведения</w:t>
            </w:r>
            <w:r>
              <w:t xml:space="preserve">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B76AD0" w:rsidRDefault="00321A67" w:rsidP="00321A67">
            <w:pPr>
              <w:pStyle w:val="Default"/>
              <w:jc w:val="both"/>
            </w:pPr>
            <w:r>
              <w:lastRenderedPageBreak/>
              <w:t>2. 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B76AD0" w:rsidTr="00321A67">
        <w:tc>
          <w:tcPr>
            <w:tcW w:w="2660" w:type="dxa"/>
          </w:tcPr>
          <w:p w:rsidR="00321A67" w:rsidRDefault="00321A67" w:rsidP="00321A67">
            <w:pPr>
              <w:pStyle w:val="Default"/>
              <w:jc w:val="both"/>
            </w:pPr>
            <w:r>
              <w:lastRenderedPageBreak/>
              <w:t>Психологическая профилактика</w:t>
            </w:r>
          </w:p>
          <w:p w:rsidR="00B76AD0" w:rsidRDefault="00B76AD0" w:rsidP="00321A67">
            <w:pPr>
              <w:pStyle w:val="Default"/>
              <w:jc w:val="both"/>
            </w:pPr>
          </w:p>
        </w:tc>
        <w:tc>
          <w:tcPr>
            <w:tcW w:w="8022" w:type="dxa"/>
          </w:tcPr>
          <w:p w:rsidR="00B76AD0" w:rsidRDefault="00321A67" w:rsidP="00B76AD0">
            <w:pPr>
              <w:pStyle w:val="Default"/>
              <w:jc w:val="both"/>
            </w:pPr>
            <w:r>
              <w:t>1. Снижение количества воспитанников, родителей (законных представителей) и педагогов с признаками психоэмоционального напряжения.</w:t>
            </w:r>
          </w:p>
        </w:tc>
      </w:tr>
    </w:tbl>
    <w:p w:rsidR="00B76AD0" w:rsidRDefault="00B76AD0" w:rsidP="00B76AD0">
      <w:pPr>
        <w:pStyle w:val="Default"/>
        <w:jc w:val="both"/>
      </w:pPr>
    </w:p>
    <w:p w:rsidR="00B9307F" w:rsidRPr="00E0480A" w:rsidRDefault="00B9307F" w:rsidP="002827AD">
      <w:pPr>
        <w:pStyle w:val="Default"/>
        <w:ind w:firstLine="709"/>
        <w:jc w:val="center"/>
      </w:pPr>
      <w:r w:rsidRPr="00E0480A">
        <w:rPr>
          <w:b/>
          <w:bCs/>
        </w:rPr>
        <w:t>II. СОДЕРЖАТЕЛЬНЫЙ РАЗДЕЛ ПРОГРАММЫ</w:t>
      </w:r>
    </w:p>
    <w:p w:rsidR="002827AD" w:rsidRPr="00E0480A" w:rsidRDefault="002827AD" w:rsidP="002827AD">
      <w:pPr>
        <w:pStyle w:val="Default"/>
        <w:ind w:firstLine="709"/>
        <w:jc w:val="center"/>
        <w:rPr>
          <w:b/>
          <w:bCs/>
        </w:rPr>
      </w:pPr>
    </w:p>
    <w:p w:rsidR="00B9307F" w:rsidRDefault="00B9307F" w:rsidP="004352BF">
      <w:pPr>
        <w:pStyle w:val="Default"/>
        <w:ind w:firstLine="709"/>
        <w:jc w:val="center"/>
        <w:rPr>
          <w:b/>
          <w:bCs/>
        </w:rPr>
      </w:pPr>
      <w:r w:rsidRPr="00E0480A">
        <w:rPr>
          <w:b/>
          <w:bCs/>
        </w:rPr>
        <w:t>2.</w:t>
      </w:r>
      <w:r w:rsidR="00321A67">
        <w:rPr>
          <w:b/>
          <w:bCs/>
        </w:rPr>
        <w:t xml:space="preserve">1. </w:t>
      </w:r>
      <w:r w:rsidR="00321A67" w:rsidRPr="00321A67">
        <w:rPr>
          <w:b/>
          <w:bCs/>
        </w:rPr>
        <w:t>Описание деятельности педагога-психолога в соответствии с направлениями работы</w:t>
      </w:r>
    </w:p>
    <w:p w:rsidR="00321A67" w:rsidRPr="00321A67" w:rsidRDefault="00321A67" w:rsidP="00321A67">
      <w:pPr>
        <w:pStyle w:val="Default"/>
        <w:ind w:firstLine="709"/>
        <w:jc w:val="both"/>
        <w:rPr>
          <w:bCs/>
        </w:rPr>
      </w:pPr>
      <w:r w:rsidRPr="00321A67">
        <w:rPr>
          <w:bCs/>
        </w:rPr>
        <w:t>Деятельность педагога-психолога ДОО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321A67" w:rsidRPr="00321A67" w:rsidRDefault="00321A67" w:rsidP="00321A67">
      <w:pPr>
        <w:pStyle w:val="Default"/>
        <w:ind w:firstLine="709"/>
        <w:jc w:val="both"/>
      </w:pPr>
    </w:p>
    <w:p w:rsidR="00321A67" w:rsidRDefault="00E3172C" w:rsidP="00321A6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w:t>
      </w:r>
      <w:r w:rsidR="00321A67">
        <w:rPr>
          <w:rFonts w:ascii="Times New Roman" w:hAnsi="Times New Roman" w:cs="Times New Roman"/>
          <w:b/>
          <w:sz w:val="24"/>
          <w:szCs w:val="24"/>
        </w:rPr>
        <w:t>.</w:t>
      </w:r>
      <w:r>
        <w:rPr>
          <w:rFonts w:ascii="Times New Roman" w:hAnsi="Times New Roman" w:cs="Times New Roman"/>
          <w:b/>
          <w:sz w:val="24"/>
          <w:szCs w:val="24"/>
        </w:rPr>
        <w:t xml:space="preserve">1. </w:t>
      </w:r>
      <w:r w:rsidR="00321A67" w:rsidRPr="00321A67">
        <w:rPr>
          <w:rFonts w:ascii="Times New Roman" w:hAnsi="Times New Roman" w:cs="Times New Roman"/>
          <w:b/>
          <w:sz w:val="24"/>
          <w:szCs w:val="24"/>
        </w:rPr>
        <w:t>Психолого-педагогическое и методическое сопровождение реализации основных и дополнительных образовательных программ</w:t>
      </w:r>
    </w:p>
    <w:p w:rsidR="00321A67" w:rsidRPr="00321A67" w:rsidRDefault="00321A67" w:rsidP="00321A67">
      <w:pPr>
        <w:spacing w:after="0" w:line="240" w:lineRule="auto"/>
        <w:ind w:firstLine="709"/>
        <w:jc w:val="center"/>
        <w:rPr>
          <w:rFonts w:ascii="Times New Roman" w:hAnsi="Times New Roman" w:cs="Times New Roman"/>
          <w:b/>
          <w:sz w:val="24"/>
          <w:szCs w:val="24"/>
        </w:rPr>
      </w:pPr>
    </w:p>
    <w:p w:rsidR="00836E19" w:rsidRDefault="00321A67" w:rsidP="00321A67">
      <w:pPr>
        <w:spacing w:after="0" w:line="240" w:lineRule="auto"/>
        <w:ind w:firstLine="709"/>
        <w:jc w:val="both"/>
        <w:rPr>
          <w:rFonts w:ascii="Times New Roman" w:hAnsi="Times New Roman" w:cs="Times New Roman"/>
          <w:sz w:val="24"/>
          <w:szCs w:val="24"/>
        </w:rPr>
      </w:pPr>
      <w:r w:rsidRPr="00321A67">
        <w:rPr>
          <w:rFonts w:ascii="Times New Roman" w:hAnsi="Times New Roman" w:cs="Times New Roman"/>
          <w:sz w:val="24"/>
          <w:szCs w:val="24"/>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ДОО ведётся следующая работа:</w:t>
      </w:r>
    </w:p>
    <w:p w:rsidR="00321A67" w:rsidRDefault="00321A67" w:rsidP="00321A67">
      <w:pPr>
        <w:spacing w:after="0" w:line="240" w:lineRule="auto"/>
        <w:ind w:firstLine="709"/>
        <w:jc w:val="both"/>
        <w:rPr>
          <w:rFonts w:ascii="Times New Roman" w:hAnsi="Times New Roman" w:cs="Times New Roman"/>
          <w:sz w:val="24"/>
          <w:szCs w:val="24"/>
        </w:rPr>
      </w:pPr>
    </w:p>
    <w:tbl>
      <w:tblPr>
        <w:tblStyle w:val="a3"/>
        <w:tblW w:w="0" w:type="auto"/>
        <w:tblLook w:val="04A0"/>
      </w:tblPr>
      <w:tblGrid>
        <w:gridCol w:w="6771"/>
        <w:gridCol w:w="3911"/>
      </w:tblGrid>
      <w:tr w:rsidR="00321A67" w:rsidTr="00321A67">
        <w:tc>
          <w:tcPr>
            <w:tcW w:w="6771" w:type="dxa"/>
          </w:tcPr>
          <w:p w:rsidR="00321A67" w:rsidRPr="00321A67" w:rsidRDefault="00321A67" w:rsidP="00321A67">
            <w:pPr>
              <w:jc w:val="center"/>
              <w:rPr>
                <w:rFonts w:ascii="Times New Roman" w:hAnsi="Times New Roman" w:cs="Times New Roman"/>
                <w:b/>
                <w:sz w:val="24"/>
                <w:szCs w:val="24"/>
              </w:rPr>
            </w:pPr>
            <w:r w:rsidRPr="00321A67">
              <w:rPr>
                <w:rFonts w:ascii="Times New Roman" w:hAnsi="Times New Roman" w:cs="Times New Roman"/>
                <w:b/>
                <w:sz w:val="24"/>
                <w:szCs w:val="24"/>
              </w:rPr>
              <w:t>Содержание работы</w:t>
            </w:r>
          </w:p>
        </w:tc>
        <w:tc>
          <w:tcPr>
            <w:tcW w:w="3911" w:type="dxa"/>
          </w:tcPr>
          <w:p w:rsidR="00321A67" w:rsidRPr="00321A67" w:rsidRDefault="00321A67" w:rsidP="00321A67">
            <w:pPr>
              <w:jc w:val="center"/>
              <w:rPr>
                <w:rFonts w:ascii="Times New Roman" w:hAnsi="Times New Roman" w:cs="Times New Roman"/>
                <w:b/>
                <w:sz w:val="24"/>
                <w:szCs w:val="24"/>
              </w:rPr>
            </w:pPr>
            <w:r w:rsidRPr="00321A67">
              <w:rPr>
                <w:rFonts w:ascii="Times New Roman" w:hAnsi="Times New Roman" w:cs="Times New Roman"/>
                <w:b/>
                <w:sz w:val="24"/>
                <w:szCs w:val="24"/>
              </w:rPr>
              <w:t>Примечание</w:t>
            </w:r>
          </w:p>
        </w:tc>
      </w:tr>
      <w:tr w:rsidR="00321A67" w:rsidTr="00321A67">
        <w:tc>
          <w:tcPr>
            <w:tcW w:w="6771" w:type="dxa"/>
          </w:tcPr>
          <w:p w:rsidR="00321A67" w:rsidRDefault="00321A67">
            <w:pPr>
              <w:pStyle w:val="Default"/>
              <w:rPr>
                <w:sz w:val="23"/>
                <w:szCs w:val="23"/>
              </w:rPr>
            </w:pPr>
            <w:r>
              <w:rPr>
                <w:sz w:val="23"/>
                <w:szCs w:val="23"/>
              </w:rPr>
              <w:t xml:space="preserve">Разработка психологических рекомендаций по формированию и реализации индивидуальных учебных планов для творчески одарённых воспитанников. </w:t>
            </w:r>
          </w:p>
        </w:tc>
        <w:tc>
          <w:tcPr>
            <w:tcW w:w="3911" w:type="dxa"/>
          </w:tcPr>
          <w:p w:rsidR="00321A67" w:rsidRDefault="00321A67">
            <w:pPr>
              <w:pStyle w:val="Default"/>
              <w:rPr>
                <w:sz w:val="23"/>
                <w:szCs w:val="23"/>
              </w:rPr>
            </w:pPr>
            <w:r>
              <w:rPr>
                <w:sz w:val="23"/>
                <w:szCs w:val="23"/>
              </w:rPr>
              <w:t xml:space="preserve">При наличии творчески одарённых воспитанников </w:t>
            </w:r>
          </w:p>
        </w:tc>
      </w:tr>
      <w:tr w:rsidR="00321A67" w:rsidTr="00321A67">
        <w:tc>
          <w:tcPr>
            <w:tcW w:w="6771" w:type="dxa"/>
          </w:tcPr>
          <w:p w:rsidR="00321A67" w:rsidRDefault="00321A67">
            <w:pPr>
              <w:pStyle w:val="Default"/>
              <w:rPr>
                <w:sz w:val="23"/>
                <w:szCs w:val="23"/>
              </w:rPr>
            </w:pPr>
            <w:r>
              <w:rPr>
                <w:sz w:val="23"/>
                <w:szCs w:val="23"/>
              </w:rPr>
              <w:t xml:space="preserve">Разработка совместно с педагогами индивидуальных учебных планов воспитанников с учётом их психологических особенностей. </w:t>
            </w:r>
          </w:p>
        </w:tc>
        <w:tc>
          <w:tcPr>
            <w:tcW w:w="3911" w:type="dxa"/>
          </w:tcPr>
          <w:p w:rsidR="00321A67" w:rsidRDefault="00321A67" w:rsidP="00B9307F">
            <w:pPr>
              <w:jc w:val="both"/>
              <w:rPr>
                <w:rFonts w:ascii="Times New Roman" w:hAnsi="Times New Roman" w:cs="Times New Roman"/>
                <w:sz w:val="24"/>
                <w:szCs w:val="24"/>
              </w:rPr>
            </w:pPr>
          </w:p>
        </w:tc>
      </w:tr>
      <w:tr w:rsidR="00321A67" w:rsidTr="00321A67">
        <w:tc>
          <w:tcPr>
            <w:tcW w:w="6771" w:type="dxa"/>
          </w:tcPr>
          <w:p w:rsidR="00321A67" w:rsidRDefault="00321A67">
            <w:pPr>
              <w:pStyle w:val="Default"/>
              <w:rPr>
                <w:sz w:val="23"/>
                <w:szCs w:val="23"/>
              </w:rPr>
            </w:pPr>
            <w:r>
              <w:rPr>
                <w:sz w:val="23"/>
                <w:szCs w:val="23"/>
              </w:rPr>
              <w:t xml:space="preserve">Разработка программ социализации воспитанников, коррекционных программ. </w:t>
            </w:r>
          </w:p>
        </w:tc>
        <w:tc>
          <w:tcPr>
            <w:tcW w:w="3911" w:type="dxa"/>
          </w:tcPr>
          <w:p w:rsidR="00321A67" w:rsidRDefault="00321A67" w:rsidP="00B9307F">
            <w:pPr>
              <w:jc w:val="both"/>
              <w:rPr>
                <w:rFonts w:ascii="Times New Roman" w:hAnsi="Times New Roman" w:cs="Times New Roman"/>
                <w:sz w:val="24"/>
                <w:szCs w:val="24"/>
              </w:rPr>
            </w:pPr>
          </w:p>
        </w:tc>
      </w:tr>
      <w:tr w:rsidR="00321A67" w:rsidTr="00321A67">
        <w:tc>
          <w:tcPr>
            <w:tcW w:w="6771" w:type="dxa"/>
          </w:tcPr>
          <w:p w:rsidR="00321A67" w:rsidRDefault="00321A67">
            <w:pPr>
              <w:pStyle w:val="Default"/>
              <w:rPr>
                <w:sz w:val="23"/>
                <w:szCs w:val="23"/>
              </w:rPr>
            </w:pPr>
            <w:r>
              <w:rPr>
                <w:sz w:val="23"/>
                <w:szCs w:val="23"/>
              </w:rPr>
              <w:t xml:space="preserve">Формирование и реализация планов развивающей работы с воспитанниками с учётом их индивидуально-психологических особенностей. </w:t>
            </w:r>
          </w:p>
        </w:tc>
        <w:tc>
          <w:tcPr>
            <w:tcW w:w="3911" w:type="dxa"/>
          </w:tcPr>
          <w:p w:rsidR="00321A67" w:rsidRDefault="00321A67" w:rsidP="00B9307F">
            <w:pPr>
              <w:jc w:val="both"/>
              <w:rPr>
                <w:rFonts w:ascii="Times New Roman" w:hAnsi="Times New Roman" w:cs="Times New Roman"/>
                <w:sz w:val="24"/>
                <w:szCs w:val="24"/>
              </w:rPr>
            </w:pPr>
          </w:p>
        </w:tc>
      </w:tr>
    </w:tbl>
    <w:p w:rsidR="00321A67" w:rsidRDefault="00321A67" w:rsidP="00B9307F">
      <w:pPr>
        <w:spacing w:after="0" w:line="240" w:lineRule="auto"/>
        <w:ind w:firstLine="709"/>
        <w:jc w:val="both"/>
        <w:rPr>
          <w:rFonts w:ascii="Times New Roman" w:hAnsi="Times New Roman" w:cs="Times New Roman"/>
          <w:sz w:val="24"/>
          <w:szCs w:val="24"/>
        </w:rPr>
      </w:pPr>
    </w:p>
    <w:p w:rsidR="00321A67" w:rsidRPr="00321A67" w:rsidRDefault="00E3172C" w:rsidP="00321A67">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2.1.2</w:t>
      </w:r>
      <w:r w:rsidR="00321A67">
        <w:rPr>
          <w:rFonts w:ascii="Times New Roman" w:hAnsi="Times New Roman" w:cs="Times New Roman"/>
          <w:b/>
          <w:bCs/>
          <w:sz w:val="24"/>
          <w:szCs w:val="24"/>
        </w:rPr>
        <w:t xml:space="preserve">. </w:t>
      </w:r>
      <w:r w:rsidR="00321A67" w:rsidRPr="00321A67">
        <w:rPr>
          <w:rFonts w:ascii="Times New Roman" w:hAnsi="Times New Roman" w:cs="Times New Roman"/>
          <w:b/>
          <w:bCs/>
          <w:sz w:val="24"/>
          <w:szCs w:val="24"/>
        </w:rPr>
        <w:t>Психологическая экспертиза (оценка) комфортности и безопасности образовательной среды ДОО</w:t>
      </w:r>
    </w:p>
    <w:p w:rsidR="00321A67" w:rsidRDefault="00321A67" w:rsidP="00321A67">
      <w:pPr>
        <w:spacing w:after="0" w:line="240" w:lineRule="auto"/>
        <w:ind w:firstLine="709"/>
        <w:rPr>
          <w:rFonts w:ascii="Times New Roman" w:hAnsi="Times New Roman" w:cs="Times New Roman"/>
          <w:sz w:val="24"/>
          <w:szCs w:val="24"/>
        </w:rPr>
      </w:pPr>
    </w:p>
    <w:p w:rsidR="00321A67" w:rsidRDefault="00321A67" w:rsidP="00B9307F">
      <w:pPr>
        <w:spacing w:after="0" w:line="240" w:lineRule="auto"/>
        <w:ind w:firstLine="709"/>
        <w:jc w:val="both"/>
        <w:rPr>
          <w:rFonts w:ascii="Times New Roman" w:hAnsi="Times New Roman" w:cs="Times New Roman"/>
          <w:sz w:val="24"/>
          <w:szCs w:val="24"/>
        </w:rPr>
      </w:pPr>
      <w:r w:rsidRPr="00321A67">
        <w:rPr>
          <w:rFonts w:ascii="Times New Roman" w:hAnsi="Times New Roman" w:cs="Times New Roman"/>
          <w:sz w:val="24"/>
          <w:szCs w:val="24"/>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w:t>
      </w:r>
    </w:p>
    <w:p w:rsidR="00321A67" w:rsidRDefault="00321A67" w:rsidP="00B9307F">
      <w:pPr>
        <w:spacing w:after="0" w:line="240" w:lineRule="auto"/>
        <w:ind w:firstLine="709"/>
        <w:jc w:val="both"/>
        <w:rPr>
          <w:rFonts w:ascii="Times New Roman" w:hAnsi="Times New Roman" w:cs="Times New Roman"/>
          <w:sz w:val="24"/>
          <w:szCs w:val="24"/>
        </w:rPr>
      </w:pPr>
    </w:p>
    <w:tbl>
      <w:tblPr>
        <w:tblStyle w:val="a3"/>
        <w:tblW w:w="0" w:type="auto"/>
        <w:tblLook w:val="04A0"/>
      </w:tblPr>
      <w:tblGrid>
        <w:gridCol w:w="2670"/>
        <w:gridCol w:w="2670"/>
        <w:gridCol w:w="2671"/>
        <w:gridCol w:w="2671"/>
      </w:tblGrid>
      <w:tr w:rsidR="008D6F38" w:rsidTr="008D6F38">
        <w:tc>
          <w:tcPr>
            <w:tcW w:w="2670" w:type="dxa"/>
          </w:tcPr>
          <w:p w:rsidR="008D6F38" w:rsidRPr="008D6F38" w:rsidRDefault="008D6F38" w:rsidP="008D6F38">
            <w:pPr>
              <w:jc w:val="center"/>
              <w:rPr>
                <w:rFonts w:ascii="Times New Roman" w:hAnsi="Times New Roman" w:cs="Times New Roman"/>
                <w:b/>
                <w:sz w:val="24"/>
                <w:szCs w:val="24"/>
              </w:rPr>
            </w:pPr>
            <w:r w:rsidRPr="008D6F38">
              <w:rPr>
                <w:rFonts w:ascii="Times New Roman" w:hAnsi="Times New Roman" w:cs="Times New Roman"/>
                <w:b/>
                <w:sz w:val="24"/>
                <w:szCs w:val="24"/>
              </w:rPr>
              <w:t>Форма работы</w:t>
            </w:r>
          </w:p>
        </w:tc>
        <w:tc>
          <w:tcPr>
            <w:tcW w:w="2670" w:type="dxa"/>
          </w:tcPr>
          <w:p w:rsidR="008D6F38" w:rsidRPr="008D6F38" w:rsidRDefault="008D6F38" w:rsidP="008D6F38">
            <w:pPr>
              <w:jc w:val="center"/>
              <w:rPr>
                <w:rFonts w:ascii="Times New Roman" w:hAnsi="Times New Roman" w:cs="Times New Roman"/>
                <w:b/>
                <w:sz w:val="24"/>
                <w:szCs w:val="24"/>
              </w:rPr>
            </w:pPr>
            <w:r w:rsidRPr="008D6F38">
              <w:rPr>
                <w:rFonts w:ascii="Times New Roman" w:hAnsi="Times New Roman" w:cs="Times New Roman"/>
                <w:b/>
                <w:sz w:val="24"/>
                <w:szCs w:val="24"/>
              </w:rPr>
              <w:t>Задачи</w:t>
            </w:r>
          </w:p>
        </w:tc>
        <w:tc>
          <w:tcPr>
            <w:tcW w:w="2671" w:type="dxa"/>
          </w:tcPr>
          <w:p w:rsidR="008D6F38" w:rsidRPr="008D6F38" w:rsidRDefault="008D6F38" w:rsidP="008D6F38">
            <w:pPr>
              <w:jc w:val="center"/>
              <w:rPr>
                <w:rFonts w:ascii="Times New Roman" w:hAnsi="Times New Roman" w:cs="Times New Roman"/>
                <w:b/>
                <w:sz w:val="24"/>
                <w:szCs w:val="24"/>
              </w:rPr>
            </w:pPr>
            <w:r w:rsidRPr="008D6F38">
              <w:rPr>
                <w:rFonts w:ascii="Times New Roman" w:hAnsi="Times New Roman" w:cs="Times New Roman"/>
                <w:b/>
                <w:sz w:val="24"/>
                <w:szCs w:val="24"/>
              </w:rPr>
              <w:t>Участники</w:t>
            </w:r>
          </w:p>
        </w:tc>
        <w:tc>
          <w:tcPr>
            <w:tcW w:w="2671" w:type="dxa"/>
          </w:tcPr>
          <w:p w:rsidR="008D6F38" w:rsidRPr="008D6F38" w:rsidRDefault="008D6F38" w:rsidP="008D6F38">
            <w:pPr>
              <w:jc w:val="center"/>
              <w:rPr>
                <w:rFonts w:ascii="Times New Roman" w:hAnsi="Times New Roman" w:cs="Times New Roman"/>
                <w:b/>
                <w:sz w:val="24"/>
                <w:szCs w:val="24"/>
              </w:rPr>
            </w:pPr>
            <w:r w:rsidRPr="008D6F38">
              <w:rPr>
                <w:rFonts w:ascii="Times New Roman" w:hAnsi="Times New Roman" w:cs="Times New Roman"/>
                <w:b/>
                <w:sz w:val="24"/>
                <w:szCs w:val="24"/>
              </w:rPr>
              <w:t>Примечание</w:t>
            </w:r>
          </w:p>
        </w:tc>
      </w:tr>
      <w:tr w:rsidR="008D6F38" w:rsidTr="008D6F38">
        <w:tc>
          <w:tcPr>
            <w:tcW w:w="2670"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Наблюдение</w:t>
            </w:r>
          </w:p>
          <w:p w:rsidR="008D6F38" w:rsidRDefault="008D6F38" w:rsidP="008D6F38">
            <w:pPr>
              <w:jc w:val="both"/>
              <w:rPr>
                <w:rFonts w:ascii="Times New Roman" w:hAnsi="Times New Roman" w:cs="Times New Roman"/>
                <w:sz w:val="24"/>
                <w:szCs w:val="24"/>
              </w:rPr>
            </w:pPr>
          </w:p>
        </w:tc>
        <w:tc>
          <w:tcPr>
            <w:tcW w:w="2670"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Проведение психологического мониторинга и анализа эффективности использования методов и средст</w:t>
            </w:r>
            <w:r>
              <w:rPr>
                <w:rFonts w:ascii="Times New Roman" w:hAnsi="Times New Roman" w:cs="Times New Roman"/>
                <w:sz w:val="24"/>
                <w:szCs w:val="24"/>
              </w:rPr>
              <w:t>в образовательной деятельности.</w:t>
            </w:r>
          </w:p>
        </w:tc>
        <w:tc>
          <w:tcPr>
            <w:tcW w:w="2671"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Педагоги</w:t>
            </w:r>
          </w:p>
          <w:p w:rsidR="008D6F38" w:rsidRDefault="008D6F38" w:rsidP="00B9307F">
            <w:pPr>
              <w:jc w:val="both"/>
              <w:rPr>
                <w:rFonts w:ascii="Times New Roman" w:hAnsi="Times New Roman" w:cs="Times New Roman"/>
                <w:sz w:val="24"/>
                <w:szCs w:val="24"/>
              </w:rPr>
            </w:pPr>
          </w:p>
        </w:tc>
        <w:tc>
          <w:tcPr>
            <w:tcW w:w="2671"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Проводится по запросу администрации ДОО</w:t>
            </w:r>
          </w:p>
        </w:tc>
      </w:tr>
      <w:tr w:rsidR="008D6F38" w:rsidTr="008D6F38">
        <w:tc>
          <w:tcPr>
            <w:tcW w:w="2670"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lastRenderedPageBreak/>
              <w:t>Аналитическая</w:t>
            </w:r>
          </w:p>
          <w:p w:rsidR="008D6F38" w:rsidRDefault="008D6F38" w:rsidP="008D6F38">
            <w:pPr>
              <w:jc w:val="both"/>
              <w:rPr>
                <w:rFonts w:ascii="Times New Roman" w:hAnsi="Times New Roman" w:cs="Times New Roman"/>
                <w:sz w:val="24"/>
                <w:szCs w:val="24"/>
              </w:rPr>
            </w:pPr>
          </w:p>
        </w:tc>
        <w:tc>
          <w:tcPr>
            <w:tcW w:w="2670"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w:t>
            </w:r>
            <w:r>
              <w:rPr>
                <w:rFonts w:ascii="Times New Roman" w:hAnsi="Times New Roman" w:cs="Times New Roman"/>
                <w:sz w:val="24"/>
                <w:szCs w:val="24"/>
              </w:rPr>
              <w:t>ортности образовательной среды.</w:t>
            </w:r>
          </w:p>
        </w:tc>
        <w:tc>
          <w:tcPr>
            <w:tcW w:w="2671"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Педагоги</w:t>
            </w:r>
          </w:p>
          <w:p w:rsidR="008D6F38" w:rsidRDefault="008D6F38" w:rsidP="00B9307F">
            <w:pPr>
              <w:jc w:val="both"/>
              <w:rPr>
                <w:rFonts w:ascii="Times New Roman" w:hAnsi="Times New Roman" w:cs="Times New Roman"/>
                <w:sz w:val="24"/>
                <w:szCs w:val="24"/>
              </w:rPr>
            </w:pPr>
          </w:p>
        </w:tc>
        <w:tc>
          <w:tcPr>
            <w:tcW w:w="2671"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Проводится по запросу администрации ДОО</w:t>
            </w:r>
          </w:p>
        </w:tc>
      </w:tr>
      <w:tr w:rsidR="008D6F38" w:rsidTr="008D6F38">
        <w:tc>
          <w:tcPr>
            <w:tcW w:w="2670"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Консультация</w:t>
            </w:r>
          </w:p>
          <w:p w:rsidR="008D6F38" w:rsidRDefault="008D6F38" w:rsidP="008D6F38">
            <w:pPr>
              <w:jc w:val="both"/>
              <w:rPr>
                <w:rFonts w:ascii="Times New Roman" w:hAnsi="Times New Roman" w:cs="Times New Roman"/>
                <w:sz w:val="24"/>
                <w:szCs w:val="24"/>
              </w:rPr>
            </w:pPr>
          </w:p>
        </w:tc>
        <w:tc>
          <w:tcPr>
            <w:tcW w:w="2670"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w:t>
            </w:r>
            <w:r w:rsidR="00213246">
              <w:rPr>
                <w:rFonts w:ascii="Times New Roman" w:hAnsi="Times New Roman" w:cs="Times New Roman"/>
                <w:sz w:val="24"/>
                <w:szCs w:val="24"/>
              </w:rPr>
              <w:t>льных потребностей обучающихся.</w:t>
            </w:r>
          </w:p>
        </w:tc>
        <w:tc>
          <w:tcPr>
            <w:tcW w:w="2671"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Педагоги</w:t>
            </w:r>
          </w:p>
          <w:p w:rsidR="008D6F38" w:rsidRDefault="008D6F38" w:rsidP="00B9307F">
            <w:pPr>
              <w:jc w:val="both"/>
              <w:rPr>
                <w:rFonts w:ascii="Times New Roman" w:hAnsi="Times New Roman" w:cs="Times New Roman"/>
                <w:sz w:val="24"/>
                <w:szCs w:val="24"/>
              </w:rPr>
            </w:pPr>
          </w:p>
        </w:tc>
        <w:tc>
          <w:tcPr>
            <w:tcW w:w="2671"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По запросу педагогов</w:t>
            </w:r>
          </w:p>
        </w:tc>
      </w:tr>
      <w:tr w:rsidR="008D6F38" w:rsidTr="008D6F38">
        <w:tc>
          <w:tcPr>
            <w:tcW w:w="2670"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Консультация</w:t>
            </w:r>
          </w:p>
          <w:p w:rsidR="008D6F38" w:rsidRDefault="008D6F38" w:rsidP="008D6F38">
            <w:pPr>
              <w:jc w:val="both"/>
              <w:rPr>
                <w:rFonts w:ascii="Times New Roman" w:hAnsi="Times New Roman" w:cs="Times New Roman"/>
                <w:sz w:val="24"/>
                <w:szCs w:val="24"/>
              </w:rPr>
            </w:pPr>
          </w:p>
        </w:tc>
        <w:tc>
          <w:tcPr>
            <w:tcW w:w="2670"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Оказание психологической поддержке педагогам в проектной деятельности по совершенствов</w:t>
            </w:r>
            <w:r w:rsidR="003773A0">
              <w:rPr>
                <w:rFonts w:ascii="Times New Roman" w:hAnsi="Times New Roman" w:cs="Times New Roman"/>
                <w:sz w:val="24"/>
                <w:szCs w:val="24"/>
              </w:rPr>
              <w:t>анию образовательного процесса.</w:t>
            </w:r>
          </w:p>
        </w:tc>
        <w:tc>
          <w:tcPr>
            <w:tcW w:w="2671" w:type="dxa"/>
          </w:tcPr>
          <w:p w:rsidR="008D6F38" w:rsidRPr="008D6F38" w:rsidRDefault="008D6F38" w:rsidP="008D6F38">
            <w:pPr>
              <w:jc w:val="both"/>
              <w:rPr>
                <w:rFonts w:ascii="Times New Roman" w:hAnsi="Times New Roman" w:cs="Times New Roman"/>
                <w:sz w:val="24"/>
                <w:szCs w:val="24"/>
              </w:rPr>
            </w:pPr>
            <w:r w:rsidRPr="008D6F38">
              <w:rPr>
                <w:rFonts w:ascii="Times New Roman" w:hAnsi="Times New Roman" w:cs="Times New Roman"/>
                <w:sz w:val="24"/>
                <w:szCs w:val="24"/>
              </w:rPr>
              <w:t>Педагоги</w:t>
            </w:r>
          </w:p>
          <w:p w:rsidR="008D6F38" w:rsidRDefault="008D6F38" w:rsidP="00B9307F">
            <w:pPr>
              <w:jc w:val="both"/>
              <w:rPr>
                <w:rFonts w:ascii="Times New Roman" w:hAnsi="Times New Roman" w:cs="Times New Roman"/>
                <w:sz w:val="24"/>
                <w:szCs w:val="24"/>
              </w:rPr>
            </w:pPr>
          </w:p>
        </w:tc>
        <w:tc>
          <w:tcPr>
            <w:tcW w:w="2671" w:type="dxa"/>
          </w:tcPr>
          <w:p w:rsidR="008D6F38" w:rsidRDefault="008D6F38" w:rsidP="00B9307F">
            <w:pPr>
              <w:jc w:val="both"/>
              <w:rPr>
                <w:rFonts w:ascii="Times New Roman" w:hAnsi="Times New Roman" w:cs="Times New Roman"/>
                <w:sz w:val="24"/>
                <w:szCs w:val="24"/>
              </w:rPr>
            </w:pPr>
            <w:r w:rsidRPr="008D6F38">
              <w:rPr>
                <w:rFonts w:ascii="Times New Roman" w:hAnsi="Times New Roman" w:cs="Times New Roman"/>
                <w:sz w:val="24"/>
                <w:szCs w:val="24"/>
              </w:rPr>
              <w:t>По запросу педагогов</w:t>
            </w:r>
          </w:p>
        </w:tc>
      </w:tr>
      <w:tr w:rsidR="003773A0" w:rsidTr="008D6F38">
        <w:tc>
          <w:tcPr>
            <w:tcW w:w="2670" w:type="dxa"/>
            <w:vMerge w:val="restart"/>
          </w:tcPr>
          <w:p w:rsidR="003773A0" w:rsidRPr="003773A0" w:rsidRDefault="003773A0" w:rsidP="003773A0">
            <w:pPr>
              <w:jc w:val="both"/>
              <w:rPr>
                <w:rFonts w:ascii="Times New Roman" w:hAnsi="Times New Roman" w:cs="Times New Roman"/>
                <w:sz w:val="24"/>
                <w:szCs w:val="24"/>
              </w:rPr>
            </w:pPr>
            <w:r w:rsidRPr="003773A0">
              <w:rPr>
                <w:rFonts w:ascii="Times New Roman" w:hAnsi="Times New Roman" w:cs="Times New Roman"/>
                <w:sz w:val="24"/>
                <w:szCs w:val="24"/>
              </w:rPr>
              <w:t>Анкетирование</w:t>
            </w:r>
          </w:p>
          <w:p w:rsidR="003773A0" w:rsidRDefault="003773A0" w:rsidP="003773A0">
            <w:pPr>
              <w:jc w:val="both"/>
              <w:rPr>
                <w:rFonts w:ascii="Times New Roman" w:hAnsi="Times New Roman" w:cs="Times New Roman"/>
                <w:sz w:val="24"/>
                <w:szCs w:val="24"/>
              </w:rPr>
            </w:pPr>
            <w:r w:rsidRPr="003773A0">
              <w:rPr>
                <w:rFonts w:ascii="Times New Roman" w:hAnsi="Times New Roman" w:cs="Times New Roman"/>
                <w:sz w:val="24"/>
                <w:szCs w:val="24"/>
              </w:rPr>
              <w:t xml:space="preserve">(Методика «Психологическая безопасность образовательной </w:t>
            </w:r>
            <w:r>
              <w:rPr>
                <w:rFonts w:ascii="Times New Roman" w:hAnsi="Times New Roman" w:cs="Times New Roman"/>
                <w:sz w:val="24"/>
                <w:szCs w:val="24"/>
              </w:rPr>
              <w:t>среды школы» (автор И.А. Баева)</w:t>
            </w:r>
          </w:p>
        </w:tc>
        <w:tc>
          <w:tcPr>
            <w:tcW w:w="2670"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Изучение уровня удовлетворённости педагогов в безопасности и комфортности образовательной среды ДОО</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Педагоги</w:t>
            </w:r>
          </w:p>
        </w:tc>
        <w:tc>
          <w:tcPr>
            <w:tcW w:w="2671" w:type="dxa"/>
            <w:vMerge w:val="restart"/>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Проводится по запросу администрации ДОО</w:t>
            </w:r>
          </w:p>
        </w:tc>
      </w:tr>
      <w:tr w:rsidR="003773A0" w:rsidTr="008D6F38">
        <w:tc>
          <w:tcPr>
            <w:tcW w:w="2670" w:type="dxa"/>
            <w:vMerge/>
          </w:tcPr>
          <w:p w:rsidR="003773A0" w:rsidRDefault="003773A0" w:rsidP="00B9307F">
            <w:pPr>
              <w:jc w:val="both"/>
              <w:rPr>
                <w:rFonts w:ascii="Times New Roman" w:hAnsi="Times New Roman" w:cs="Times New Roman"/>
                <w:sz w:val="24"/>
                <w:szCs w:val="24"/>
              </w:rPr>
            </w:pPr>
          </w:p>
        </w:tc>
        <w:tc>
          <w:tcPr>
            <w:tcW w:w="2670"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Изучение уровня удовлетворённости родителей в безопасности и комфортности образовательной среды ДОО</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Родители (законные представители)</w:t>
            </w:r>
          </w:p>
        </w:tc>
        <w:tc>
          <w:tcPr>
            <w:tcW w:w="2671" w:type="dxa"/>
            <w:vMerge/>
          </w:tcPr>
          <w:p w:rsidR="003773A0" w:rsidRDefault="003773A0" w:rsidP="00B9307F">
            <w:pPr>
              <w:jc w:val="both"/>
              <w:rPr>
                <w:rFonts w:ascii="Times New Roman" w:hAnsi="Times New Roman" w:cs="Times New Roman"/>
                <w:sz w:val="24"/>
                <w:szCs w:val="24"/>
              </w:rPr>
            </w:pPr>
          </w:p>
        </w:tc>
      </w:tr>
      <w:tr w:rsidR="003773A0" w:rsidTr="008D6F38">
        <w:tc>
          <w:tcPr>
            <w:tcW w:w="2670" w:type="dxa"/>
            <w:vMerge w:val="restart"/>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Наблюдение (Использование карт наблюдения*)</w:t>
            </w:r>
          </w:p>
        </w:tc>
        <w:tc>
          <w:tcPr>
            <w:tcW w:w="2670"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Определение уровня психологической безопасности и комфортности детей во взаимодействии с педагогами.</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Педагоги, дети</w:t>
            </w:r>
          </w:p>
        </w:tc>
        <w:tc>
          <w:tcPr>
            <w:tcW w:w="2671" w:type="dxa"/>
            <w:vMerge w:val="restart"/>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1 раз в год в соответствии с годовым планом педагога-психолога</w:t>
            </w:r>
          </w:p>
        </w:tc>
      </w:tr>
      <w:tr w:rsidR="003773A0" w:rsidTr="008D6F38">
        <w:tc>
          <w:tcPr>
            <w:tcW w:w="2670" w:type="dxa"/>
            <w:vMerge/>
          </w:tcPr>
          <w:p w:rsidR="003773A0" w:rsidRPr="003773A0" w:rsidRDefault="003773A0" w:rsidP="00B9307F">
            <w:pPr>
              <w:jc w:val="both"/>
              <w:rPr>
                <w:rFonts w:ascii="Times New Roman" w:hAnsi="Times New Roman" w:cs="Times New Roman"/>
                <w:sz w:val="24"/>
                <w:szCs w:val="24"/>
              </w:rPr>
            </w:pPr>
          </w:p>
        </w:tc>
        <w:tc>
          <w:tcPr>
            <w:tcW w:w="2670" w:type="dxa"/>
          </w:tcPr>
          <w:p w:rsidR="003773A0" w:rsidRP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 xml:space="preserve">Определение уровня психологической </w:t>
            </w:r>
            <w:r w:rsidRPr="003773A0">
              <w:rPr>
                <w:rFonts w:ascii="Times New Roman" w:hAnsi="Times New Roman" w:cs="Times New Roman"/>
                <w:sz w:val="24"/>
                <w:szCs w:val="24"/>
              </w:rPr>
              <w:lastRenderedPageBreak/>
              <w:t>безопасности и комфортности детей во взаимодействии со сверстниками.</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lastRenderedPageBreak/>
              <w:t>Дети</w:t>
            </w:r>
          </w:p>
        </w:tc>
        <w:tc>
          <w:tcPr>
            <w:tcW w:w="2671" w:type="dxa"/>
            <w:vMerge/>
          </w:tcPr>
          <w:p w:rsidR="003773A0" w:rsidRDefault="003773A0" w:rsidP="00B9307F">
            <w:pPr>
              <w:jc w:val="both"/>
              <w:rPr>
                <w:rFonts w:ascii="Times New Roman" w:hAnsi="Times New Roman" w:cs="Times New Roman"/>
                <w:sz w:val="24"/>
                <w:szCs w:val="24"/>
              </w:rPr>
            </w:pPr>
          </w:p>
        </w:tc>
      </w:tr>
      <w:tr w:rsidR="003773A0" w:rsidTr="008D6F38">
        <w:tc>
          <w:tcPr>
            <w:tcW w:w="2670" w:type="dxa"/>
            <w:vMerge/>
          </w:tcPr>
          <w:p w:rsidR="003773A0" w:rsidRPr="003773A0" w:rsidRDefault="003773A0" w:rsidP="00B9307F">
            <w:pPr>
              <w:jc w:val="both"/>
              <w:rPr>
                <w:rFonts w:ascii="Times New Roman" w:hAnsi="Times New Roman" w:cs="Times New Roman"/>
                <w:sz w:val="24"/>
                <w:szCs w:val="24"/>
              </w:rPr>
            </w:pPr>
          </w:p>
        </w:tc>
        <w:tc>
          <w:tcPr>
            <w:tcW w:w="2670" w:type="dxa"/>
          </w:tcPr>
          <w:p w:rsidR="003773A0" w:rsidRP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Педагог-психолог</w:t>
            </w:r>
          </w:p>
        </w:tc>
        <w:tc>
          <w:tcPr>
            <w:tcW w:w="2671" w:type="dxa"/>
            <w:vMerge/>
          </w:tcPr>
          <w:p w:rsidR="003773A0" w:rsidRDefault="003773A0" w:rsidP="00B9307F">
            <w:pPr>
              <w:jc w:val="both"/>
              <w:rPr>
                <w:rFonts w:ascii="Times New Roman" w:hAnsi="Times New Roman" w:cs="Times New Roman"/>
                <w:sz w:val="24"/>
                <w:szCs w:val="24"/>
              </w:rPr>
            </w:pPr>
          </w:p>
        </w:tc>
      </w:tr>
      <w:tr w:rsidR="003773A0" w:rsidTr="008D6F38">
        <w:tc>
          <w:tcPr>
            <w:tcW w:w="2670" w:type="dxa"/>
          </w:tcPr>
          <w:p w:rsidR="003773A0" w:rsidRP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Анкетирование</w:t>
            </w:r>
          </w:p>
        </w:tc>
        <w:tc>
          <w:tcPr>
            <w:tcW w:w="2670" w:type="dxa"/>
          </w:tcPr>
          <w:p w:rsidR="003773A0" w:rsidRP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Оценка эмоционального благополучия ребёнка в группе родителями (законными представителями)</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Родители (законные представители)</w:t>
            </w:r>
          </w:p>
        </w:tc>
        <w:tc>
          <w:tcPr>
            <w:tcW w:w="2671" w:type="dxa"/>
          </w:tcPr>
          <w:p w:rsidR="003773A0" w:rsidRDefault="003773A0" w:rsidP="00B9307F">
            <w:pPr>
              <w:jc w:val="both"/>
              <w:rPr>
                <w:rFonts w:ascii="Times New Roman" w:hAnsi="Times New Roman" w:cs="Times New Roman"/>
                <w:sz w:val="24"/>
                <w:szCs w:val="24"/>
              </w:rPr>
            </w:pPr>
            <w:r w:rsidRPr="003773A0">
              <w:rPr>
                <w:rFonts w:ascii="Times New Roman" w:hAnsi="Times New Roman" w:cs="Times New Roman"/>
                <w:sz w:val="24"/>
                <w:szCs w:val="24"/>
              </w:rPr>
              <w:t>По необходимости и/или по запросу от педагогови/или администрации</w:t>
            </w:r>
            <w:r>
              <w:rPr>
                <w:rFonts w:ascii="Times New Roman" w:hAnsi="Times New Roman" w:cs="Times New Roman"/>
                <w:sz w:val="24"/>
                <w:szCs w:val="24"/>
              </w:rPr>
              <w:t xml:space="preserve">. </w:t>
            </w:r>
          </w:p>
        </w:tc>
      </w:tr>
    </w:tbl>
    <w:p w:rsidR="00321A67" w:rsidRDefault="00321A67" w:rsidP="00B9307F">
      <w:pPr>
        <w:spacing w:after="0" w:line="240" w:lineRule="auto"/>
        <w:ind w:firstLine="709"/>
        <w:jc w:val="both"/>
        <w:rPr>
          <w:rFonts w:ascii="Times New Roman" w:hAnsi="Times New Roman" w:cs="Times New Roman"/>
          <w:sz w:val="24"/>
          <w:szCs w:val="24"/>
        </w:rPr>
      </w:pPr>
    </w:p>
    <w:p w:rsidR="003477A3" w:rsidRPr="003477A3" w:rsidRDefault="00E3172C" w:rsidP="003477A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4E0E37">
        <w:rPr>
          <w:rFonts w:ascii="Times New Roman" w:hAnsi="Times New Roman" w:cs="Times New Roman"/>
          <w:b/>
          <w:sz w:val="24"/>
          <w:szCs w:val="24"/>
        </w:rPr>
        <w:t>1</w:t>
      </w:r>
      <w:r>
        <w:rPr>
          <w:rFonts w:ascii="Times New Roman" w:hAnsi="Times New Roman" w:cs="Times New Roman"/>
          <w:b/>
          <w:sz w:val="24"/>
          <w:szCs w:val="24"/>
        </w:rPr>
        <w:t>.</w:t>
      </w:r>
      <w:r w:rsidR="004E0E37">
        <w:rPr>
          <w:rFonts w:ascii="Times New Roman" w:hAnsi="Times New Roman" w:cs="Times New Roman"/>
          <w:b/>
          <w:sz w:val="24"/>
          <w:szCs w:val="24"/>
        </w:rPr>
        <w:t>3.</w:t>
      </w:r>
      <w:r w:rsidR="003477A3" w:rsidRPr="003477A3">
        <w:rPr>
          <w:rFonts w:ascii="Times New Roman" w:hAnsi="Times New Roman" w:cs="Times New Roman"/>
          <w:b/>
          <w:sz w:val="24"/>
          <w:szCs w:val="24"/>
        </w:rPr>
        <w:t>Психологическая диагностика</w:t>
      </w:r>
    </w:p>
    <w:p w:rsidR="003477A3" w:rsidRPr="003477A3"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rsidR="003477A3" w:rsidRPr="003477A3"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321A67"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Диагностическая работа включает:</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своевременное выявление детей, нуждающихся в психолого-педагогическом сопровождении;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раннюю (с первых дней пребывания воспитанника в ДОО) диагностику отклонений в развитии и анализ причин трудностей социальной адаптации;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комплексный сбор сведений об обучающемся на основании диагностической информации от специалистов разного профиля;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индивидуальных образовательных и социально-коммуникативных потребностей обучающихся;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социальной ситуации развития и условий семейного воспитания ребёнка;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уровня адаптации и адаптивных возможностей, обучающихся;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направленности детской одарённости;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изучение, констатацию в развитии ребёнка его интересов и склонностей, одарённости;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мониторинг развития детей и предупреждение возникновения психолого-педагогических проблем в их развитии;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всестороннее психолого-пелагическое изучение личности ребёнка;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t xml:space="preserve">выявление и изучение неблагоприятных факторов социальной среды и рисков образовательной среды; </w:t>
      </w:r>
    </w:p>
    <w:p w:rsidR="003477A3" w:rsidRPr="003477A3" w:rsidRDefault="003477A3" w:rsidP="001846F5">
      <w:pPr>
        <w:pStyle w:val="aa"/>
        <w:numPr>
          <w:ilvl w:val="0"/>
          <w:numId w:val="36"/>
        </w:numPr>
        <w:spacing w:after="0" w:line="240" w:lineRule="auto"/>
        <w:ind w:left="426"/>
        <w:jc w:val="both"/>
        <w:rPr>
          <w:rFonts w:ascii="Times New Roman" w:hAnsi="Times New Roman" w:cs="Times New Roman"/>
          <w:sz w:val="24"/>
          <w:szCs w:val="24"/>
        </w:rPr>
      </w:pPr>
      <w:r w:rsidRPr="003477A3">
        <w:rPr>
          <w:rFonts w:ascii="Times New Roman" w:hAnsi="Times New Roman" w:cs="Times New Roman"/>
          <w:sz w:val="24"/>
          <w:szCs w:val="24"/>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477A3" w:rsidRPr="003477A3" w:rsidRDefault="003477A3" w:rsidP="003477A3">
      <w:pPr>
        <w:spacing w:after="0" w:line="240" w:lineRule="auto"/>
        <w:ind w:firstLine="709"/>
        <w:jc w:val="both"/>
        <w:rPr>
          <w:rFonts w:ascii="Times New Roman" w:hAnsi="Times New Roman" w:cs="Times New Roman"/>
          <w:sz w:val="24"/>
          <w:szCs w:val="24"/>
        </w:rPr>
      </w:pPr>
    </w:p>
    <w:p w:rsidR="003477A3" w:rsidRPr="003477A3"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С целью выявления детей, нуждающихся в психолого-педагогическом сопровождении педагогом-психологом в сентябре, проводится скрининговое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скринингового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rsidR="003477A3" w:rsidRPr="003477A3"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В мае также проводится психологическая диагностика воспитанников, в том числе с ОВЗ, с которыми проводилась коррекционно-развивающая работа, с целью отслеживания динамики развития.</w:t>
      </w:r>
    </w:p>
    <w:p w:rsidR="00321A67" w:rsidRDefault="003477A3" w:rsidP="003477A3">
      <w:pPr>
        <w:spacing w:after="0" w:line="240" w:lineRule="auto"/>
        <w:ind w:firstLine="709"/>
        <w:jc w:val="both"/>
        <w:rPr>
          <w:rFonts w:ascii="Times New Roman" w:hAnsi="Times New Roman" w:cs="Times New Roman"/>
          <w:sz w:val="24"/>
          <w:szCs w:val="24"/>
        </w:rPr>
      </w:pPr>
      <w:r w:rsidRPr="003477A3">
        <w:rPr>
          <w:rFonts w:ascii="Times New Roman" w:hAnsi="Times New Roman" w:cs="Times New Roman"/>
          <w:sz w:val="24"/>
          <w:szCs w:val="24"/>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3477A3" w:rsidRDefault="003477A3" w:rsidP="003477A3">
      <w:pPr>
        <w:spacing w:after="0" w:line="240" w:lineRule="auto"/>
        <w:ind w:firstLine="709"/>
        <w:jc w:val="center"/>
        <w:rPr>
          <w:rFonts w:ascii="Times New Roman" w:hAnsi="Times New Roman" w:cs="Times New Roman"/>
          <w:b/>
          <w:bCs/>
          <w:sz w:val="24"/>
          <w:szCs w:val="24"/>
        </w:rPr>
      </w:pPr>
    </w:p>
    <w:p w:rsidR="00321A67" w:rsidRDefault="003477A3" w:rsidP="003477A3">
      <w:pPr>
        <w:spacing w:after="0" w:line="240" w:lineRule="auto"/>
        <w:ind w:firstLine="709"/>
        <w:jc w:val="center"/>
        <w:rPr>
          <w:rFonts w:ascii="Times New Roman" w:hAnsi="Times New Roman" w:cs="Times New Roman"/>
          <w:sz w:val="24"/>
          <w:szCs w:val="24"/>
        </w:rPr>
      </w:pPr>
      <w:r w:rsidRPr="003477A3">
        <w:rPr>
          <w:rFonts w:ascii="Times New Roman" w:hAnsi="Times New Roman" w:cs="Times New Roman"/>
          <w:b/>
          <w:bCs/>
          <w:sz w:val="24"/>
          <w:szCs w:val="24"/>
        </w:rPr>
        <w:t>Диагностический инструментарий педагога-психолога</w:t>
      </w:r>
    </w:p>
    <w:p w:rsidR="00321A67" w:rsidRDefault="00321A67" w:rsidP="00B9307F">
      <w:pPr>
        <w:spacing w:after="0" w:line="240" w:lineRule="auto"/>
        <w:ind w:firstLine="709"/>
        <w:jc w:val="both"/>
        <w:rPr>
          <w:rFonts w:ascii="Times New Roman" w:hAnsi="Times New Roman" w:cs="Times New Roman"/>
          <w:sz w:val="24"/>
          <w:szCs w:val="24"/>
        </w:rPr>
      </w:pPr>
    </w:p>
    <w:tbl>
      <w:tblPr>
        <w:tblStyle w:val="a3"/>
        <w:tblW w:w="0" w:type="auto"/>
        <w:tblLook w:val="04A0"/>
      </w:tblPr>
      <w:tblGrid>
        <w:gridCol w:w="4503"/>
        <w:gridCol w:w="4394"/>
        <w:gridCol w:w="1785"/>
      </w:tblGrid>
      <w:tr w:rsidR="003477A3" w:rsidTr="003477A3">
        <w:tc>
          <w:tcPr>
            <w:tcW w:w="4503" w:type="dxa"/>
          </w:tcPr>
          <w:p w:rsidR="003477A3" w:rsidRDefault="003477A3" w:rsidP="003477A3">
            <w:pPr>
              <w:jc w:val="center"/>
              <w:rPr>
                <w:rFonts w:ascii="Times New Roman" w:hAnsi="Times New Roman" w:cs="Times New Roman"/>
                <w:b/>
                <w:sz w:val="24"/>
                <w:szCs w:val="24"/>
              </w:rPr>
            </w:pPr>
            <w:r w:rsidRPr="003477A3">
              <w:rPr>
                <w:rFonts w:ascii="Times New Roman" w:hAnsi="Times New Roman" w:cs="Times New Roman"/>
                <w:b/>
                <w:sz w:val="24"/>
                <w:szCs w:val="24"/>
              </w:rPr>
              <w:t>Наименование медики</w:t>
            </w:r>
          </w:p>
          <w:p w:rsidR="003477A3" w:rsidRPr="003477A3" w:rsidRDefault="003477A3" w:rsidP="003477A3">
            <w:pPr>
              <w:jc w:val="center"/>
              <w:rPr>
                <w:rFonts w:ascii="Times New Roman" w:hAnsi="Times New Roman" w:cs="Times New Roman"/>
                <w:b/>
                <w:sz w:val="24"/>
                <w:szCs w:val="24"/>
              </w:rPr>
            </w:pPr>
          </w:p>
        </w:tc>
        <w:tc>
          <w:tcPr>
            <w:tcW w:w="4394" w:type="dxa"/>
          </w:tcPr>
          <w:p w:rsidR="003477A3" w:rsidRPr="003477A3" w:rsidRDefault="003477A3" w:rsidP="003477A3">
            <w:pPr>
              <w:jc w:val="center"/>
              <w:rPr>
                <w:rFonts w:ascii="Times New Roman" w:hAnsi="Times New Roman" w:cs="Times New Roman"/>
                <w:b/>
                <w:sz w:val="24"/>
                <w:szCs w:val="24"/>
              </w:rPr>
            </w:pPr>
            <w:r w:rsidRPr="003477A3">
              <w:rPr>
                <w:rFonts w:ascii="Times New Roman" w:hAnsi="Times New Roman" w:cs="Times New Roman"/>
                <w:b/>
                <w:sz w:val="24"/>
                <w:szCs w:val="24"/>
              </w:rPr>
              <w:t>Диагностируемые параметры</w:t>
            </w:r>
          </w:p>
        </w:tc>
        <w:tc>
          <w:tcPr>
            <w:tcW w:w="1785" w:type="dxa"/>
          </w:tcPr>
          <w:p w:rsidR="003477A3" w:rsidRPr="003477A3" w:rsidRDefault="003477A3" w:rsidP="003477A3">
            <w:pPr>
              <w:jc w:val="center"/>
              <w:rPr>
                <w:rFonts w:ascii="Times New Roman" w:hAnsi="Times New Roman" w:cs="Times New Roman"/>
                <w:b/>
                <w:sz w:val="24"/>
                <w:szCs w:val="24"/>
              </w:rPr>
            </w:pPr>
            <w:r w:rsidRPr="003477A3">
              <w:rPr>
                <w:rFonts w:ascii="Times New Roman" w:hAnsi="Times New Roman" w:cs="Times New Roman"/>
                <w:b/>
                <w:sz w:val="24"/>
                <w:szCs w:val="24"/>
              </w:rPr>
              <w:t>Возраст</w:t>
            </w:r>
          </w:p>
        </w:tc>
      </w:tr>
      <w:tr w:rsidR="003477A3" w:rsidTr="00E16531">
        <w:tc>
          <w:tcPr>
            <w:tcW w:w="10682" w:type="dxa"/>
            <w:gridSpan w:val="3"/>
          </w:tcPr>
          <w:p w:rsidR="003477A3" w:rsidRPr="003477A3" w:rsidRDefault="003477A3" w:rsidP="003477A3">
            <w:pPr>
              <w:jc w:val="center"/>
              <w:rPr>
                <w:rFonts w:ascii="Times New Roman" w:hAnsi="Times New Roman" w:cs="Times New Roman"/>
                <w:b/>
                <w:i/>
                <w:sz w:val="24"/>
                <w:szCs w:val="24"/>
              </w:rPr>
            </w:pPr>
            <w:r w:rsidRPr="003477A3">
              <w:rPr>
                <w:rFonts w:ascii="Times New Roman" w:hAnsi="Times New Roman" w:cs="Times New Roman"/>
                <w:b/>
                <w:i/>
                <w:sz w:val="24"/>
                <w:szCs w:val="24"/>
              </w:rPr>
              <w:t>Диагностика адаптации к ДОО</w:t>
            </w:r>
          </w:p>
        </w:tc>
      </w:tr>
      <w:tr w:rsidR="003477A3" w:rsidTr="003477A3">
        <w:tc>
          <w:tcPr>
            <w:tcW w:w="4503" w:type="dxa"/>
          </w:tcPr>
          <w:p w:rsidR="003477A3" w:rsidRDefault="003477A3" w:rsidP="003477A3">
            <w:pPr>
              <w:jc w:val="both"/>
              <w:rPr>
                <w:rFonts w:ascii="Times New Roman" w:hAnsi="Times New Roman" w:cs="Times New Roman"/>
                <w:sz w:val="24"/>
                <w:szCs w:val="24"/>
              </w:rPr>
            </w:pPr>
            <w:r w:rsidRPr="003477A3">
              <w:rPr>
                <w:rFonts w:ascii="Times New Roman" w:hAnsi="Times New Roman" w:cs="Times New Roman"/>
                <w:sz w:val="24"/>
                <w:szCs w:val="24"/>
              </w:rPr>
              <w:t xml:space="preserve">Роньжина А.С. «Диагностика уровня адаптированности ребёнка к </w:t>
            </w:r>
            <w:r>
              <w:rPr>
                <w:rFonts w:ascii="Times New Roman" w:hAnsi="Times New Roman" w:cs="Times New Roman"/>
                <w:sz w:val="24"/>
                <w:szCs w:val="24"/>
              </w:rPr>
              <w:t>дошкольному учреждению»</w:t>
            </w:r>
          </w:p>
        </w:tc>
        <w:tc>
          <w:tcPr>
            <w:tcW w:w="4394" w:type="dxa"/>
          </w:tcPr>
          <w:p w:rsidR="003477A3" w:rsidRPr="003477A3" w:rsidRDefault="003477A3" w:rsidP="003477A3">
            <w:pPr>
              <w:jc w:val="both"/>
              <w:rPr>
                <w:rFonts w:ascii="Times New Roman" w:hAnsi="Times New Roman" w:cs="Times New Roman"/>
                <w:sz w:val="24"/>
                <w:szCs w:val="24"/>
              </w:rPr>
            </w:pPr>
            <w:r w:rsidRPr="003477A3">
              <w:rPr>
                <w:rFonts w:ascii="Times New Roman" w:hAnsi="Times New Roman" w:cs="Times New Roman"/>
                <w:sz w:val="24"/>
                <w:szCs w:val="24"/>
              </w:rPr>
              <w:t>Выявление уровня адаптации детей к новым образовательным условиям.</w:t>
            </w:r>
          </w:p>
          <w:p w:rsidR="003477A3" w:rsidRDefault="003477A3" w:rsidP="00B9307F">
            <w:pPr>
              <w:jc w:val="both"/>
              <w:rPr>
                <w:rFonts w:ascii="Times New Roman" w:hAnsi="Times New Roman" w:cs="Times New Roman"/>
                <w:sz w:val="24"/>
                <w:szCs w:val="24"/>
              </w:rPr>
            </w:pPr>
          </w:p>
        </w:tc>
        <w:tc>
          <w:tcPr>
            <w:tcW w:w="1785" w:type="dxa"/>
          </w:tcPr>
          <w:p w:rsidR="003477A3" w:rsidRDefault="003477A3" w:rsidP="00B9307F">
            <w:pPr>
              <w:jc w:val="both"/>
              <w:rPr>
                <w:rFonts w:ascii="Times New Roman" w:hAnsi="Times New Roman" w:cs="Times New Roman"/>
                <w:sz w:val="24"/>
                <w:szCs w:val="24"/>
              </w:rPr>
            </w:pPr>
            <w:r w:rsidRPr="003477A3">
              <w:rPr>
                <w:rFonts w:ascii="Times New Roman" w:hAnsi="Times New Roman" w:cs="Times New Roman"/>
                <w:sz w:val="24"/>
                <w:szCs w:val="24"/>
              </w:rPr>
              <w:t>От 2 до 4 лет</w:t>
            </w:r>
          </w:p>
        </w:tc>
      </w:tr>
      <w:tr w:rsidR="003477A3" w:rsidTr="00E16531">
        <w:tc>
          <w:tcPr>
            <w:tcW w:w="10682" w:type="dxa"/>
            <w:gridSpan w:val="3"/>
          </w:tcPr>
          <w:p w:rsidR="003477A3" w:rsidRPr="003477A3" w:rsidRDefault="003477A3" w:rsidP="003477A3">
            <w:pPr>
              <w:jc w:val="center"/>
              <w:rPr>
                <w:rFonts w:ascii="Times New Roman" w:hAnsi="Times New Roman" w:cs="Times New Roman"/>
                <w:b/>
                <w:i/>
                <w:sz w:val="24"/>
                <w:szCs w:val="24"/>
              </w:rPr>
            </w:pPr>
            <w:r w:rsidRPr="003477A3">
              <w:rPr>
                <w:rFonts w:ascii="Times New Roman" w:hAnsi="Times New Roman" w:cs="Times New Roman"/>
                <w:b/>
                <w:i/>
                <w:sz w:val="24"/>
                <w:szCs w:val="24"/>
              </w:rPr>
              <w:t>Диагностика готовности к школьному обучению</w:t>
            </w:r>
          </w:p>
        </w:tc>
      </w:tr>
      <w:tr w:rsidR="003477A3" w:rsidTr="003477A3">
        <w:tc>
          <w:tcPr>
            <w:tcW w:w="4503" w:type="dxa"/>
          </w:tcPr>
          <w:p w:rsidR="003477A3" w:rsidRDefault="008C7849" w:rsidP="003477A3">
            <w:pPr>
              <w:jc w:val="both"/>
              <w:rPr>
                <w:rFonts w:ascii="Times New Roman" w:hAnsi="Times New Roman" w:cs="Times New Roman"/>
                <w:sz w:val="24"/>
                <w:szCs w:val="24"/>
              </w:rPr>
            </w:pPr>
            <w:r>
              <w:rPr>
                <w:rFonts w:ascii="Times New Roman" w:hAnsi="Times New Roman" w:cs="Times New Roman"/>
                <w:sz w:val="24"/>
                <w:szCs w:val="24"/>
              </w:rPr>
              <w:t>Н.Я.Семаго, М.М.Семаго. «</w:t>
            </w:r>
            <w:r w:rsidR="003477A3">
              <w:rPr>
                <w:rFonts w:ascii="Times New Roman" w:hAnsi="Times New Roman" w:cs="Times New Roman"/>
                <w:sz w:val="24"/>
                <w:szCs w:val="24"/>
              </w:rPr>
              <w:t>Психолого-педагогическая оценка готовности к началу школьного обучения</w:t>
            </w:r>
            <w:r>
              <w:rPr>
                <w:rFonts w:ascii="Times New Roman" w:hAnsi="Times New Roman" w:cs="Times New Roman"/>
                <w:sz w:val="24"/>
                <w:szCs w:val="24"/>
              </w:rPr>
              <w:t>»</w:t>
            </w:r>
          </w:p>
        </w:tc>
        <w:tc>
          <w:tcPr>
            <w:tcW w:w="4394" w:type="dxa"/>
          </w:tcPr>
          <w:p w:rsidR="003477A3" w:rsidRDefault="003477A3" w:rsidP="00B9307F">
            <w:pPr>
              <w:jc w:val="both"/>
              <w:rPr>
                <w:rFonts w:ascii="Times New Roman" w:hAnsi="Times New Roman" w:cs="Times New Roman"/>
                <w:sz w:val="24"/>
                <w:szCs w:val="24"/>
              </w:rPr>
            </w:pPr>
            <w:r w:rsidRPr="003477A3">
              <w:rPr>
                <w:rFonts w:ascii="Times New Roman" w:hAnsi="Times New Roman" w:cs="Times New Roman"/>
                <w:sz w:val="24"/>
                <w:szCs w:val="24"/>
              </w:rPr>
              <w:t>Скрининговая диагностика готовности к школьному обучению</w:t>
            </w:r>
          </w:p>
        </w:tc>
        <w:tc>
          <w:tcPr>
            <w:tcW w:w="1785" w:type="dxa"/>
          </w:tcPr>
          <w:p w:rsidR="003477A3" w:rsidRDefault="003477A3" w:rsidP="00B9307F">
            <w:pPr>
              <w:jc w:val="both"/>
              <w:rPr>
                <w:rFonts w:ascii="Times New Roman" w:hAnsi="Times New Roman" w:cs="Times New Roman"/>
                <w:sz w:val="24"/>
                <w:szCs w:val="24"/>
              </w:rPr>
            </w:pPr>
            <w:r w:rsidRPr="003477A3">
              <w:rPr>
                <w:rFonts w:ascii="Times New Roman" w:hAnsi="Times New Roman" w:cs="Times New Roman"/>
                <w:sz w:val="24"/>
                <w:szCs w:val="24"/>
              </w:rPr>
              <w:t>От 6 до 7 лет</w:t>
            </w:r>
          </w:p>
        </w:tc>
      </w:tr>
      <w:tr w:rsidR="008C7849" w:rsidTr="00E16531">
        <w:tc>
          <w:tcPr>
            <w:tcW w:w="10682" w:type="dxa"/>
            <w:gridSpan w:val="3"/>
          </w:tcPr>
          <w:p w:rsidR="008C7849" w:rsidRPr="008C7849" w:rsidRDefault="008C7849" w:rsidP="008C7849">
            <w:pPr>
              <w:jc w:val="center"/>
              <w:rPr>
                <w:rFonts w:ascii="Times New Roman" w:hAnsi="Times New Roman" w:cs="Times New Roman"/>
                <w:b/>
                <w:i/>
                <w:sz w:val="24"/>
                <w:szCs w:val="24"/>
              </w:rPr>
            </w:pPr>
            <w:r w:rsidRPr="008C7849">
              <w:rPr>
                <w:rFonts w:ascii="Times New Roman" w:hAnsi="Times New Roman" w:cs="Times New Roman"/>
                <w:b/>
                <w:i/>
                <w:sz w:val="24"/>
                <w:szCs w:val="24"/>
              </w:rPr>
              <w:t>Диагностика познавательных процессов</w:t>
            </w:r>
          </w:p>
        </w:tc>
      </w:tr>
      <w:tr w:rsidR="003477A3" w:rsidTr="003477A3">
        <w:tc>
          <w:tcPr>
            <w:tcW w:w="4503" w:type="dxa"/>
          </w:tcPr>
          <w:p w:rsidR="003477A3"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Экспресс-диагностика в детском саду: комплект материалов для педагогов-психологов детских дошкольных образовательных учрежде</w:t>
            </w:r>
            <w:r>
              <w:rPr>
                <w:rFonts w:ascii="Times New Roman" w:hAnsi="Times New Roman" w:cs="Times New Roman"/>
                <w:sz w:val="24"/>
                <w:szCs w:val="24"/>
              </w:rPr>
              <w:t>ний. Руденко Л.Г., Павлова Н.Н.</w:t>
            </w:r>
          </w:p>
        </w:tc>
        <w:tc>
          <w:tcPr>
            <w:tcW w:w="4394"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Комплексная диагностика познавательных процессов.</w:t>
            </w:r>
          </w:p>
          <w:p w:rsidR="003477A3" w:rsidRDefault="003477A3" w:rsidP="00B9307F">
            <w:pPr>
              <w:jc w:val="both"/>
              <w:rPr>
                <w:rFonts w:ascii="Times New Roman" w:hAnsi="Times New Roman" w:cs="Times New Roman"/>
                <w:sz w:val="24"/>
                <w:szCs w:val="24"/>
              </w:rPr>
            </w:pPr>
          </w:p>
        </w:tc>
        <w:tc>
          <w:tcPr>
            <w:tcW w:w="1785" w:type="dxa"/>
          </w:tcPr>
          <w:p w:rsidR="003477A3" w:rsidRDefault="008C7849" w:rsidP="00B9307F">
            <w:pPr>
              <w:jc w:val="both"/>
              <w:rPr>
                <w:rFonts w:ascii="Times New Roman" w:hAnsi="Times New Roman" w:cs="Times New Roman"/>
                <w:sz w:val="24"/>
                <w:szCs w:val="24"/>
              </w:rPr>
            </w:pPr>
            <w:r w:rsidRPr="008C7849">
              <w:rPr>
                <w:rFonts w:ascii="Times New Roman" w:hAnsi="Times New Roman" w:cs="Times New Roman"/>
                <w:sz w:val="24"/>
                <w:szCs w:val="24"/>
              </w:rPr>
              <w:t>От 3 до 7 лет</w:t>
            </w:r>
          </w:p>
        </w:tc>
      </w:tr>
      <w:tr w:rsidR="003477A3" w:rsidTr="003477A3">
        <w:tc>
          <w:tcPr>
            <w:tcW w:w="4503"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Психолого-педагогическая диагностика развития. Е.А. Стребелева</w:t>
            </w:r>
          </w:p>
          <w:p w:rsidR="003477A3" w:rsidRDefault="003477A3" w:rsidP="008C7849">
            <w:pPr>
              <w:jc w:val="both"/>
              <w:rPr>
                <w:rFonts w:ascii="Times New Roman" w:hAnsi="Times New Roman" w:cs="Times New Roman"/>
                <w:sz w:val="24"/>
                <w:szCs w:val="24"/>
              </w:rPr>
            </w:pPr>
          </w:p>
        </w:tc>
        <w:tc>
          <w:tcPr>
            <w:tcW w:w="4394"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Комплексная диагностика познавательных процессов.</w:t>
            </w:r>
          </w:p>
          <w:p w:rsidR="003477A3" w:rsidRDefault="003477A3" w:rsidP="00B9307F">
            <w:pPr>
              <w:jc w:val="both"/>
              <w:rPr>
                <w:rFonts w:ascii="Times New Roman" w:hAnsi="Times New Roman" w:cs="Times New Roman"/>
                <w:sz w:val="24"/>
                <w:szCs w:val="24"/>
              </w:rPr>
            </w:pPr>
          </w:p>
        </w:tc>
        <w:tc>
          <w:tcPr>
            <w:tcW w:w="1785" w:type="dxa"/>
          </w:tcPr>
          <w:p w:rsidR="003477A3" w:rsidRDefault="008C7849" w:rsidP="00B9307F">
            <w:pPr>
              <w:jc w:val="both"/>
              <w:rPr>
                <w:rFonts w:ascii="Times New Roman" w:hAnsi="Times New Roman" w:cs="Times New Roman"/>
                <w:sz w:val="24"/>
                <w:szCs w:val="24"/>
              </w:rPr>
            </w:pPr>
            <w:r w:rsidRPr="008C7849">
              <w:rPr>
                <w:rFonts w:ascii="Times New Roman" w:hAnsi="Times New Roman" w:cs="Times New Roman"/>
                <w:sz w:val="24"/>
                <w:szCs w:val="24"/>
              </w:rPr>
              <w:t>От 2 до 7 лет</w:t>
            </w:r>
          </w:p>
        </w:tc>
      </w:tr>
      <w:tr w:rsidR="008C7849" w:rsidTr="003477A3">
        <w:tc>
          <w:tcPr>
            <w:tcW w:w="4503" w:type="dxa"/>
          </w:tcPr>
          <w:p w:rsid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«Психологическая диагностика готовности к обучени</w:t>
            </w:r>
            <w:r>
              <w:rPr>
                <w:rFonts w:ascii="Times New Roman" w:hAnsi="Times New Roman" w:cs="Times New Roman"/>
                <w:sz w:val="24"/>
                <w:szCs w:val="24"/>
              </w:rPr>
              <w:t>ю детей 5-7 лет» Афонькина Ю.А.</w:t>
            </w:r>
          </w:p>
        </w:tc>
        <w:tc>
          <w:tcPr>
            <w:tcW w:w="4394"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Диагностика уровня готовности к обучению в школе</w:t>
            </w:r>
          </w:p>
          <w:p w:rsidR="008C7849" w:rsidRDefault="008C7849" w:rsidP="00B9307F">
            <w:pPr>
              <w:jc w:val="both"/>
              <w:rPr>
                <w:rFonts w:ascii="Times New Roman" w:hAnsi="Times New Roman" w:cs="Times New Roman"/>
                <w:sz w:val="24"/>
                <w:szCs w:val="24"/>
              </w:rPr>
            </w:pPr>
          </w:p>
        </w:tc>
        <w:tc>
          <w:tcPr>
            <w:tcW w:w="1785" w:type="dxa"/>
          </w:tcPr>
          <w:p w:rsidR="008C7849" w:rsidRDefault="008C7849" w:rsidP="00B9307F">
            <w:pPr>
              <w:jc w:val="both"/>
              <w:rPr>
                <w:rFonts w:ascii="Times New Roman" w:hAnsi="Times New Roman" w:cs="Times New Roman"/>
                <w:sz w:val="24"/>
                <w:szCs w:val="24"/>
              </w:rPr>
            </w:pPr>
            <w:r w:rsidRPr="008C7849">
              <w:rPr>
                <w:rFonts w:ascii="Times New Roman" w:hAnsi="Times New Roman" w:cs="Times New Roman"/>
                <w:sz w:val="24"/>
                <w:szCs w:val="24"/>
              </w:rPr>
              <w:t>От 5 до 7 лет</w:t>
            </w:r>
          </w:p>
        </w:tc>
      </w:tr>
      <w:tr w:rsidR="008C7849" w:rsidTr="003477A3">
        <w:tc>
          <w:tcPr>
            <w:tcW w:w="4503" w:type="dxa"/>
          </w:tcPr>
          <w:p w:rsidR="008C7849" w:rsidRDefault="008C7849">
            <w:pPr>
              <w:pStyle w:val="Default"/>
              <w:rPr>
                <w:sz w:val="23"/>
                <w:szCs w:val="23"/>
              </w:rPr>
            </w:pPr>
            <w:r>
              <w:rPr>
                <w:sz w:val="23"/>
                <w:szCs w:val="23"/>
              </w:rPr>
              <w:t xml:space="preserve">«Исключение лишнего предмета» (модифицированный вариант методики С.Я. Рубинштейн) </w:t>
            </w:r>
          </w:p>
        </w:tc>
        <w:tc>
          <w:tcPr>
            <w:tcW w:w="4394" w:type="dxa"/>
          </w:tcPr>
          <w:p w:rsidR="008C7849" w:rsidRDefault="008C7849">
            <w:pPr>
              <w:pStyle w:val="Default"/>
              <w:rPr>
                <w:sz w:val="23"/>
                <w:szCs w:val="23"/>
              </w:rPr>
            </w:pPr>
            <w:r>
              <w:rPr>
                <w:sz w:val="23"/>
                <w:szCs w:val="23"/>
              </w:rPr>
              <w:t xml:space="preserve">Диагностика сформированности логического мышления </w:t>
            </w:r>
          </w:p>
        </w:tc>
        <w:tc>
          <w:tcPr>
            <w:tcW w:w="1785" w:type="dxa"/>
          </w:tcPr>
          <w:p w:rsidR="008C7849" w:rsidRDefault="008C7849">
            <w:pPr>
              <w:pStyle w:val="Default"/>
              <w:rPr>
                <w:sz w:val="23"/>
                <w:szCs w:val="23"/>
              </w:rPr>
            </w:pPr>
            <w:r>
              <w:rPr>
                <w:sz w:val="23"/>
                <w:szCs w:val="23"/>
              </w:rPr>
              <w:t xml:space="preserve">От 5 до 7 лет </w:t>
            </w:r>
          </w:p>
        </w:tc>
      </w:tr>
      <w:tr w:rsidR="008C7849" w:rsidTr="003477A3">
        <w:tc>
          <w:tcPr>
            <w:tcW w:w="4503"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Методика «Дорисуй» Безруких М.М.</w:t>
            </w:r>
          </w:p>
          <w:p w:rsidR="008C7849" w:rsidRDefault="008C7849" w:rsidP="008C7849">
            <w:pPr>
              <w:jc w:val="both"/>
              <w:rPr>
                <w:rFonts w:ascii="Times New Roman" w:hAnsi="Times New Roman" w:cs="Times New Roman"/>
                <w:sz w:val="24"/>
                <w:szCs w:val="24"/>
              </w:rPr>
            </w:pPr>
          </w:p>
        </w:tc>
        <w:tc>
          <w:tcPr>
            <w:tcW w:w="4394" w:type="dxa"/>
          </w:tcPr>
          <w:p w:rsidR="008C7849" w:rsidRPr="008C7849" w:rsidRDefault="008C7849" w:rsidP="008C7849">
            <w:pPr>
              <w:jc w:val="both"/>
              <w:rPr>
                <w:rFonts w:ascii="Times New Roman" w:hAnsi="Times New Roman" w:cs="Times New Roman"/>
                <w:sz w:val="24"/>
                <w:szCs w:val="24"/>
              </w:rPr>
            </w:pPr>
            <w:r w:rsidRPr="008C7849">
              <w:rPr>
                <w:rFonts w:ascii="Times New Roman" w:hAnsi="Times New Roman" w:cs="Times New Roman"/>
                <w:sz w:val="24"/>
                <w:szCs w:val="24"/>
              </w:rPr>
              <w:t>Обследование зрительно-пространственного восприятия и зрительно-моторных координаций</w:t>
            </w:r>
          </w:p>
          <w:p w:rsidR="008C7849" w:rsidRDefault="008C7849" w:rsidP="00B9307F">
            <w:pPr>
              <w:jc w:val="both"/>
              <w:rPr>
                <w:rFonts w:ascii="Times New Roman" w:hAnsi="Times New Roman" w:cs="Times New Roman"/>
                <w:sz w:val="24"/>
                <w:szCs w:val="24"/>
              </w:rPr>
            </w:pPr>
          </w:p>
        </w:tc>
        <w:tc>
          <w:tcPr>
            <w:tcW w:w="1785" w:type="dxa"/>
          </w:tcPr>
          <w:p w:rsidR="008C7849" w:rsidRDefault="008C7849" w:rsidP="00B9307F">
            <w:pPr>
              <w:jc w:val="both"/>
              <w:rPr>
                <w:rFonts w:ascii="Times New Roman" w:hAnsi="Times New Roman" w:cs="Times New Roman"/>
                <w:sz w:val="24"/>
                <w:szCs w:val="24"/>
              </w:rPr>
            </w:pPr>
            <w:r w:rsidRPr="008C7849">
              <w:rPr>
                <w:rFonts w:ascii="Times New Roman" w:hAnsi="Times New Roman" w:cs="Times New Roman"/>
                <w:sz w:val="24"/>
                <w:szCs w:val="24"/>
              </w:rPr>
              <w:t>От 5 до 7 лет</w:t>
            </w:r>
          </w:p>
        </w:tc>
      </w:tr>
      <w:tr w:rsidR="008C7849" w:rsidTr="00E16531">
        <w:tc>
          <w:tcPr>
            <w:tcW w:w="10682" w:type="dxa"/>
            <w:gridSpan w:val="3"/>
          </w:tcPr>
          <w:p w:rsidR="008C7849" w:rsidRPr="008C7849" w:rsidRDefault="008C7849" w:rsidP="008C7849">
            <w:pPr>
              <w:jc w:val="center"/>
              <w:rPr>
                <w:rFonts w:ascii="Times New Roman" w:hAnsi="Times New Roman" w:cs="Times New Roman"/>
                <w:b/>
                <w:i/>
                <w:sz w:val="24"/>
                <w:szCs w:val="24"/>
              </w:rPr>
            </w:pPr>
            <w:r w:rsidRPr="008C7849">
              <w:rPr>
                <w:rFonts w:ascii="Times New Roman" w:hAnsi="Times New Roman" w:cs="Times New Roman"/>
                <w:b/>
                <w:i/>
                <w:sz w:val="24"/>
                <w:szCs w:val="24"/>
              </w:rPr>
              <w:t>Диагностика личностных и эмоционально-волевых особенностей</w:t>
            </w:r>
          </w:p>
        </w:tc>
      </w:tr>
      <w:tr w:rsidR="008C7849" w:rsidTr="003477A3">
        <w:tc>
          <w:tcPr>
            <w:tcW w:w="4503" w:type="dxa"/>
          </w:tcPr>
          <w:p w:rsidR="008C7849" w:rsidRDefault="008C7849">
            <w:pPr>
              <w:pStyle w:val="Default"/>
              <w:rPr>
                <w:sz w:val="23"/>
                <w:szCs w:val="23"/>
              </w:rPr>
            </w:pPr>
            <w:r>
              <w:rPr>
                <w:sz w:val="23"/>
                <w:szCs w:val="23"/>
              </w:rPr>
              <w:t xml:space="preserve">Методика «Лесенка». В модификации С.Г. Якобсон, В.Г. Щур. </w:t>
            </w:r>
          </w:p>
        </w:tc>
        <w:tc>
          <w:tcPr>
            <w:tcW w:w="4394" w:type="dxa"/>
          </w:tcPr>
          <w:p w:rsidR="008C7849" w:rsidRDefault="008C7849">
            <w:pPr>
              <w:pStyle w:val="Default"/>
              <w:rPr>
                <w:sz w:val="23"/>
                <w:szCs w:val="23"/>
              </w:rPr>
            </w:pPr>
            <w:r>
              <w:rPr>
                <w:sz w:val="23"/>
                <w:szCs w:val="23"/>
              </w:rPr>
              <w:t xml:space="preserve">Исследование самооценки. </w:t>
            </w:r>
          </w:p>
        </w:tc>
        <w:tc>
          <w:tcPr>
            <w:tcW w:w="1785" w:type="dxa"/>
          </w:tcPr>
          <w:p w:rsidR="008C7849" w:rsidRDefault="008C7849">
            <w:pPr>
              <w:pStyle w:val="Default"/>
              <w:rPr>
                <w:sz w:val="23"/>
                <w:szCs w:val="23"/>
              </w:rPr>
            </w:pPr>
            <w:r>
              <w:rPr>
                <w:sz w:val="23"/>
                <w:szCs w:val="23"/>
              </w:rPr>
              <w:t xml:space="preserve">С 5 лет </w:t>
            </w:r>
          </w:p>
        </w:tc>
      </w:tr>
      <w:tr w:rsidR="008C7849" w:rsidTr="003477A3">
        <w:tc>
          <w:tcPr>
            <w:tcW w:w="4503" w:type="dxa"/>
          </w:tcPr>
          <w:p w:rsidR="008C7849" w:rsidRDefault="008C7849">
            <w:pPr>
              <w:pStyle w:val="Default"/>
              <w:rPr>
                <w:sz w:val="23"/>
                <w:szCs w:val="23"/>
              </w:rPr>
            </w:pPr>
            <w:r>
              <w:rPr>
                <w:sz w:val="23"/>
                <w:szCs w:val="23"/>
              </w:rPr>
              <w:lastRenderedPageBreak/>
              <w:t xml:space="preserve">Методика «Паровозик» (С.В. Велиева) </w:t>
            </w:r>
          </w:p>
        </w:tc>
        <w:tc>
          <w:tcPr>
            <w:tcW w:w="4394" w:type="dxa"/>
          </w:tcPr>
          <w:p w:rsidR="008C7849" w:rsidRDefault="008C7849">
            <w:pPr>
              <w:pStyle w:val="Default"/>
              <w:rPr>
                <w:sz w:val="23"/>
                <w:szCs w:val="23"/>
              </w:rPr>
            </w:pPr>
            <w:r>
              <w:rPr>
                <w:sz w:val="23"/>
                <w:szCs w:val="23"/>
              </w:rPr>
              <w:t xml:space="preserve">Определение особенности эмоционального состояния ребёнка. </w:t>
            </w:r>
          </w:p>
        </w:tc>
        <w:tc>
          <w:tcPr>
            <w:tcW w:w="1785" w:type="dxa"/>
          </w:tcPr>
          <w:p w:rsidR="008C7849" w:rsidRDefault="008C7849">
            <w:pPr>
              <w:pStyle w:val="Default"/>
              <w:rPr>
                <w:sz w:val="23"/>
                <w:szCs w:val="23"/>
              </w:rPr>
            </w:pPr>
            <w:r>
              <w:rPr>
                <w:sz w:val="23"/>
                <w:szCs w:val="23"/>
              </w:rPr>
              <w:t xml:space="preserve">С 2 лет </w:t>
            </w:r>
          </w:p>
        </w:tc>
      </w:tr>
      <w:tr w:rsidR="008C7849" w:rsidTr="003477A3">
        <w:tc>
          <w:tcPr>
            <w:tcW w:w="4503" w:type="dxa"/>
          </w:tcPr>
          <w:p w:rsidR="008C7849" w:rsidRDefault="008C7849">
            <w:pPr>
              <w:pStyle w:val="Default"/>
              <w:rPr>
                <w:sz w:val="23"/>
                <w:szCs w:val="23"/>
              </w:rPr>
            </w:pPr>
            <w:r>
              <w:rPr>
                <w:sz w:val="23"/>
                <w:szCs w:val="23"/>
              </w:rPr>
              <w:t>Восьми цветовой тест Люшера</w:t>
            </w:r>
          </w:p>
        </w:tc>
        <w:tc>
          <w:tcPr>
            <w:tcW w:w="4394" w:type="dxa"/>
          </w:tcPr>
          <w:p w:rsidR="008C7849" w:rsidRDefault="008C7849">
            <w:pPr>
              <w:pStyle w:val="Default"/>
              <w:rPr>
                <w:sz w:val="23"/>
                <w:szCs w:val="23"/>
              </w:rPr>
            </w:pPr>
            <w:r>
              <w:rPr>
                <w:sz w:val="23"/>
                <w:szCs w:val="23"/>
              </w:rPr>
              <w:t xml:space="preserve">Исследование эмоционального состояния ребенка. </w:t>
            </w:r>
          </w:p>
        </w:tc>
        <w:tc>
          <w:tcPr>
            <w:tcW w:w="1785" w:type="dxa"/>
          </w:tcPr>
          <w:p w:rsidR="008C7849" w:rsidRDefault="008C7849">
            <w:pPr>
              <w:pStyle w:val="Default"/>
              <w:rPr>
                <w:sz w:val="23"/>
                <w:szCs w:val="23"/>
              </w:rPr>
            </w:pPr>
            <w:r>
              <w:rPr>
                <w:sz w:val="23"/>
                <w:szCs w:val="23"/>
              </w:rPr>
              <w:t xml:space="preserve">С 5 лет </w:t>
            </w:r>
          </w:p>
        </w:tc>
      </w:tr>
      <w:tr w:rsidR="008C7849" w:rsidTr="003477A3">
        <w:tc>
          <w:tcPr>
            <w:tcW w:w="4503" w:type="dxa"/>
          </w:tcPr>
          <w:p w:rsidR="008C7849" w:rsidRDefault="008C7849">
            <w:pPr>
              <w:pStyle w:val="Default"/>
              <w:rPr>
                <w:sz w:val="23"/>
                <w:szCs w:val="23"/>
              </w:rPr>
            </w:pPr>
            <w:r>
              <w:rPr>
                <w:sz w:val="23"/>
                <w:szCs w:val="23"/>
              </w:rPr>
              <w:t xml:space="preserve">Тест тревожности (Теммл Р., Дорки М., Амен В.) </w:t>
            </w:r>
          </w:p>
        </w:tc>
        <w:tc>
          <w:tcPr>
            <w:tcW w:w="4394" w:type="dxa"/>
          </w:tcPr>
          <w:p w:rsidR="008C7849" w:rsidRDefault="008C7849">
            <w:pPr>
              <w:pStyle w:val="Default"/>
              <w:rPr>
                <w:sz w:val="23"/>
                <w:szCs w:val="23"/>
              </w:rPr>
            </w:pPr>
            <w:r>
              <w:rPr>
                <w:sz w:val="23"/>
                <w:szCs w:val="23"/>
              </w:rPr>
              <w:t xml:space="preserve">Определение уровня тревожности у детей. </w:t>
            </w:r>
          </w:p>
        </w:tc>
        <w:tc>
          <w:tcPr>
            <w:tcW w:w="1785" w:type="dxa"/>
          </w:tcPr>
          <w:p w:rsidR="008C7849" w:rsidRDefault="008C7849">
            <w:pPr>
              <w:pStyle w:val="Default"/>
              <w:rPr>
                <w:sz w:val="23"/>
                <w:szCs w:val="23"/>
              </w:rPr>
            </w:pPr>
            <w:r>
              <w:rPr>
                <w:sz w:val="23"/>
                <w:szCs w:val="23"/>
              </w:rPr>
              <w:t xml:space="preserve">С 3,5 лет </w:t>
            </w:r>
          </w:p>
        </w:tc>
      </w:tr>
      <w:tr w:rsidR="008C7849" w:rsidTr="003477A3">
        <w:tc>
          <w:tcPr>
            <w:tcW w:w="4503" w:type="dxa"/>
          </w:tcPr>
          <w:p w:rsidR="008C7849" w:rsidRDefault="008C7849">
            <w:pPr>
              <w:pStyle w:val="Default"/>
              <w:rPr>
                <w:sz w:val="23"/>
                <w:szCs w:val="23"/>
              </w:rPr>
            </w:pPr>
            <w:r>
              <w:rPr>
                <w:sz w:val="23"/>
                <w:szCs w:val="23"/>
              </w:rPr>
              <w:t xml:space="preserve">Методика «Волшебная страна чувств» </w:t>
            </w:r>
          </w:p>
        </w:tc>
        <w:tc>
          <w:tcPr>
            <w:tcW w:w="4394" w:type="dxa"/>
          </w:tcPr>
          <w:p w:rsidR="008C7849" w:rsidRDefault="008C7849">
            <w:pPr>
              <w:pStyle w:val="Default"/>
              <w:rPr>
                <w:sz w:val="23"/>
                <w:szCs w:val="23"/>
              </w:rPr>
            </w:pPr>
            <w:r>
              <w:rPr>
                <w:sz w:val="23"/>
                <w:szCs w:val="23"/>
              </w:rPr>
              <w:t xml:space="preserve">Исследование психоэмоционального состояния ребенка. </w:t>
            </w:r>
          </w:p>
        </w:tc>
        <w:tc>
          <w:tcPr>
            <w:tcW w:w="1785" w:type="dxa"/>
          </w:tcPr>
          <w:p w:rsidR="008C7849" w:rsidRDefault="008C7849">
            <w:pPr>
              <w:pStyle w:val="Default"/>
              <w:rPr>
                <w:sz w:val="23"/>
                <w:szCs w:val="23"/>
              </w:rPr>
            </w:pPr>
            <w:r>
              <w:rPr>
                <w:sz w:val="23"/>
                <w:szCs w:val="23"/>
              </w:rPr>
              <w:t xml:space="preserve">С 4 лет </w:t>
            </w:r>
          </w:p>
        </w:tc>
      </w:tr>
      <w:tr w:rsidR="008C7849" w:rsidTr="003477A3">
        <w:tc>
          <w:tcPr>
            <w:tcW w:w="4503" w:type="dxa"/>
          </w:tcPr>
          <w:p w:rsidR="008C7849" w:rsidRDefault="008C7849">
            <w:pPr>
              <w:pStyle w:val="Default"/>
              <w:rPr>
                <w:sz w:val="23"/>
                <w:szCs w:val="23"/>
              </w:rPr>
            </w:pPr>
            <w:r>
              <w:rPr>
                <w:sz w:val="23"/>
                <w:szCs w:val="23"/>
              </w:rPr>
              <w:t xml:space="preserve">Тест на выявление детских страхов А.И. Захарова и М. Панфиловой «Страхи в домиках» </w:t>
            </w:r>
          </w:p>
        </w:tc>
        <w:tc>
          <w:tcPr>
            <w:tcW w:w="4394" w:type="dxa"/>
          </w:tcPr>
          <w:p w:rsidR="008C7849" w:rsidRDefault="008C7849">
            <w:pPr>
              <w:pStyle w:val="Default"/>
              <w:rPr>
                <w:sz w:val="23"/>
                <w:szCs w:val="23"/>
              </w:rPr>
            </w:pPr>
            <w:r>
              <w:rPr>
                <w:sz w:val="23"/>
                <w:szCs w:val="23"/>
              </w:rPr>
              <w:t xml:space="preserve">Выявление и уточнение преобладающих видов страхов у детей старше 3-х лет. </w:t>
            </w:r>
          </w:p>
        </w:tc>
        <w:tc>
          <w:tcPr>
            <w:tcW w:w="1785" w:type="dxa"/>
          </w:tcPr>
          <w:p w:rsidR="008C7849" w:rsidRDefault="008C7849">
            <w:pPr>
              <w:pStyle w:val="Default"/>
              <w:rPr>
                <w:sz w:val="23"/>
                <w:szCs w:val="23"/>
              </w:rPr>
            </w:pPr>
            <w:r>
              <w:rPr>
                <w:sz w:val="23"/>
                <w:szCs w:val="23"/>
              </w:rPr>
              <w:t xml:space="preserve">С 3 лет </w:t>
            </w:r>
          </w:p>
        </w:tc>
      </w:tr>
      <w:tr w:rsidR="008C7849" w:rsidTr="003477A3">
        <w:tc>
          <w:tcPr>
            <w:tcW w:w="4503" w:type="dxa"/>
          </w:tcPr>
          <w:p w:rsidR="008C7849" w:rsidRDefault="008C7849">
            <w:pPr>
              <w:pStyle w:val="Default"/>
              <w:rPr>
                <w:sz w:val="23"/>
                <w:szCs w:val="23"/>
              </w:rPr>
            </w:pPr>
            <w:r>
              <w:rPr>
                <w:sz w:val="23"/>
                <w:szCs w:val="23"/>
              </w:rPr>
              <w:t xml:space="preserve">Методика «Эмоциональные лица» (Н.Я. Семаго) </w:t>
            </w:r>
          </w:p>
        </w:tc>
        <w:tc>
          <w:tcPr>
            <w:tcW w:w="4394" w:type="dxa"/>
          </w:tcPr>
          <w:p w:rsidR="008C7849" w:rsidRDefault="008C7849">
            <w:pPr>
              <w:pStyle w:val="Default"/>
              <w:rPr>
                <w:sz w:val="23"/>
                <w:szCs w:val="23"/>
              </w:rPr>
            </w:pPr>
            <w:r>
              <w:rPr>
                <w:sz w:val="23"/>
                <w:szCs w:val="23"/>
              </w:rPr>
              <w:t xml:space="preserve">Оценка возможности адекватного опознавания эмоционального состояния, точности и качества этого опознавания. </w:t>
            </w:r>
          </w:p>
        </w:tc>
        <w:tc>
          <w:tcPr>
            <w:tcW w:w="1785" w:type="dxa"/>
          </w:tcPr>
          <w:p w:rsidR="008C7849" w:rsidRDefault="008C7849">
            <w:pPr>
              <w:pStyle w:val="Default"/>
              <w:rPr>
                <w:sz w:val="23"/>
                <w:szCs w:val="23"/>
              </w:rPr>
            </w:pPr>
            <w:r>
              <w:rPr>
                <w:sz w:val="23"/>
                <w:szCs w:val="23"/>
              </w:rPr>
              <w:t xml:space="preserve">С 3 лет </w:t>
            </w:r>
          </w:p>
        </w:tc>
      </w:tr>
      <w:tr w:rsidR="008C7849" w:rsidTr="003477A3">
        <w:tc>
          <w:tcPr>
            <w:tcW w:w="4503" w:type="dxa"/>
          </w:tcPr>
          <w:p w:rsidR="008C7849" w:rsidRDefault="008C7849">
            <w:pPr>
              <w:pStyle w:val="Default"/>
              <w:rPr>
                <w:sz w:val="23"/>
                <w:szCs w:val="23"/>
              </w:rPr>
            </w:pPr>
            <w:r>
              <w:rPr>
                <w:sz w:val="23"/>
                <w:szCs w:val="23"/>
              </w:rPr>
              <w:t xml:space="preserve">Тест «Сказки» Л. Дюсса. </w:t>
            </w:r>
          </w:p>
        </w:tc>
        <w:tc>
          <w:tcPr>
            <w:tcW w:w="4394" w:type="dxa"/>
          </w:tcPr>
          <w:p w:rsidR="008C7849" w:rsidRDefault="008C7849">
            <w:pPr>
              <w:pStyle w:val="Default"/>
              <w:rPr>
                <w:sz w:val="23"/>
                <w:szCs w:val="23"/>
              </w:rPr>
            </w:pPr>
            <w:r>
              <w:rPr>
                <w:sz w:val="23"/>
                <w:szCs w:val="23"/>
              </w:rPr>
              <w:t xml:space="preserve">Исследование эмоциональной сферы. </w:t>
            </w:r>
          </w:p>
        </w:tc>
        <w:tc>
          <w:tcPr>
            <w:tcW w:w="1785" w:type="dxa"/>
          </w:tcPr>
          <w:p w:rsidR="008C7849" w:rsidRDefault="008C7849">
            <w:pPr>
              <w:pStyle w:val="Default"/>
              <w:rPr>
                <w:sz w:val="23"/>
                <w:szCs w:val="23"/>
              </w:rPr>
            </w:pPr>
            <w:r>
              <w:rPr>
                <w:sz w:val="23"/>
                <w:szCs w:val="23"/>
              </w:rPr>
              <w:t xml:space="preserve">С 5 лет </w:t>
            </w:r>
          </w:p>
        </w:tc>
      </w:tr>
      <w:tr w:rsidR="008C7849" w:rsidTr="003477A3">
        <w:tc>
          <w:tcPr>
            <w:tcW w:w="4503" w:type="dxa"/>
          </w:tcPr>
          <w:p w:rsidR="008C7849" w:rsidRDefault="008C7849">
            <w:pPr>
              <w:pStyle w:val="Default"/>
              <w:rPr>
                <w:sz w:val="23"/>
                <w:szCs w:val="23"/>
              </w:rPr>
            </w:pPr>
            <w:r>
              <w:rPr>
                <w:sz w:val="23"/>
                <w:szCs w:val="23"/>
              </w:rPr>
              <w:t xml:space="preserve">Графическая методика М.А. Панфиловой «Кактус» </w:t>
            </w:r>
          </w:p>
        </w:tc>
        <w:tc>
          <w:tcPr>
            <w:tcW w:w="4394" w:type="dxa"/>
          </w:tcPr>
          <w:p w:rsidR="008C7849" w:rsidRDefault="008C7849">
            <w:pPr>
              <w:pStyle w:val="Default"/>
              <w:rPr>
                <w:sz w:val="23"/>
                <w:szCs w:val="23"/>
              </w:rPr>
            </w:pPr>
            <w:r>
              <w:rPr>
                <w:sz w:val="23"/>
                <w:szCs w:val="23"/>
              </w:rPr>
              <w:t xml:space="preserve">Выявление состояния эмоциональной сферы ребенка, выявление наличия агрессии, ее направленности и интенсивности. </w:t>
            </w:r>
          </w:p>
        </w:tc>
        <w:tc>
          <w:tcPr>
            <w:tcW w:w="1785" w:type="dxa"/>
          </w:tcPr>
          <w:p w:rsidR="008C7849" w:rsidRDefault="008C7849">
            <w:pPr>
              <w:pStyle w:val="Default"/>
              <w:rPr>
                <w:sz w:val="23"/>
                <w:szCs w:val="23"/>
              </w:rPr>
            </w:pPr>
            <w:r>
              <w:rPr>
                <w:sz w:val="23"/>
                <w:szCs w:val="23"/>
              </w:rPr>
              <w:t xml:space="preserve">С 4 лет </w:t>
            </w:r>
          </w:p>
        </w:tc>
      </w:tr>
      <w:tr w:rsidR="008C7849" w:rsidTr="003477A3">
        <w:tc>
          <w:tcPr>
            <w:tcW w:w="4503" w:type="dxa"/>
          </w:tcPr>
          <w:p w:rsidR="008C7849" w:rsidRDefault="008C7849">
            <w:pPr>
              <w:pStyle w:val="Default"/>
              <w:rPr>
                <w:sz w:val="23"/>
                <w:szCs w:val="23"/>
              </w:rPr>
            </w:pPr>
            <w:r>
              <w:rPr>
                <w:sz w:val="23"/>
                <w:szCs w:val="23"/>
              </w:rPr>
              <w:t xml:space="preserve">Методика исследования детского самосознания и половозрастной идентификации, разработанная Белопольской Л.Н. </w:t>
            </w:r>
          </w:p>
        </w:tc>
        <w:tc>
          <w:tcPr>
            <w:tcW w:w="4394" w:type="dxa"/>
          </w:tcPr>
          <w:p w:rsidR="008C7849" w:rsidRDefault="008C7849">
            <w:pPr>
              <w:pStyle w:val="Default"/>
              <w:rPr>
                <w:sz w:val="23"/>
                <w:szCs w:val="23"/>
              </w:rPr>
            </w:pPr>
            <w:r>
              <w:rPr>
                <w:sz w:val="23"/>
                <w:szCs w:val="23"/>
              </w:rPr>
              <w:t xml:space="preserve">Исследования детского самосознания и половозрастной идентификации </w:t>
            </w:r>
          </w:p>
        </w:tc>
        <w:tc>
          <w:tcPr>
            <w:tcW w:w="1785" w:type="dxa"/>
          </w:tcPr>
          <w:p w:rsidR="008C7849" w:rsidRDefault="008C7849">
            <w:pPr>
              <w:pStyle w:val="Default"/>
              <w:rPr>
                <w:sz w:val="23"/>
                <w:szCs w:val="23"/>
              </w:rPr>
            </w:pPr>
            <w:r>
              <w:rPr>
                <w:sz w:val="23"/>
                <w:szCs w:val="23"/>
              </w:rPr>
              <w:t xml:space="preserve">С 3 лет </w:t>
            </w:r>
          </w:p>
        </w:tc>
      </w:tr>
      <w:tr w:rsidR="008C7849" w:rsidTr="003477A3">
        <w:tc>
          <w:tcPr>
            <w:tcW w:w="4503" w:type="dxa"/>
          </w:tcPr>
          <w:p w:rsidR="008C7849" w:rsidRDefault="008C7849">
            <w:pPr>
              <w:pStyle w:val="Default"/>
              <w:rPr>
                <w:sz w:val="23"/>
                <w:szCs w:val="23"/>
              </w:rPr>
            </w:pPr>
            <w:r>
              <w:rPr>
                <w:sz w:val="23"/>
                <w:szCs w:val="23"/>
              </w:rPr>
              <w:t xml:space="preserve">Проективный тест «Домики» (модификация О.А. Ореховой) </w:t>
            </w:r>
          </w:p>
        </w:tc>
        <w:tc>
          <w:tcPr>
            <w:tcW w:w="4394" w:type="dxa"/>
          </w:tcPr>
          <w:p w:rsidR="008C7849" w:rsidRDefault="008C7849">
            <w:pPr>
              <w:pStyle w:val="Default"/>
              <w:rPr>
                <w:sz w:val="23"/>
                <w:szCs w:val="23"/>
              </w:rPr>
            </w:pPr>
            <w:r>
              <w:rPr>
                <w:sz w:val="23"/>
                <w:szCs w:val="23"/>
              </w:rPr>
              <w:t xml:space="preserve">Исследования эмоционального интеллекта, личностных отношений, социальных эмоций и ценностных ориентаций </w:t>
            </w:r>
          </w:p>
        </w:tc>
        <w:tc>
          <w:tcPr>
            <w:tcW w:w="1785" w:type="dxa"/>
          </w:tcPr>
          <w:p w:rsidR="008C7849" w:rsidRDefault="008C7849">
            <w:pPr>
              <w:pStyle w:val="Default"/>
              <w:rPr>
                <w:sz w:val="23"/>
                <w:szCs w:val="23"/>
              </w:rPr>
            </w:pPr>
            <w:r>
              <w:rPr>
                <w:sz w:val="23"/>
                <w:szCs w:val="23"/>
              </w:rPr>
              <w:t xml:space="preserve">С 5 лет </w:t>
            </w:r>
          </w:p>
        </w:tc>
      </w:tr>
      <w:tr w:rsidR="00E16531" w:rsidTr="003477A3">
        <w:tc>
          <w:tcPr>
            <w:tcW w:w="4503" w:type="dxa"/>
          </w:tcPr>
          <w:p w:rsidR="00E16531" w:rsidRDefault="00E16531">
            <w:pPr>
              <w:pStyle w:val="Default"/>
              <w:rPr>
                <w:sz w:val="23"/>
                <w:szCs w:val="23"/>
              </w:rPr>
            </w:pPr>
            <w:r>
              <w:rPr>
                <w:sz w:val="23"/>
                <w:szCs w:val="23"/>
              </w:rPr>
              <w:t xml:space="preserve">Методика определения самооценки Захарова А.В. </w:t>
            </w:r>
          </w:p>
        </w:tc>
        <w:tc>
          <w:tcPr>
            <w:tcW w:w="4394" w:type="dxa"/>
          </w:tcPr>
          <w:p w:rsidR="00E16531" w:rsidRDefault="00E16531">
            <w:pPr>
              <w:pStyle w:val="Default"/>
              <w:rPr>
                <w:sz w:val="23"/>
                <w:szCs w:val="23"/>
              </w:rPr>
            </w:pPr>
            <w:r>
              <w:rPr>
                <w:sz w:val="23"/>
                <w:szCs w:val="23"/>
              </w:rPr>
              <w:t xml:space="preserve">Исследования самооценки детей старшего дошкольного возраста </w:t>
            </w:r>
          </w:p>
        </w:tc>
        <w:tc>
          <w:tcPr>
            <w:tcW w:w="1785" w:type="dxa"/>
          </w:tcPr>
          <w:p w:rsidR="00E16531" w:rsidRDefault="00E16531">
            <w:pPr>
              <w:pStyle w:val="Default"/>
              <w:rPr>
                <w:sz w:val="23"/>
                <w:szCs w:val="23"/>
              </w:rPr>
            </w:pPr>
            <w:r>
              <w:rPr>
                <w:sz w:val="23"/>
                <w:szCs w:val="23"/>
              </w:rPr>
              <w:t xml:space="preserve">С 5 лет </w:t>
            </w:r>
          </w:p>
        </w:tc>
      </w:tr>
      <w:tr w:rsidR="00E16531" w:rsidTr="003477A3">
        <w:tc>
          <w:tcPr>
            <w:tcW w:w="4503" w:type="dxa"/>
          </w:tcPr>
          <w:p w:rsidR="00E16531" w:rsidRDefault="00E16531">
            <w:pPr>
              <w:pStyle w:val="Default"/>
              <w:rPr>
                <w:sz w:val="23"/>
                <w:szCs w:val="23"/>
              </w:rPr>
            </w:pPr>
            <w:r>
              <w:rPr>
                <w:sz w:val="23"/>
                <w:szCs w:val="23"/>
              </w:rPr>
              <w:t xml:space="preserve">Детский апперцептивный тест (САТ) (Авторы: Леопольд и Соня Беллак) </w:t>
            </w:r>
          </w:p>
        </w:tc>
        <w:tc>
          <w:tcPr>
            <w:tcW w:w="4394" w:type="dxa"/>
          </w:tcPr>
          <w:p w:rsidR="00E16531" w:rsidRDefault="00E16531">
            <w:pPr>
              <w:pStyle w:val="Default"/>
              <w:rPr>
                <w:sz w:val="23"/>
                <w:szCs w:val="23"/>
              </w:rPr>
            </w:pPr>
            <w:r>
              <w:rPr>
                <w:sz w:val="23"/>
                <w:szCs w:val="23"/>
              </w:rPr>
              <w:t xml:space="preserve">Исследование эмоционального состояния дошкольников. </w:t>
            </w:r>
          </w:p>
        </w:tc>
        <w:tc>
          <w:tcPr>
            <w:tcW w:w="1785" w:type="dxa"/>
          </w:tcPr>
          <w:p w:rsidR="00E16531" w:rsidRDefault="00E16531">
            <w:pPr>
              <w:pStyle w:val="Default"/>
              <w:rPr>
                <w:sz w:val="23"/>
                <w:szCs w:val="23"/>
              </w:rPr>
            </w:pPr>
            <w:r>
              <w:rPr>
                <w:sz w:val="23"/>
                <w:szCs w:val="23"/>
              </w:rPr>
              <w:t xml:space="preserve">С 3 лет </w:t>
            </w:r>
          </w:p>
        </w:tc>
      </w:tr>
      <w:tr w:rsidR="00E16531" w:rsidTr="003477A3">
        <w:tc>
          <w:tcPr>
            <w:tcW w:w="4503" w:type="dxa"/>
          </w:tcPr>
          <w:p w:rsidR="00E16531" w:rsidRDefault="00E16531">
            <w:pPr>
              <w:pStyle w:val="Default"/>
              <w:rPr>
                <w:sz w:val="23"/>
                <w:szCs w:val="23"/>
              </w:rPr>
            </w:pPr>
            <w:r>
              <w:rPr>
                <w:sz w:val="23"/>
                <w:szCs w:val="23"/>
              </w:rPr>
              <w:t xml:space="preserve">Методика «Выбери место» модификация Прохоровой Л.Н. </w:t>
            </w:r>
          </w:p>
        </w:tc>
        <w:tc>
          <w:tcPr>
            <w:tcW w:w="4394" w:type="dxa"/>
          </w:tcPr>
          <w:p w:rsidR="00E16531" w:rsidRDefault="00E16531">
            <w:pPr>
              <w:pStyle w:val="Default"/>
              <w:rPr>
                <w:sz w:val="23"/>
                <w:szCs w:val="23"/>
              </w:rPr>
            </w:pPr>
            <w:r>
              <w:rPr>
                <w:sz w:val="23"/>
                <w:szCs w:val="23"/>
              </w:rPr>
              <w:t xml:space="preserve">Изучение преобладающей мотивации воспитанников </w:t>
            </w:r>
          </w:p>
        </w:tc>
        <w:tc>
          <w:tcPr>
            <w:tcW w:w="1785" w:type="dxa"/>
          </w:tcPr>
          <w:p w:rsidR="00E16531" w:rsidRDefault="00E16531">
            <w:pPr>
              <w:pStyle w:val="Default"/>
              <w:rPr>
                <w:sz w:val="23"/>
                <w:szCs w:val="23"/>
              </w:rPr>
            </w:pPr>
            <w:r>
              <w:rPr>
                <w:sz w:val="23"/>
                <w:szCs w:val="23"/>
              </w:rPr>
              <w:t xml:space="preserve">С 5 лет </w:t>
            </w:r>
          </w:p>
        </w:tc>
      </w:tr>
      <w:tr w:rsidR="00E16531" w:rsidTr="00E16531">
        <w:tc>
          <w:tcPr>
            <w:tcW w:w="10682" w:type="dxa"/>
            <w:gridSpan w:val="3"/>
          </w:tcPr>
          <w:p w:rsidR="00E16531" w:rsidRPr="00E16531" w:rsidRDefault="00E16531" w:rsidP="00E16531">
            <w:pPr>
              <w:pStyle w:val="Default"/>
              <w:jc w:val="center"/>
              <w:rPr>
                <w:b/>
                <w:i/>
                <w:sz w:val="23"/>
                <w:szCs w:val="23"/>
              </w:rPr>
            </w:pPr>
            <w:r w:rsidRPr="00E16531">
              <w:rPr>
                <w:b/>
                <w:i/>
                <w:sz w:val="23"/>
                <w:szCs w:val="23"/>
              </w:rPr>
              <w:t>Диагностика социально-психологического климата коллектива</w:t>
            </w:r>
          </w:p>
        </w:tc>
      </w:tr>
      <w:tr w:rsidR="00E16531" w:rsidTr="003477A3">
        <w:tc>
          <w:tcPr>
            <w:tcW w:w="4503" w:type="dxa"/>
          </w:tcPr>
          <w:p w:rsidR="00E16531" w:rsidRDefault="00E16531">
            <w:pPr>
              <w:pStyle w:val="Default"/>
              <w:rPr>
                <w:sz w:val="23"/>
                <w:szCs w:val="23"/>
              </w:rPr>
            </w:pPr>
            <w:r>
              <w:rPr>
                <w:sz w:val="23"/>
                <w:szCs w:val="23"/>
              </w:rPr>
              <w:t xml:space="preserve">Социометрия Дж. Морено </w:t>
            </w:r>
          </w:p>
        </w:tc>
        <w:tc>
          <w:tcPr>
            <w:tcW w:w="4394" w:type="dxa"/>
          </w:tcPr>
          <w:p w:rsidR="00E16531" w:rsidRDefault="00E16531">
            <w:pPr>
              <w:pStyle w:val="Default"/>
              <w:rPr>
                <w:sz w:val="23"/>
                <w:szCs w:val="23"/>
              </w:rPr>
            </w:pPr>
            <w:r>
              <w:rPr>
                <w:sz w:val="23"/>
                <w:szCs w:val="23"/>
              </w:rPr>
              <w:t xml:space="preserve">Диагностика межличностных отношений. </w:t>
            </w:r>
          </w:p>
        </w:tc>
        <w:tc>
          <w:tcPr>
            <w:tcW w:w="1785" w:type="dxa"/>
          </w:tcPr>
          <w:p w:rsidR="00E16531" w:rsidRDefault="00E16531">
            <w:pPr>
              <w:pStyle w:val="Default"/>
              <w:rPr>
                <w:sz w:val="23"/>
                <w:szCs w:val="23"/>
              </w:rPr>
            </w:pPr>
            <w:r>
              <w:rPr>
                <w:sz w:val="23"/>
                <w:szCs w:val="23"/>
              </w:rPr>
              <w:t xml:space="preserve">С 5 лет </w:t>
            </w:r>
          </w:p>
        </w:tc>
      </w:tr>
      <w:tr w:rsidR="00E16531" w:rsidTr="003477A3">
        <w:tc>
          <w:tcPr>
            <w:tcW w:w="4503" w:type="dxa"/>
          </w:tcPr>
          <w:p w:rsidR="00E16531" w:rsidRDefault="00E16531">
            <w:pPr>
              <w:pStyle w:val="Default"/>
              <w:rPr>
                <w:sz w:val="23"/>
                <w:szCs w:val="23"/>
              </w:rPr>
            </w:pPr>
            <w:r>
              <w:rPr>
                <w:sz w:val="23"/>
                <w:szCs w:val="23"/>
              </w:rPr>
              <w:t>Проективная методика Рене Желя</w:t>
            </w:r>
          </w:p>
        </w:tc>
        <w:tc>
          <w:tcPr>
            <w:tcW w:w="4394" w:type="dxa"/>
          </w:tcPr>
          <w:p w:rsidR="00E16531" w:rsidRDefault="00E16531">
            <w:pPr>
              <w:pStyle w:val="Default"/>
              <w:rPr>
                <w:sz w:val="23"/>
                <w:szCs w:val="23"/>
              </w:rPr>
            </w:pPr>
            <w:r>
              <w:rPr>
                <w:sz w:val="23"/>
                <w:szCs w:val="23"/>
              </w:rPr>
              <w:t xml:space="preserve">Исследования сферы межличностных отношений ребенка и его восприятия внутрисемейных отношений </w:t>
            </w:r>
          </w:p>
        </w:tc>
        <w:tc>
          <w:tcPr>
            <w:tcW w:w="1785" w:type="dxa"/>
          </w:tcPr>
          <w:p w:rsidR="00E16531" w:rsidRDefault="00E16531">
            <w:pPr>
              <w:pStyle w:val="Default"/>
              <w:rPr>
                <w:sz w:val="23"/>
                <w:szCs w:val="23"/>
              </w:rPr>
            </w:pPr>
            <w:r>
              <w:rPr>
                <w:sz w:val="23"/>
                <w:szCs w:val="23"/>
              </w:rPr>
              <w:t xml:space="preserve">С 4 лет </w:t>
            </w:r>
          </w:p>
        </w:tc>
      </w:tr>
      <w:tr w:rsidR="00E16531" w:rsidTr="00E16531">
        <w:tc>
          <w:tcPr>
            <w:tcW w:w="10682" w:type="dxa"/>
            <w:gridSpan w:val="3"/>
          </w:tcPr>
          <w:p w:rsidR="00E16531" w:rsidRPr="00E16531" w:rsidRDefault="00E16531" w:rsidP="00E16531">
            <w:pPr>
              <w:pStyle w:val="Default"/>
              <w:jc w:val="center"/>
              <w:rPr>
                <w:b/>
                <w:i/>
                <w:sz w:val="23"/>
                <w:szCs w:val="23"/>
              </w:rPr>
            </w:pPr>
            <w:r w:rsidRPr="00E16531">
              <w:rPr>
                <w:b/>
                <w:i/>
                <w:sz w:val="23"/>
                <w:szCs w:val="23"/>
              </w:rPr>
              <w:t>Диагностика детско-родительских отношений</w:t>
            </w:r>
          </w:p>
        </w:tc>
      </w:tr>
      <w:tr w:rsidR="00E16531" w:rsidTr="003477A3">
        <w:tc>
          <w:tcPr>
            <w:tcW w:w="4503" w:type="dxa"/>
          </w:tcPr>
          <w:p w:rsidR="00E16531" w:rsidRDefault="00E16531">
            <w:pPr>
              <w:pStyle w:val="Default"/>
              <w:rPr>
                <w:sz w:val="23"/>
                <w:szCs w:val="23"/>
              </w:rPr>
            </w:pPr>
            <w:r>
              <w:rPr>
                <w:sz w:val="23"/>
                <w:szCs w:val="23"/>
              </w:rPr>
              <w:t xml:space="preserve">Проективная методика «Рисунок семьи» </w:t>
            </w:r>
          </w:p>
        </w:tc>
        <w:tc>
          <w:tcPr>
            <w:tcW w:w="4394" w:type="dxa"/>
          </w:tcPr>
          <w:p w:rsidR="00E16531" w:rsidRDefault="00E16531">
            <w:pPr>
              <w:pStyle w:val="Default"/>
              <w:rPr>
                <w:sz w:val="23"/>
                <w:szCs w:val="23"/>
              </w:rPr>
            </w:pPr>
            <w:r>
              <w:rPr>
                <w:sz w:val="23"/>
                <w:szCs w:val="23"/>
              </w:rPr>
              <w:t xml:space="preserve">Диагностика эмоционального благополучия и структуры семейных отношений. </w:t>
            </w:r>
          </w:p>
        </w:tc>
        <w:tc>
          <w:tcPr>
            <w:tcW w:w="1785" w:type="dxa"/>
          </w:tcPr>
          <w:p w:rsidR="00E16531" w:rsidRDefault="00E16531">
            <w:pPr>
              <w:pStyle w:val="Default"/>
              <w:rPr>
                <w:sz w:val="23"/>
                <w:szCs w:val="23"/>
              </w:rPr>
            </w:pPr>
            <w:r>
              <w:rPr>
                <w:sz w:val="23"/>
                <w:szCs w:val="23"/>
              </w:rPr>
              <w:t xml:space="preserve">С 5 лет </w:t>
            </w:r>
          </w:p>
        </w:tc>
      </w:tr>
      <w:tr w:rsidR="00E16531" w:rsidTr="00E16531">
        <w:trPr>
          <w:trHeight w:val="793"/>
        </w:trPr>
        <w:tc>
          <w:tcPr>
            <w:tcW w:w="4503" w:type="dxa"/>
          </w:tcPr>
          <w:p w:rsidR="00E16531" w:rsidRDefault="00E16531">
            <w:pPr>
              <w:pStyle w:val="Default"/>
              <w:rPr>
                <w:sz w:val="23"/>
                <w:szCs w:val="23"/>
              </w:rPr>
            </w:pPr>
            <w:r>
              <w:rPr>
                <w:sz w:val="23"/>
                <w:szCs w:val="23"/>
              </w:rPr>
              <w:t xml:space="preserve">Тест «Диагностика эмоциональных </w:t>
            </w:r>
          </w:p>
          <w:p w:rsidR="00E16531" w:rsidRDefault="00E16531" w:rsidP="00E16531">
            <w:pPr>
              <w:pStyle w:val="Default"/>
              <w:rPr>
                <w:sz w:val="23"/>
                <w:szCs w:val="23"/>
              </w:rPr>
            </w:pPr>
            <w:r>
              <w:rPr>
                <w:sz w:val="23"/>
                <w:szCs w:val="23"/>
              </w:rPr>
              <w:t xml:space="preserve">отношений в семье» Авторы Е. Бене и Д. Антони </w:t>
            </w:r>
          </w:p>
        </w:tc>
        <w:tc>
          <w:tcPr>
            <w:tcW w:w="4394" w:type="dxa"/>
          </w:tcPr>
          <w:p w:rsidR="00E16531" w:rsidRDefault="00E16531">
            <w:pPr>
              <w:pStyle w:val="Default"/>
              <w:rPr>
                <w:sz w:val="23"/>
                <w:szCs w:val="23"/>
              </w:rPr>
            </w:pPr>
            <w:r>
              <w:rPr>
                <w:sz w:val="23"/>
                <w:szCs w:val="23"/>
              </w:rPr>
              <w:t xml:space="preserve">Изучение эмоциональных </w:t>
            </w:r>
          </w:p>
          <w:p w:rsidR="00E16531" w:rsidRDefault="00E16531" w:rsidP="00E16531">
            <w:pPr>
              <w:pStyle w:val="Default"/>
              <w:rPr>
                <w:sz w:val="23"/>
                <w:szCs w:val="23"/>
              </w:rPr>
            </w:pPr>
            <w:r>
              <w:rPr>
                <w:sz w:val="23"/>
                <w:szCs w:val="23"/>
              </w:rPr>
              <w:t xml:space="preserve">отношений ребенка с семьей. </w:t>
            </w:r>
          </w:p>
        </w:tc>
        <w:tc>
          <w:tcPr>
            <w:tcW w:w="1785" w:type="dxa"/>
          </w:tcPr>
          <w:p w:rsidR="00E16531" w:rsidRDefault="00E16531">
            <w:pPr>
              <w:pStyle w:val="Default"/>
              <w:rPr>
                <w:sz w:val="23"/>
                <w:szCs w:val="23"/>
              </w:rPr>
            </w:pPr>
            <w:r>
              <w:rPr>
                <w:sz w:val="23"/>
                <w:szCs w:val="23"/>
              </w:rPr>
              <w:t xml:space="preserve">С 4 лет </w:t>
            </w:r>
          </w:p>
        </w:tc>
      </w:tr>
      <w:tr w:rsidR="00E16531" w:rsidTr="003477A3">
        <w:tc>
          <w:tcPr>
            <w:tcW w:w="4503" w:type="dxa"/>
          </w:tcPr>
          <w:p w:rsidR="00E16531" w:rsidRDefault="00E16531">
            <w:pPr>
              <w:pStyle w:val="Default"/>
              <w:rPr>
                <w:sz w:val="23"/>
                <w:szCs w:val="23"/>
              </w:rPr>
            </w:pPr>
            <w:r>
              <w:rPr>
                <w:sz w:val="23"/>
                <w:szCs w:val="23"/>
              </w:rPr>
              <w:t>Проективная методика Рене Желя</w:t>
            </w:r>
          </w:p>
        </w:tc>
        <w:tc>
          <w:tcPr>
            <w:tcW w:w="4394" w:type="dxa"/>
          </w:tcPr>
          <w:p w:rsidR="00E16531" w:rsidRDefault="00E16531">
            <w:pPr>
              <w:pStyle w:val="Default"/>
              <w:rPr>
                <w:sz w:val="23"/>
                <w:szCs w:val="23"/>
              </w:rPr>
            </w:pPr>
            <w:r>
              <w:rPr>
                <w:sz w:val="23"/>
                <w:szCs w:val="23"/>
              </w:rPr>
              <w:t xml:space="preserve">Исследование сферы межличностных отношений ребенка и его восприятия внутрисемейных отношений </w:t>
            </w:r>
          </w:p>
        </w:tc>
        <w:tc>
          <w:tcPr>
            <w:tcW w:w="1785" w:type="dxa"/>
          </w:tcPr>
          <w:p w:rsidR="00E16531" w:rsidRDefault="00E16531">
            <w:pPr>
              <w:pStyle w:val="Default"/>
              <w:rPr>
                <w:sz w:val="23"/>
                <w:szCs w:val="23"/>
              </w:rPr>
            </w:pPr>
            <w:r>
              <w:rPr>
                <w:sz w:val="23"/>
                <w:szCs w:val="23"/>
              </w:rPr>
              <w:t xml:space="preserve">С 4 лет </w:t>
            </w:r>
          </w:p>
        </w:tc>
      </w:tr>
      <w:tr w:rsidR="00E16531" w:rsidTr="00E16531">
        <w:tc>
          <w:tcPr>
            <w:tcW w:w="10682" w:type="dxa"/>
            <w:gridSpan w:val="3"/>
          </w:tcPr>
          <w:p w:rsidR="00E16531" w:rsidRPr="00E16531" w:rsidRDefault="00E16531" w:rsidP="00E16531">
            <w:pPr>
              <w:pStyle w:val="Default"/>
              <w:jc w:val="center"/>
              <w:rPr>
                <w:b/>
                <w:i/>
                <w:sz w:val="23"/>
                <w:szCs w:val="23"/>
              </w:rPr>
            </w:pPr>
            <w:r w:rsidRPr="00E16531">
              <w:rPr>
                <w:b/>
                <w:i/>
                <w:sz w:val="23"/>
                <w:szCs w:val="23"/>
              </w:rPr>
              <w:t>Диагностика в период возрастных кризисов</w:t>
            </w:r>
          </w:p>
        </w:tc>
      </w:tr>
      <w:tr w:rsidR="00E16531" w:rsidTr="003477A3">
        <w:tc>
          <w:tcPr>
            <w:tcW w:w="4503" w:type="dxa"/>
          </w:tcPr>
          <w:p w:rsidR="00E16531" w:rsidRDefault="00E16531">
            <w:pPr>
              <w:pStyle w:val="Default"/>
              <w:rPr>
                <w:sz w:val="23"/>
                <w:szCs w:val="23"/>
              </w:rPr>
            </w:pPr>
            <w:r>
              <w:rPr>
                <w:sz w:val="23"/>
                <w:szCs w:val="23"/>
              </w:rPr>
              <w:t xml:space="preserve">Методика изучения чувства гордости за собственные достижения у ребёнка 3-х лет Гуськовой Т.В. и Елагиной М. Г. </w:t>
            </w:r>
          </w:p>
        </w:tc>
        <w:tc>
          <w:tcPr>
            <w:tcW w:w="4394" w:type="dxa"/>
          </w:tcPr>
          <w:p w:rsidR="00E16531" w:rsidRDefault="00E16531">
            <w:pPr>
              <w:pStyle w:val="Default"/>
              <w:rPr>
                <w:sz w:val="23"/>
                <w:szCs w:val="23"/>
              </w:rPr>
            </w:pPr>
            <w:r>
              <w:rPr>
                <w:sz w:val="23"/>
                <w:szCs w:val="23"/>
              </w:rPr>
              <w:t xml:space="preserve">Изучение основных личностных новообразований у детей в период кризиса 3-х лет </w:t>
            </w:r>
          </w:p>
        </w:tc>
        <w:tc>
          <w:tcPr>
            <w:tcW w:w="1785" w:type="dxa"/>
          </w:tcPr>
          <w:p w:rsidR="00E16531" w:rsidRDefault="00E16531">
            <w:pPr>
              <w:pStyle w:val="Default"/>
              <w:rPr>
                <w:sz w:val="23"/>
                <w:szCs w:val="23"/>
              </w:rPr>
            </w:pPr>
            <w:r>
              <w:rPr>
                <w:sz w:val="23"/>
                <w:szCs w:val="23"/>
              </w:rPr>
              <w:t xml:space="preserve">Период кризиса 3-х лет </w:t>
            </w:r>
          </w:p>
        </w:tc>
      </w:tr>
      <w:tr w:rsidR="00E16531" w:rsidTr="003477A3">
        <w:tc>
          <w:tcPr>
            <w:tcW w:w="4503" w:type="dxa"/>
          </w:tcPr>
          <w:p w:rsidR="00E16531" w:rsidRDefault="00E16531">
            <w:pPr>
              <w:pStyle w:val="Default"/>
              <w:rPr>
                <w:sz w:val="23"/>
                <w:szCs w:val="23"/>
              </w:rPr>
            </w:pPr>
            <w:r>
              <w:rPr>
                <w:sz w:val="23"/>
                <w:szCs w:val="23"/>
              </w:rPr>
              <w:t xml:space="preserve">Методика изучения отношения ребёнка к себе в период кризиса 3-х лет Гуськовой Т.В. и Елагиной М.Г. </w:t>
            </w:r>
          </w:p>
        </w:tc>
        <w:tc>
          <w:tcPr>
            <w:tcW w:w="4394" w:type="dxa"/>
          </w:tcPr>
          <w:p w:rsidR="00E16531" w:rsidRDefault="00E16531">
            <w:pPr>
              <w:pStyle w:val="Default"/>
              <w:rPr>
                <w:sz w:val="23"/>
                <w:szCs w:val="23"/>
              </w:rPr>
            </w:pPr>
            <w:r>
              <w:rPr>
                <w:sz w:val="23"/>
                <w:szCs w:val="23"/>
              </w:rPr>
              <w:t xml:space="preserve">Изучение отношения ребёнка к себе в период кризиса 3-х лет </w:t>
            </w:r>
          </w:p>
        </w:tc>
        <w:tc>
          <w:tcPr>
            <w:tcW w:w="1785" w:type="dxa"/>
          </w:tcPr>
          <w:p w:rsidR="00E16531" w:rsidRDefault="00E16531">
            <w:pPr>
              <w:pStyle w:val="Default"/>
              <w:rPr>
                <w:sz w:val="23"/>
                <w:szCs w:val="23"/>
              </w:rPr>
            </w:pPr>
            <w:r>
              <w:rPr>
                <w:sz w:val="23"/>
                <w:szCs w:val="23"/>
              </w:rPr>
              <w:t xml:space="preserve">Период кризиса 3-х лет </w:t>
            </w:r>
          </w:p>
        </w:tc>
      </w:tr>
      <w:tr w:rsidR="00E16531" w:rsidTr="003477A3">
        <w:tc>
          <w:tcPr>
            <w:tcW w:w="4503" w:type="dxa"/>
          </w:tcPr>
          <w:p w:rsidR="00E16531" w:rsidRDefault="00E16531">
            <w:pPr>
              <w:pStyle w:val="Default"/>
              <w:rPr>
                <w:sz w:val="23"/>
                <w:szCs w:val="23"/>
              </w:rPr>
            </w:pPr>
            <w:r>
              <w:rPr>
                <w:sz w:val="23"/>
                <w:szCs w:val="23"/>
              </w:rPr>
              <w:lastRenderedPageBreak/>
              <w:t xml:space="preserve">«Зеркало», «Раскраска», «Колдун» (А.Л. Венгер, К.Л. Поливанова) </w:t>
            </w:r>
          </w:p>
        </w:tc>
        <w:tc>
          <w:tcPr>
            <w:tcW w:w="4394" w:type="dxa"/>
          </w:tcPr>
          <w:p w:rsidR="00E16531" w:rsidRDefault="00E16531">
            <w:pPr>
              <w:pStyle w:val="Default"/>
              <w:rPr>
                <w:sz w:val="23"/>
                <w:szCs w:val="23"/>
              </w:rPr>
            </w:pPr>
            <w:r>
              <w:rPr>
                <w:sz w:val="23"/>
                <w:szCs w:val="23"/>
              </w:rPr>
              <w:t xml:space="preserve">Возрастной статус детей. </w:t>
            </w:r>
          </w:p>
        </w:tc>
        <w:tc>
          <w:tcPr>
            <w:tcW w:w="1785" w:type="dxa"/>
          </w:tcPr>
          <w:p w:rsidR="00E16531" w:rsidRDefault="00E16531">
            <w:pPr>
              <w:pStyle w:val="Default"/>
              <w:rPr>
                <w:sz w:val="23"/>
                <w:szCs w:val="23"/>
              </w:rPr>
            </w:pPr>
            <w:r>
              <w:rPr>
                <w:sz w:val="23"/>
                <w:szCs w:val="23"/>
              </w:rPr>
              <w:t xml:space="preserve">Период кризиса 7-ми лет. </w:t>
            </w:r>
          </w:p>
        </w:tc>
      </w:tr>
      <w:tr w:rsidR="00E16531" w:rsidTr="00E16531">
        <w:tc>
          <w:tcPr>
            <w:tcW w:w="10682" w:type="dxa"/>
            <w:gridSpan w:val="3"/>
          </w:tcPr>
          <w:p w:rsidR="00E16531" w:rsidRPr="00E16531" w:rsidRDefault="00E16531" w:rsidP="00E16531">
            <w:pPr>
              <w:pStyle w:val="Default"/>
              <w:jc w:val="center"/>
              <w:rPr>
                <w:b/>
                <w:i/>
                <w:sz w:val="23"/>
                <w:szCs w:val="23"/>
              </w:rPr>
            </w:pPr>
            <w:r w:rsidRPr="00E16531">
              <w:rPr>
                <w:b/>
                <w:i/>
                <w:sz w:val="23"/>
                <w:szCs w:val="23"/>
              </w:rPr>
              <w:t>Диагностика способностей детей и предпосылок одарённости</w:t>
            </w:r>
          </w:p>
        </w:tc>
      </w:tr>
      <w:tr w:rsidR="00E16531" w:rsidTr="003477A3">
        <w:tc>
          <w:tcPr>
            <w:tcW w:w="4503" w:type="dxa"/>
          </w:tcPr>
          <w:p w:rsidR="00E16531" w:rsidRDefault="00E16531">
            <w:pPr>
              <w:pStyle w:val="Default"/>
              <w:rPr>
                <w:sz w:val="23"/>
                <w:szCs w:val="23"/>
              </w:rPr>
            </w:pPr>
            <w:r>
              <w:rPr>
                <w:sz w:val="23"/>
                <w:szCs w:val="23"/>
              </w:rPr>
              <w:t xml:space="preserve">Методика «Дорисовывание фигур». </w:t>
            </w:r>
          </w:p>
          <w:p w:rsidR="00E16531" w:rsidRDefault="00E16531">
            <w:pPr>
              <w:pStyle w:val="Default"/>
              <w:rPr>
                <w:sz w:val="23"/>
                <w:szCs w:val="23"/>
              </w:rPr>
            </w:pPr>
            <w:r>
              <w:rPr>
                <w:sz w:val="23"/>
                <w:szCs w:val="23"/>
              </w:rPr>
              <w:t xml:space="preserve">О. М. Дьяченко </w:t>
            </w:r>
          </w:p>
        </w:tc>
        <w:tc>
          <w:tcPr>
            <w:tcW w:w="4394" w:type="dxa"/>
          </w:tcPr>
          <w:p w:rsidR="00E16531" w:rsidRDefault="00E16531">
            <w:pPr>
              <w:pStyle w:val="Default"/>
              <w:rPr>
                <w:sz w:val="23"/>
                <w:szCs w:val="23"/>
              </w:rPr>
            </w:pPr>
            <w:r>
              <w:rPr>
                <w:sz w:val="23"/>
                <w:szCs w:val="23"/>
              </w:rPr>
              <w:t xml:space="preserve">Определение уровня развития воображения, способности создавать оригинальные образы. </w:t>
            </w:r>
          </w:p>
        </w:tc>
        <w:tc>
          <w:tcPr>
            <w:tcW w:w="1785" w:type="dxa"/>
          </w:tcPr>
          <w:p w:rsidR="00E16531" w:rsidRDefault="00E16531">
            <w:pPr>
              <w:pStyle w:val="Default"/>
              <w:rPr>
                <w:sz w:val="23"/>
                <w:szCs w:val="23"/>
              </w:rPr>
            </w:pPr>
            <w:r>
              <w:rPr>
                <w:sz w:val="23"/>
                <w:szCs w:val="23"/>
              </w:rPr>
              <w:t xml:space="preserve">С 5 лет </w:t>
            </w:r>
          </w:p>
        </w:tc>
      </w:tr>
      <w:tr w:rsidR="00E16531" w:rsidTr="003477A3">
        <w:tc>
          <w:tcPr>
            <w:tcW w:w="4503" w:type="dxa"/>
          </w:tcPr>
          <w:p w:rsidR="00E16531" w:rsidRDefault="00E16531">
            <w:pPr>
              <w:pStyle w:val="Default"/>
              <w:rPr>
                <w:sz w:val="23"/>
                <w:szCs w:val="23"/>
              </w:rPr>
            </w:pPr>
            <w:r>
              <w:rPr>
                <w:sz w:val="23"/>
                <w:szCs w:val="23"/>
              </w:rPr>
              <w:t xml:space="preserve">Тест интеллекта «Цветные прогрессивные матрицы Равена» </w:t>
            </w:r>
          </w:p>
        </w:tc>
        <w:tc>
          <w:tcPr>
            <w:tcW w:w="4394" w:type="dxa"/>
          </w:tcPr>
          <w:p w:rsidR="00E16531" w:rsidRDefault="00E16531">
            <w:pPr>
              <w:pStyle w:val="Default"/>
              <w:rPr>
                <w:sz w:val="23"/>
                <w:szCs w:val="23"/>
              </w:rPr>
            </w:pPr>
            <w:r>
              <w:rPr>
                <w:sz w:val="23"/>
                <w:szCs w:val="23"/>
              </w:rPr>
              <w:t xml:space="preserve">Диагностика уровня интеллектуального развития. Выявление предпосылок для формирования интеллектуальных способностей. </w:t>
            </w:r>
          </w:p>
        </w:tc>
        <w:tc>
          <w:tcPr>
            <w:tcW w:w="1785" w:type="dxa"/>
          </w:tcPr>
          <w:p w:rsidR="00E16531" w:rsidRDefault="00E16531">
            <w:pPr>
              <w:pStyle w:val="Default"/>
              <w:rPr>
                <w:sz w:val="23"/>
                <w:szCs w:val="23"/>
              </w:rPr>
            </w:pPr>
            <w:r>
              <w:rPr>
                <w:sz w:val="23"/>
                <w:szCs w:val="23"/>
              </w:rPr>
              <w:t xml:space="preserve">С 4,5 лет </w:t>
            </w:r>
          </w:p>
        </w:tc>
      </w:tr>
      <w:tr w:rsidR="00E16531" w:rsidTr="003477A3">
        <w:tc>
          <w:tcPr>
            <w:tcW w:w="4503" w:type="dxa"/>
          </w:tcPr>
          <w:p w:rsidR="00E16531" w:rsidRDefault="00E16531">
            <w:pPr>
              <w:pStyle w:val="Default"/>
              <w:rPr>
                <w:sz w:val="23"/>
                <w:szCs w:val="23"/>
              </w:rPr>
            </w:pPr>
            <w:r>
              <w:rPr>
                <w:sz w:val="23"/>
                <w:szCs w:val="23"/>
              </w:rPr>
              <w:t xml:space="preserve">Методика МЭДИС </w:t>
            </w:r>
          </w:p>
        </w:tc>
        <w:tc>
          <w:tcPr>
            <w:tcW w:w="4394" w:type="dxa"/>
          </w:tcPr>
          <w:p w:rsidR="00E16531" w:rsidRDefault="00E16531">
            <w:pPr>
              <w:pStyle w:val="Default"/>
              <w:rPr>
                <w:sz w:val="23"/>
                <w:szCs w:val="23"/>
              </w:rPr>
            </w:pPr>
            <w:r>
              <w:rPr>
                <w:sz w:val="23"/>
                <w:szCs w:val="23"/>
              </w:rPr>
              <w:t xml:space="preserve">Экспресс диагностика интеллектуальных способностей детей. </w:t>
            </w:r>
          </w:p>
        </w:tc>
        <w:tc>
          <w:tcPr>
            <w:tcW w:w="1785" w:type="dxa"/>
          </w:tcPr>
          <w:p w:rsidR="00E16531" w:rsidRDefault="00E16531">
            <w:pPr>
              <w:pStyle w:val="Default"/>
              <w:rPr>
                <w:sz w:val="23"/>
                <w:szCs w:val="23"/>
              </w:rPr>
            </w:pPr>
            <w:r>
              <w:rPr>
                <w:sz w:val="23"/>
                <w:szCs w:val="23"/>
              </w:rPr>
              <w:t xml:space="preserve">С 6 лет </w:t>
            </w:r>
          </w:p>
        </w:tc>
      </w:tr>
    </w:tbl>
    <w:p w:rsidR="00321A67" w:rsidRPr="00E0480A" w:rsidRDefault="00321A67" w:rsidP="00B9307F">
      <w:pPr>
        <w:spacing w:after="0" w:line="240" w:lineRule="auto"/>
        <w:ind w:firstLine="709"/>
        <w:jc w:val="both"/>
        <w:rPr>
          <w:rFonts w:ascii="Times New Roman" w:hAnsi="Times New Roman" w:cs="Times New Roman"/>
          <w:sz w:val="24"/>
          <w:szCs w:val="24"/>
        </w:rPr>
      </w:pPr>
    </w:p>
    <w:p w:rsidR="00E3172C" w:rsidRDefault="004E0E37" w:rsidP="00C053D5">
      <w:pPr>
        <w:pStyle w:val="Default"/>
        <w:ind w:firstLine="709"/>
        <w:jc w:val="center"/>
        <w:rPr>
          <w:b/>
          <w:bCs/>
        </w:rPr>
      </w:pPr>
      <w:r>
        <w:rPr>
          <w:b/>
          <w:bCs/>
        </w:rPr>
        <w:t>2.1</w:t>
      </w:r>
      <w:r w:rsidR="0055511D" w:rsidRPr="00E0480A">
        <w:rPr>
          <w:b/>
          <w:bCs/>
        </w:rPr>
        <w:t>.</w:t>
      </w:r>
      <w:r>
        <w:rPr>
          <w:b/>
          <w:bCs/>
        </w:rPr>
        <w:t>4.</w:t>
      </w:r>
      <w:r w:rsidR="00E3172C" w:rsidRPr="00E3172C">
        <w:rPr>
          <w:b/>
          <w:bCs/>
        </w:rPr>
        <w:t>Психологическое консультирование</w:t>
      </w:r>
    </w:p>
    <w:p w:rsidR="00E3172C" w:rsidRDefault="00E3172C" w:rsidP="00E3172C">
      <w:pPr>
        <w:pStyle w:val="Default"/>
        <w:ind w:firstLine="709"/>
        <w:rPr>
          <w:b/>
          <w:bCs/>
        </w:rPr>
      </w:pPr>
    </w:p>
    <w:p w:rsidR="00E3172C" w:rsidRPr="00E3172C" w:rsidRDefault="00E3172C" w:rsidP="00E3172C">
      <w:pPr>
        <w:pStyle w:val="Default"/>
        <w:ind w:firstLine="709"/>
        <w:jc w:val="both"/>
        <w:rPr>
          <w:bCs/>
        </w:rPr>
      </w:pPr>
      <w:r w:rsidRPr="00E3172C">
        <w:rPr>
          <w:b/>
          <w:bCs/>
        </w:rPr>
        <w:t xml:space="preserve">Цель психологического консультирования состоит в том, чтобы помочь человеку в </w:t>
      </w:r>
      <w:r w:rsidRPr="00E3172C">
        <w:rPr>
          <w:bCs/>
        </w:rPr>
        <w:t xml:space="preserve">разрешении проблемы в ситуации, когда он сам создал её наличие. </w:t>
      </w:r>
    </w:p>
    <w:p w:rsidR="00E3172C" w:rsidRPr="00E3172C" w:rsidRDefault="00E3172C" w:rsidP="00E3172C">
      <w:pPr>
        <w:pStyle w:val="Default"/>
        <w:ind w:firstLine="709"/>
        <w:jc w:val="both"/>
        <w:rPr>
          <w:bCs/>
        </w:rPr>
      </w:pPr>
      <w:r w:rsidRPr="00E3172C">
        <w:rPr>
          <w:bCs/>
        </w:rPr>
        <w:t xml:space="preserve">В условиях ДОО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 </w:t>
      </w:r>
    </w:p>
    <w:p w:rsidR="00E3172C" w:rsidRPr="00E3172C" w:rsidRDefault="00E3172C" w:rsidP="00E3172C">
      <w:pPr>
        <w:pStyle w:val="Default"/>
        <w:ind w:firstLine="709"/>
        <w:jc w:val="both"/>
        <w:rPr>
          <w:bCs/>
        </w:rPr>
      </w:pPr>
      <w:r w:rsidRPr="00E3172C">
        <w:rPr>
          <w:bCs/>
        </w:rPr>
        <w:t xml:space="preserve">Задачи психологического консультирования: </w:t>
      </w:r>
    </w:p>
    <w:p w:rsidR="00E3172C" w:rsidRPr="00E3172C" w:rsidRDefault="00E3172C" w:rsidP="001846F5">
      <w:pPr>
        <w:pStyle w:val="Default"/>
        <w:numPr>
          <w:ilvl w:val="0"/>
          <w:numId w:val="36"/>
        </w:numPr>
        <w:ind w:left="426"/>
        <w:jc w:val="both"/>
        <w:rPr>
          <w:bCs/>
        </w:rPr>
      </w:pPr>
      <w:r w:rsidRPr="00E3172C">
        <w:rPr>
          <w:bCs/>
        </w:rPr>
        <w:t xml:space="preserve">Оказание психологической помощи в ситуации разных затруднений, связанных с образовательным процессом. </w:t>
      </w:r>
    </w:p>
    <w:p w:rsidR="00E3172C" w:rsidRPr="00E3172C" w:rsidRDefault="00E3172C" w:rsidP="001846F5">
      <w:pPr>
        <w:pStyle w:val="Default"/>
        <w:numPr>
          <w:ilvl w:val="0"/>
          <w:numId w:val="36"/>
        </w:numPr>
        <w:ind w:left="426"/>
        <w:jc w:val="both"/>
        <w:rPr>
          <w:bCs/>
        </w:rPr>
      </w:pPr>
      <w:r w:rsidRPr="00E3172C">
        <w:rPr>
          <w:bCs/>
        </w:rPr>
        <w:t xml:space="preserve">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 </w:t>
      </w:r>
    </w:p>
    <w:p w:rsidR="00E3172C" w:rsidRPr="00E3172C" w:rsidRDefault="00E3172C" w:rsidP="001846F5">
      <w:pPr>
        <w:pStyle w:val="Default"/>
        <w:numPr>
          <w:ilvl w:val="0"/>
          <w:numId w:val="36"/>
        </w:numPr>
        <w:ind w:left="426"/>
        <w:jc w:val="both"/>
        <w:rPr>
          <w:bCs/>
        </w:rPr>
      </w:pPr>
      <w:r w:rsidRPr="00E3172C">
        <w:rPr>
          <w:bCs/>
        </w:rPr>
        <w:t xml:space="preserve">Обучение приёмам самопознания, саморегуляции, использование своих ресурсов для преодоления проблемных ситуаций. </w:t>
      </w:r>
    </w:p>
    <w:p w:rsidR="00E3172C" w:rsidRDefault="00E3172C" w:rsidP="001846F5">
      <w:pPr>
        <w:pStyle w:val="Default"/>
        <w:numPr>
          <w:ilvl w:val="0"/>
          <w:numId w:val="36"/>
        </w:numPr>
        <w:ind w:left="426"/>
        <w:jc w:val="both"/>
        <w:rPr>
          <w:bCs/>
        </w:rPr>
      </w:pPr>
      <w:r w:rsidRPr="00E3172C">
        <w:rPr>
          <w:bCs/>
        </w:rPr>
        <w:t xml:space="preserve">Помощь в выработке продуктивных жизненных стратегий в отношении трудных образовательных ситуаций </w:t>
      </w:r>
    </w:p>
    <w:p w:rsidR="00E3172C" w:rsidRPr="0017722B" w:rsidRDefault="00E3172C" w:rsidP="00E3172C">
      <w:pPr>
        <w:pStyle w:val="Default"/>
        <w:ind w:left="426"/>
        <w:jc w:val="both"/>
        <w:rPr>
          <w:b/>
          <w:bCs/>
          <w:i/>
        </w:rPr>
      </w:pPr>
      <w:r w:rsidRPr="0017722B">
        <w:rPr>
          <w:b/>
          <w:bCs/>
          <w:i/>
        </w:rPr>
        <w:t>Направления психологического консультирования:</w:t>
      </w:r>
    </w:p>
    <w:p w:rsidR="0017722B" w:rsidRPr="0017722B" w:rsidRDefault="0017722B" w:rsidP="0017722B">
      <w:pPr>
        <w:pStyle w:val="Default"/>
        <w:ind w:firstLine="709"/>
        <w:jc w:val="both"/>
        <w:rPr>
          <w:bCs/>
        </w:rPr>
      </w:pPr>
      <w:r w:rsidRPr="0017722B">
        <w:rPr>
          <w:bCs/>
        </w:rPr>
        <w:t xml:space="preserve">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 </w:t>
      </w:r>
    </w:p>
    <w:p w:rsidR="0017722B" w:rsidRPr="0017722B" w:rsidRDefault="0017722B" w:rsidP="001846F5">
      <w:pPr>
        <w:pStyle w:val="Default"/>
        <w:numPr>
          <w:ilvl w:val="0"/>
          <w:numId w:val="36"/>
        </w:numPr>
        <w:ind w:left="426"/>
        <w:jc w:val="both"/>
        <w:rPr>
          <w:bCs/>
        </w:rPr>
      </w:pPr>
      <w:r w:rsidRPr="0017722B">
        <w:rPr>
          <w:bCs/>
        </w:rPr>
        <w:t xml:space="preserve">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 </w:t>
      </w:r>
    </w:p>
    <w:p w:rsidR="0017722B" w:rsidRPr="0017722B" w:rsidRDefault="0017722B" w:rsidP="001846F5">
      <w:pPr>
        <w:pStyle w:val="Default"/>
        <w:numPr>
          <w:ilvl w:val="0"/>
          <w:numId w:val="36"/>
        </w:numPr>
        <w:ind w:left="426"/>
        <w:jc w:val="both"/>
        <w:rPr>
          <w:bCs/>
        </w:rPr>
      </w:pPr>
      <w:r w:rsidRPr="0017722B">
        <w:rPr>
          <w:bCs/>
        </w:rPr>
        <w:t xml:space="preserve">Консультирование педагогов по вопросу выбора индивидуально ориентированных методов и приёмов работы с обучающимися. </w:t>
      </w:r>
    </w:p>
    <w:p w:rsidR="0017722B" w:rsidRPr="0017722B" w:rsidRDefault="0017722B" w:rsidP="001846F5">
      <w:pPr>
        <w:pStyle w:val="Default"/>
        <w:numPr>
          <w:ilvl w:val="0"/>
          <w:numId w:val="36"/>
        </w:numPr>
        <w:ind w:left="426"/>
        <w:jc w:val="both"/>
        <w:rPr>
          <w:bCs/>
        </w:rPr>
      </w:pPr>
      <w:r w:rsidRPr="0017722B">
        <w:rPr>
          <w:bCs/>
        </w:rPr>
        <w:t xml:space="preserve">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 </w:t>
      </w:r>
    </w:p>
    <w:p w:rsidR="0017722B" w:rsidRPr="0017722B" w:rsidRDefault="0017722B" w:rsidP="001846F5">
      <w:pPr>
        <w:pStyle w:val="Default"/>
        <w:numPr>
          <w:ilvl w:val="0"/>
          <w:numId w:val="36"/>
        </w:numPr>
        <w:ind w:left="426"/>
        <w:jc w:val="both"/>
        <w:rPr>
          <w:bCs/>
        </w:rPr>
      </w:pPr>
      <w:r w:rsidRPr="0017722B">
        <w:rPr>
          <w:bCs/>
        </w:rPr>
        <w:t xml:space="preserve">Консультирование администрации ДОО, педагогов и родителей (законных представителей) по психологическим проблемам обучения, воспитания и развития детей. </w:t>
      </w:r>
    </w:p>
    <w:p w:rsidR="00E3172C" w:rsidRDefault="00E3172C" w:rsidP="00C053D5">
      <w:pPr>
        <w:pStyle w:val="Default"/>
        <w:ind w:firstLine="709"/>
        <w:jc w:val="center"/>
        <w:rPr>
          <w:b/>
          <w:bCs/>
        </w:rPr>
      </w:pPr>
    </w:p>
    <w:p w:rsidR="0017722B" w:rsidRDefault="004E0E37" w:rsidP="0017722B">
      <w:pPr>
        <w:pStyle w:val="Default"/>
        <w:ind w:firstLine="709"/>
        <w:jc w:val="center"/>
        <w:rPr>
          <w:b/>
          <w:bCs/>
        </w:rPr>
      </w:pPr>
      <w:r>
        <w:rPr>
          <w:b/>
          <w:bCs/>
        </w:rPr>
        <w:t>2.1</w:t>
      </w:r>
      <w:r w:rsidR="0017722B">
        <w:rPr>
          <w:b/>
          <w:bCs/>
        </w:rPr>
        <w:t>.</w:t>
      </w:r>
      <w:r>
        <w:rPr>
          <w:b/>
          <w:bCs/>
        </w:rPr>
        <w:t>5.</w:t>
      </w:r>
      <w:r w:rsidR="0017722B" w:rsidRPr="0017722B">
        <w:rPr>
          <w:b/>
          <w:bCs/>
        </w:rPr>
        <w:t>Коррекционно-развивающая работа</w:t>
      </w:r>
    </w:p>
    <w:p w:rsidR="0017722B" w:rsidRPr="0017722B" w:rsidRDefault="0017722B" w:rsidP="0017722B">
      <w:pPr>
        <w:pStyle w:val="Default"/>
        <w:ind w:firstLine="709"/>
        <w:jc w:val="center"/>
        <w:rPr>
          <w:b/>
          <w:bCs/>
        </w:rPr>
      </w:pPr>
    </w:p>
    <w:p w:rsidR="0017722B" w:rsidRPr="0017722B" w:rsidRDefault="0017722B" w:rsidP="0017722B">
      <w:pPr>
        <w:pStyle w:val="Default"/>
        <w:ind w:firstLine="709"/>
        <w:jc w:val="both"/>
        <w:rPr>
          <w:bCs/>
        </w:rPr>
      </w:pPr>
      <w:r w:rsidRPr="0017722B">
        <w:rPr>
          <w:bCs/>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 ДОУ № 126, их разностороннее развитие с учётом возрастных и индивидуальных особенностей, социальной адаптации.</w:t>
      </w:r>
    </w:p>
    <w:p w:rsidR="0017722B" w:rsidRPr="0017722B" w:rsidRDefault="0017722B" w:rsidP="0017722B">
      <w:pPr>
        <w:pStyle w:val="Default"/>
        <w:ind w:firstLine="709"/>
        <w:jc w:val="both"/>
        <w:rPr>
          <w:bCs/>
        </w:rPr>
      </w:pPr>
      <w:r w:rsidRPr="0017722B">
        <w:rPr>
          <w:bCs/>
        </w:rPr>
        <w:lastRenderedPageBreak/>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rsidR="0017722B" w:rsidRPr="0017722B" w:rsidRDefault="0017722B" w:rsidP="0017722B">
      <w:pPr>
        <w:pStyle w:val="Default"/>
        <w:ind w:firstLine="709"/>
        <w:jc w:val="both"/>
        <w:rPr>
          <w:bCs/>
        </w:rPr>
      </w:pPr>
      <w:r w:rsidRPr="0017722B">
        <w:rPr>
          <w:bCs/>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17722B" w:rsidRPr="0017722B" w:rsidRDefault="0017722B" w:rsidP="0017722B">
      <w:pPr>
        <w:pStyle w:val="Default"/>
        <w:ind w:firstLine="709"/>
        <w:jc w:val="both"/>
        <w:rPr>
          <w:bCs/>
        </w:rPr>
      </w:pPr>
      <w:r w:rsidRPr="0017722B">
        <w:rPr>
          <w:bCs/>
        </w:rPr>
        <w:t>1. Нормотипичные дети с нормативным кризисом развития.</w:t>
      </w:r>
    </w:p>
    <w:p w:rsidR="0017722B" w:rsidRPr="0017722B" w:rsidRDefault="0017722B" w:rsidP="0017722B">
      <w:pPr>
        <w:pStyle w:val="Default"/>
        <w:ind w:firstLine="709"/>
        <w:jc w:val="both"/>
        <w:rPr>
          <w:bCs/>
        </w:rPr>
      </w:pPr>
      <w:r w:rsidRPr="0017722B">
        <w:rPr>
          <w:bCs/>
        </w:rPr>
        <w:t>2. Обучающиеся с особыми образовательными потребностями:</w:t>
      </w:r>
    </w:p>
    <w:p w:rsidR="0017722B" w:rsidRPr="0017722B" w:rsidRDefault="0017722B" w:rsidP="001846F5">
      <w:pPr>
        <w:pStyle w:val="Default"/>
        <w:numPr>
          <w:ilvl w:val="0"/>
          <w:numId w:val="36"/>
        </w:numPr>
        <w:ind w:left="426"/>
        <w:jc w:val="both"/>
        <w:rPr>
          <w:bCs/>
        </w:rPr>
      </w:pPr>
      <w:r w:rsidRPr="0017722B">
        <w:rPr>
          <w:bCs/>
        </w:rPr>
        <w:t>с ОВЗ и/или инвалидностью, получившие статус в установленном порядке;</w:t>
      </w:r>
    </w:p>
    <w:p w:rsidR="0017722B" w:rsidRPr="0017722B" w:rsidRDefault="0017722B" w:rsidP="001846F5">
      <w:pPr>
        <w:pStyle w:val="Default"/>
        <w:numPr>
          <w:ilvl w:val="0"/>
          <w:numId w:val="36"/>
        </w:numPr>
        <w:ind w:left="426"/>
        <w:jc w:val="both"/>
        <w:rPr>
          <w:bCs/>
        </w:rPr>
      </w:pPr>
      <w:r w:rsidRPr="0017722B">
        <w:rPr>
          <w:bCs/>
        </w:rPr>
        <w:t>обучающиеся по индивидуальному учебному плану / учебному расписанию на основании медицинского заключения (часто болеющие дети (ЧБД))</w:t>
      </w:r>
    </w:p>
    <w:p w:rsidR="0017722B" w:rsidRPr="0017722B" w:rsidRDefault="0017722B" w:rsidP="001846F5">
      <w:pPr>
        <w:pStyle w:val="Default"/>
        <w:numPr>
          <w:ilvl w:val="0"/>
          <w:numId w:val="36"/>
        </w:numPr>
        <w:ind w:left="426"/>
        <w:jc w:val="both"/>
        <w:rPr>
          <w:bCs/>
        </w:rPr>
      </w:pPr>
      <w:r w:rsidRPr="0017722B">
        <w:rPr>
          <w:bCs/>
        </w:rPr>
        <w:t>обучающиеся, испытывающие трудности в освоении образовательных программ, развитии, социальной адаптации;</w:t>
      </w:r>
    </w:p>
    <w:p w:rsidR="0017722B" w:rsidRPr="0017722B" w:rsidRDefault="0017722B" w:rsidP="001846F5">
      <w:pPr>
        <w:pStyle w:val="Default"/>
        <w:numPr>
          <w:ilvl w:val="0"/>
          <w:numId w:val="36"/>
        </w:numPr>
        <w:ind w:left="426"/>
        <w:jc w:val="both"/>
        <w:rPr>
          <w:bCs/>
        </w:rPr>
      </w:pPr>
      <w:r w:rsidRPr="0017722B">
        <w:rPr>
          <w:bCs/>
        </w:rPr>
        <w:t>одарённые обучающиеся.</w:t>
      </w:r>
    </w:p>
    <w:p w:rsidR="00E3172C" w:rsidRDefault="0017722B" w:rsidP="0017722B">
      <w:pPr>
        <w:pStyle w:val="Default"/>
        <w:ind w:firstLine="709"/>
        <w:jc w:val="both"/>
        <w:rPr>
          <w:bCs/>
        </w:rPr>
      </w:pPr>
      <w:r w:rsidRPr="0017722B">
        <w:rPr>
          <w:bCs/>
        </w:rPr>
        <w:t>3. Дети и/или семьи, находящиеся в трудной жизненной ситуации, признанные таковыми в нормативно установленном порядке.</w:t>
      </w:r>
    </w:p>
    <w:p w:rsidR="0017722B" w:rsidRPr="0017722B" w:rsidRDefault="0017722B" w:rsidP="0017722B">
      <w:pPr>
        <w:pStyle w:val="Default"/>
        <w:ind w:firstLine="709"/>
        <w:jc w:val="both"/>
        <w:rPr>
          <w:bCs/>
        </w:rPr>
      </w:pPr>
      <w:r w:rsidRPr="0017722B">
        <w:rPr>
          <w:bCs/>
        </w:rPr>
        <w:t>4. 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7722B" w:rsidRDefault="0017722B" w:rsidP="0017722B">
      <w:pPr>
        <w:pStyle w:val="Default"/>
        <w:ind w:firstLine="709"/>
        <w:jc w:val="both"/>
        <w:rPr>
          <w:bCs/>
        </w:rPr>
      </w:pPr>
      <w:r w:rsidRPr="0017722B">
        <w:rPr>
          <w:bCs/>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17722B" w:rsidRPr="0017722B" w:rsidRDefault="0017722B" w:rsidP="0017722B">
      <w:pPr>
        <w:pStyle w:val="Default"/>
        <w:ind w:firstLine="709"/>
        <w:jc w:val="both"/>
        <w:rPr>
          <w:bCs/>
        </w:rPr>
      </w:pPr>
    </w:p>
    <w:p w:rsidR="00E3172C" w:rsidRDefault="0017722B" w:rsidP="00C053D5">
      <w:pPr>
        <w:pStyle w:val="Default"/>
        <w:ind w:firstLine="709"/>
        <w:jc w:val="center"/>
        <w:rPr>
          <w:b/>
          <w:bCs/>
        </w:rPr>
      </w:pPr>
      <w:r w:rsidRPr="0017722B">
        <w:rPr>
          <w:b/>
          <w:bCs/>
        </w:rPr>
        <w:t>Коррекционно-развивающая работа с нормотипичными детьми с нормативными кризисами развития.</w:t>
      </w:r>
    </w:p>
    <w:tbl>
      <w:tblPr>
        <w:tblStyle w:val="a3"/>
        <w:tblW w:w="5000" w:type="pct"/>
        <w:tblLook w:val="04A0"/>
      </w:tblPr>
      <w:tblGrid>
        <w:gridCol w:w="1525"/>
        <w:gridCol w:w="9157"/>
      </w:tblGrid>
      <w:tr w:rsidR="0017722B" w:rsidTr="00213246">
        <w:tc>
          <w:tcPr>
            <w:tcW w:w="714" w:type="pct"/>
          </w:tcPr>
          <w:p w:rsidR="0017722B" w:rsidRPr="0017722B" w:rsidRDefault="0017722B" w:rsidP="0017722B">
            <w:pPr>
              <w:pStyle w:val="Default"/>
              <w:jc w:val="center"/>
              <w:rPr>
                <w:b/>
                <w:bCs/>
              </w:rPr>
            </w:pPr>
            <w:r w:rsidRPr="0017722B">
              <w:rPr>
                <w:b/>
                <w:bCs/>
              </w:rPr>
              <w:t>Возрастной кризис</w:t>
            </w:r>
          </w:p>
          <w:p w:rsidR="0017722B" w:rsidRDefault="0017722B" w:rsidP="0017722B">
            <w:pPr>
              <w:pStyle w:val="Default"/>
              <w:jc w:val="center"/>
              <w:rPr>
                <w:b/>
                <w:bCs/>
              </w:rPr>
            </w:pPr>
          </w:p>
        </w:tc>
        <w:tc>
          <w:tcPr>
            <w:tcW w:w="4286" w:type="pct"/>
          </w:tcPr>
          <w:p w:rsidR="0017722B" w:rsidRDefault="0017722B" w:rsidP="00C053D5">
            <w:pPr>
              <w:pStyle w:val="Default"/>
              <w:jc w:val="center"/>
              <w:rPr>
                <w:b/>
                <w:bCs/>
              </w:rPr>
            </w:pPr>
            <w:r w:rsidRPr="0017722B">
              <w:rPr>
                <w:b/>
                <w:bCs/>
              </w:rPr>
              <w:t>Задачи работы</w:t>
            </w:r>
          </w:p>
        </w:tc>
      </w:tr>
      <w:tr w:rsidR="0017722B" w:rsidTr="00213246">
        <w:tc>
          <w:tcPr>
            <w:tcW w:w="714" w:type="pct"/>
          </w:tcPr>
          <w:p w:rsidR="0017722B" w:rsidRPr="0017722B" w:rsidRDefault="0017722B" w:rsidP="0017722B">
            <w:pPr>
              <w:pStyle w:val="Default"/>
              <w:jc w:val="center"/>
              <w:rPr>
                <w:b/>
                <w:bCs/>
              </w:rPr>
            </w:pPr>
            <w:r w:rsidRPr="0017722B">
              <w:rPr>
                <w:b/>
                <w:bCs/>
              </w:rPr>
              <w:t>Кризис 3-х лет</w:t>
            </w:r>
          </w:p>
          <w:p w:rsidR="0017722B" w:rsidRDefault="0017722B" w:rsidP="0017722B">
            <w:pPr>
              <w:pStyle w:val="Default"/>
              <w:jc w:val="center"/>
              <w:rPr>
                <w:b/>
                <w:bCs/>
              </w:rPr>
            </w:pPr>
          </w:p>
          <w:p w:rsidR="0017722B" w:rsidRDefault="0017722B" w:rsidP="0017722B">
            <w:pPr>
              <w:pStyle w:val="Default"/>
              <w:jc w:val="center"/>
              <w:rPr>
                <w:b/>
                <w:bCs/>
              </w:rPr>
            </w:pPr>
          </w:p>
        </w:tc>
        <w:tc>
          <w:tcPr>
            <w:tcW w:w="4286" w:type="pct"/>
          </w:tcPr>
          <w:p w:rsidR="0017722B" w:rsidRPr="0017722B" w:rsidRDefault="0017722B" w:rsidP="001846F5">
            <w:pPr>
              <w:pStyle w:val="Default"/>
              <w:numPr>
                <w:ilvl w:val="0"/>
                <w:numId w:val="37"/>
              </w:numPr>
              <w:ind w:left="317" w:hanging="317"/>
              <w:rPr>
                <w:bCs/>
              </w:rPr>
            </w:pPr>
            <w:r w:rsidRPr="0017722B">
              <w:rPr>
                <w:bCs/>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17722B" w:rsidRPr="0017722B" w:rsidRDefault="0017722B" w:rsidP="001846F5">
            <w:pPr>
              <w:pStyle w:val="Default"/>
              <w:numPr>
                <w:ilvl w:val="0"/>
                <w:numId w:val="37"/>
              </w:numPr>
              <w:ind w:left="317" w:hanging="317"/>
              <w:rPr>
                <w:bCs/>
              </w:rPr>
            </w:pPr>
            <w:r w:rsidRPr="0017722B">
              <w:rPr>
                <w:bCs/>
              </w:rPr>
              <w:t>Недопущение закрепления негативных черт личности у ребёнка, как результата неправильного обращения с ним родителей в этот период.</w:t>
            </w:r>
          </w:p>
          <w:p w:rsidR="0017722B" w:rsidRPr="0017722B" w:rsidRDefault="0017722B" w:rsidP="001846F5">
            <w:pPr>
              <w:pStyle w:val="Default"/>
              <w:numPr>
                <w:ilvl w:val="0"/>
                <w:numId w:val="37"/>
              </w:numPr>
              <w:ind w:left="317" w:hanging="317"/>
              <w:rPr>
                <w:bCs/>
              </w:rPr>
            </w:pPr>
            <w:r w:rsidRPr="0017722B">
              <w:rPr>
                <w:bCs/>
              </w:rPr>
              <w:t>Активизировать интерес к предметам и действиям через общение со взрослым, в том числе в игровых ситуациях.</w:t>
            </w:r>
          </w:p>
          <w:p w:rsidR="0017722B" w:rsidRPr="0017722B" w:rsidRDefault="0017722B" w:rsidP="001846F5">
            <w:pPr>
              <w:pStyle w:val="Default"/>
              <w:numPr>
                <w:ilvl w:val="0"/>
                <w:numId w:val="37"/>
              </w:numPr>
              <w:ind w:left="317" w:hanging="317"/>
              <w:rPr>
                <w:bCs/>
              </w:rPr>
            </w:pPr>
            <w:r w:rsidRPr="0017722B">
              <w:rPr>
                <w:bCs/>
              </w:rPr>
              <w:t>Расширять сферу доступных ребёнку предметов.</w:t>
            </w:r>
          </w:p>
          <w:p w:rsidR="0017722B" w:rsidRPr="0017722B" w:rsidRDefault="0017722B" w:rsidP="001846F5">
            <w:pPr>
              <w:pStyle w:val="Default"/>
              <w:numPr>
                <w:ilvl w:val="0"/>
                <w:numId w:val="37"/>
              </w:numPr>
              <w:ind w:left="317" w:hanging="317"/>
              <w:rPr>
                <w:bCs/>
              </w:rPr>
            </w:pPr>
            <w:r w:rsidRPr="0017722B">
              <w:rPr>
                <w:bCs/>
              </w:rPr>
              <w:t>Обучать разнообразным действиям, играм с предметами.</w:t>
            </w:r>
          </w:p>
          <w:p w:rsidR="0017722B" w:rsidRPr="0017722B" w:rsidRDefault="0017722B" w:rsidP="001846F5">
            <w:pPr>
              <w:pStyle w:val="Default"/>
              <w:numPr>
                <w:ilvl w:val="0"/>
                <w:numId w:val="37"/>
              </w:numPr>
              <w:ind w:left="317" w:hanging="317"/>
              <w:rPr>
                <w:bCs/>
              </w:rPr>
            </w:pPr>
            <w:r w:rsidRPr="0017722B">
              <w:rPr>
                <w:bCs/>
              </w:rPr>
              <w:t>Развивать целеполагание, содействовать в достижении цели.</w:t>
            </w:r>
          </w:p>
          <w:p w:rsidR="0017722B" w:rsidRPr="0017722B" w:rsidRDefault="0017722B" w:rsidP="001846F5">
            <w:pPr>
              <w:pStyle w:val="Default"/>
              <w:numPr>
                <w:ilvl w:val="0"/>
                <w:numId w:val="37"/>
              </w:numPr>
              <w:ind w:left="317" w:hanging="317"/>
              <w:rPr>
                <w:bCs/>
              </w:rPr>
            </w:pPr>
            <w:r w:rsidRPr="0017722B">
              <w:rPr>
                <w:bCs/>
              </w:rPr>
              <w:t>Развивать возрастное новообразование – гордость за свои достижения.</w:t>
            </w:r>
          </w:p>
          <w:p w:rsidR="0017722B" w:rsidRDefault="0017722B" w:rsidP="001846F5">
            <w:pPr>
              <w:pStyle w:val="Default"/>
              <w:numPr>
                <w:ilvl w:val="0"/>
                <w:numId w:val="37"/>
              </w:numPr>
              <w:ind w:left="317" w:hanging="317"/>
              <w:rPr>
                <w:b/>
                <w:bCs/>
              </w:rPr>
            </w:pPr>
            <w:r w:rsidRPr="0017722B">
              <w:rPr>
                <w:bCs/>
              </w:rPr>
              <w:t>Создавать условия для проявления самостоятельности, преодоления психоэмоционального напряжения.</w:t>
            </w:r>
          </w:p>
        </w:tc>
      </w:tr>
      <w:tr w:rsidR="0017722B" w:rsidTr="00213246">
        <w:tc>
          <w:tcPr>
            <w:tcW w:w="714" w:type="pct"/>
          </w:tcPr>
          <w:p w:rsidR="0017722B" w:rsidRDefault="0017722B" w:rsidP="00C053D5">
            <w:pPr>
              <w:pStyle w:val="Default"/>
              <w:jc w:val="center"/>
              <w:rPr>
                <w:b/>
                <w:bCs/>
              </w:rPr>
            </w:pPr>
            <w:r w:rsidRPr="0017722B">
              <w:rPr>
                <w:b/>
                <w:bCs/>
              </w:rPr>
              <w:t>Кризис 7-ми лет</w:t>
            </w:r>
          </w:p>
        </w:tc>
        <w:tc>
          <w:tcPr>
            <w:tcW w:w="4286" w:type="pct"/>
          </w:tcPr>
          <w:p w:rsidR="0017722B" w:rsidRPr="0017722B" w:rsidRDefault="0017722B" w:rsidP="001846F5">
            <w:pPr>
              <w:pStyle w:val="Default"/>
              <w:numPr>
                <w:ilvl w:val="0"/>
                <w:numId w:val="38"/>
              </w:numPr>
              <w:ind w:left="317"/>
              <w:rPr>
                <w:bCs/>
              </w:rPr>
            </w:pPr>
            <w:r w:rsidRPr="0017722B">
              <w:rPr>
                <w:bCs/>
              </w:rPr>
              <w:t>Развивать навыки контекстного общения со взрослыми, формы сотрудничества с ровесниками, элементы рефлексии.</w:t>
            </w:r>
          </w:p>
          <w:p w:rsidR="0017722B" w:rsidRPr="0017722B" w:rsidRDefault="0017722B" w:rsidP="001846F5">
            <w:pPr>
              <w:pStyle w:val="Default"/>
              <w:numPr>
                <w:ilvl w:val="0"/>
                <w:numId w:val="38"/>
              </w:numPr>
              <w:ind w:left="317"/>
              <w:rPr>
                <w:bCs/>
              </w:rPr>
            </w:pPr>
            <w:r w:rsidRPr="0017722B">
              <w:rPr>
                <w:bCs/>
              </w:rPr>
              <w:t>Создавать условия для формирования адекватных переживаний в ситуации успеха, неудачи.</w:t>
            </w:r>
          </w:p>
          <w:p w:rsidR="0017722B" w:rsidRPr="0017722B" w:rsidRDefault="0017722B" w:rsidP="001846F5">
            <w:pPr>
              <w:pStyle w:val="Default"/>
              <w:numPr>
                <w:ilvl w:val="0"/>
                <w:numId w:val="38"/>
              </w:numPr>
              <w:ind w:left="317"/>
              <w:rPr>
                <w:bCs/>
              </w:rPr>
            </w:pPr>
            <w:r w:rsidRPr="0017722B">
              <w:rPr>
                <w:bCs/>
              </w:rPr>
              <w:t>Ориентировать ребёнка в пространстве внутреннего мира.</w:t>
            </w:r>
          </w:p>
          <w:p w:rsidR="0017722B" w:rsidRPr="0017722B" w:rsidRDefault="0017722B" w:rsidP="001846F5">
            <w:pPr>
              <w:pStyle w:val="Default"/>
              <w:numPr>
                <w:ilvl w:val="0"/>
                <w:numId w:val="38"/>
              </w:numPr>
              <w:ind w:left="317"/>
              <w:rPr>
                <w:bCs/>
              </w:rPr>
            </w:pPr>
            <w:r w:rsidRPr="0017722B">
              <w:rPr>
                <w:bCs/>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17722B" w:rsidRPr="0017722B" w:rsidRDefault="0017722B" w:rsidP="001846F5">
            <w:pPr>
              <w:pStyle w:val="Default"/>
              <w:numPr>
                <w:ilvl w:val="0"/>
                <w:numId w:val="38"/>
              </w:numPr>
              <w:ind w:left="317"/>
              <w:rPr>
                <w:bCs/>
              </w:rPr>
            </w:pPr>
            <w:r w:rsidRPr="0017722B">
              <w:rPr>
                <w:bCs/>
              </w:rPr>
              <w:t>Формировать готовность принимать себя и другого человека как нравственную и психологическую ценность.</w:t>
            </w:r>
          </w:p>
          <w:p w:rsidR="0017722B" w:rsidRDefault="0017722B" w:rsidP="001846F5">
            <w:pPr>
              <w:pStyle w:val="Default"/>
              <w:numPr>
                <w:ilvl w:val="0"/>
                <w:numId w:val="38"/>
              </w:numPr>
              <w:ind w:left="317"/>
              <w:rPr>
                <w:b/>
                <w:bCs/>
              </w:rPr>
            </w:pPr>
            <w:r w:rsidRPr="0017722B">
              <w:rPr>
                <w:bCs/>
              </w:rPr>
              <w:t> Формировать психологическое новообразование – новую внутреннюю позицию.</w:t>
            </w:r>
          </w:p>
        </w:tc>
      </w:tr>
    </w:tbl>
    <w:p w:rsidR="0017722B" w:rsidRDefault="0017722B" w:rsidP="00C053D5">
      <w:pPr>
        <w:pStyle w:val="Default"/>
        <w:ind w:firstLine="709"/>
        <w:jc w:val="center"/>
        <w:rPr>
          <w:b/>
          <w:bCs/>
        </w:rPr>
      </w:pPr>
      <w:r w:rsidRPr="0017722B">
        <w:rPr>
          <w:b/>
          <w:bCs/>
        </w:rPr>
        <w:lastRenderedPageBreak/>
        <w:t>Коррекционно-развивающая работа с обучающимися с особыми образовательными потребностями (ООП)</w:t>
      </w:r>
    </w:p>
    <w:p w:rsidR="0017722B" w:rsidRDefault="0017722B" w:rsidP="00C053D5">
      <w:pPr>
        <w:pStyle w:val="Default"/>
        <w:ind w:firstLine="709"/>
        <w:jc w:val="center"/>
        <w:rPr>
          <w:b/>
          <w:bCs/>
        </w:rPr>
      </w:pPr>
    </w:p>
    <w:tbl>
      <w:tblPr>
        <w:tblStyle w:val="a3"/>
        <w:tblW w:w="0" w:type="auto"/>
        <w:tblLook w:val="04A0"/>
      </w:tblPr>
      <w:tblGrid>
        <w:gridCol w:w="2518"/>
        <w:gridCol w:w="8164"/>
      </w:tblGrid>
      <w:tr w:rsidR="0017722B" w:rsidTr="0017722B">
        <w:tc>
          <w:tcPr>
            <w:tcW w:w="2518" w:type="dxa"/>
          </w:tcPr>
          <w:p w:rsidR="0017722B" w:rsidRDefault="0017722B" w:rsidP="003A3A2A">
            <w:pPr>
              <w:pStyle w:val="Default"/>
              <w:jc w:val="center"/>
              <w:rPr>
                <w:sz w:val="23"/>
                <w:szCs w:val="23"/>
              </w:rPr>
            </w:pPr>
            <w:r>
              <w:rPr>
                <w:b/>
                <w:bCs/>
                <w:sz w:val="23"/>
                <w:szCs w:val="23"/>
              </w:rPr>
              <w:t>Категория детей</w:t>
            </w:r>
          </w:p>
        </w:tc>
        <w:tc>
          <w:tcPr>
            <w:tcW w:w="8164" w:type="dxa"/>
          </w:tcPr>
          <w:p w:rsidR="0017722B" w:rsidRDefault="0017722B" w:rsidP="003A3A2A">
            <w:pPr>
              <w:pStyle w:val="Default"/>
              <w:jc w:val="center"/>
              <w:rPr>
                <w:sz w:val="23"/>
                <w:szCs w:val="23"/>
              </w:rPr>
            </w:pPr>
            <w:r>
              <w:rPr>
                <w:b/>
                <w:bCs/>
                <w:sz w:val="23"/>
                <w:szCs w:val="23"/>
              </w:rPr>
              <w:t>Задачи работы</w:t>
            </w:r>
          </w:p>
        </w:tc>
      </w:tr>
      <w:tr w:rsidR="0017722B" w:rsidTr="0017722B">
        <w:tc>
          <w:tcPr>
            <w:tcW w:w="2518" w:type="dxa"/>
          </w:tcPr>
          <w:p w:rsidR="0017722B" w:rsidRDefault="0017722B">
            <w:pPr>
              <w:pStyle w:val="Default"/>
              <w:rPr>
                <w:sz w:val="23"/>
                <w:szCs w:val="23"/>
              </w:rPr>
            </w:pPr>
            <w:r>
              <w:rPr>
                <w:sz w:val="23"/>
                <w:szCs w:val="23"/>
              </w:rPr>
              <w:t xml:space="preserve">Дети ОВЗ и/или дети-инвалиды, получившие статус в установленном порядке </w:t>
            </w:r>
          </w:p>
        </w:tc>
        <w:tc>
          <w:tcPr>
            <w:tcW w:w="8164" w:type="dxa"/>
          </w:tcPr>
          <w:p w:rsidR="0017722B" w:rsidRDefault="0017722B" w:rsidP="001846F5">
            <w:pPr>
              <w:pStyle w:val="Default"/>
              <w:numPr>
                <w:ilvl w:val="0"/>
                <w:numId w:val="39"/>
              </w:numPr>
              <w:ind w:left="176" w:hanging="250"/>
              <w:jc w:val="both"/>
              <w:rPr>
                <w:sz w:val="23"/>
                <w:szCs w:val="23"/>
              </w:rPr>
            </w:pPr>
            <w:r>
              <w:rPr>
                <w:sz w:val="23"/>
                <w:szCs w:val="23"/>
              </w:rPr>
              <w:t xml:space="preserve">Коррекционно-развивающая работа с выстраивается согласно нозологическим группам и направлена на: </w:t>
            </w:r>
          </w:p>
          <w:p w:rsidR="0017722B" w:rsidRDefault="0017722B" w:rsidP="001846F5">
            <w:pPr>
              <w:pStyle w:val="Default"/>
              <w:numPr>
                <w:ilvl w:val="0"/>
                <w:numId w:val="39"/>
              </w:numPr>
              <w:ind w:left="176" w:hanging="250"/>
              <w:jc w:val="both"/>
              <w:rPr>
                <w:sz w:val="23"/>
                <w:szCs w:val="23"/>
              </w:rPr>
            </w:pPr>
            <w:r>
              <w:rPr>
                <w:sz w:val="23"/>
                <w:szCs w:val="23"/>
              </w:rPr>
              <w:t xml:space="preserve">Предупреждение вторичных отклонений в развитии, затрудняющих образование и социализацию обучающихся. </w:t>
            </w:r>
          </w:p>
          <w:p w:rsidR="0017722B" w:rsidRDefault="0017722B" w:rsidP="001846F5">
            <w:pPr>
              <w:pStyle w:val="Default"/>
              <w:numPr>
                <w:ilvl w:val="0"/>
                <w:numId w:val="39"/>
              </w:numPr>
              <w:ind w:left="176" w:hanging="250"/>
              <w:jc w:val="both"/>
              <w:rPr>
                <w:sz w:val="23"/>
                <w:szCs w:val="23"/>
              </w:rPr>
            </w:pPr>
            <w:r>
              <w:rPr>
                <w:sz w:val="23"/>
                <w:szCs w:val="23"/>
              </w:rPr>
              <w:t xml:space="preserve">Коррекцию нарушений психического развития. </w:t>
            </w:r>
          </w:p>
          <w:p w:rsidR="0017722B" w:rsidRDefault="0017722B" w:rsidP="001846F5">
            <w:pPr>
              <w:pStyle w:val="Default"/>
              <w:numPr>
                <w:ilvl w:val="0"/>
                <w:numId w:val="39"/>
              </w:numPr>
              <w:ind w:left="176" w:hanging="250"/>
              <w:jc w:val="both"/>
              <w:rPr>
                <w:sz w:val="23"/>
                <w:szCs w:val="23"/>
              </w:rPr>
            </w:pPr>
            <w:r w:rsidRPr="0017722B">
              <w:rPr>
                <w:sz w:val="23"/>
                <w:szCs w:val="23"/>
              </w:rPr>
              <w:t>• Формирование у обучающихся механизмов компенсации дефицитарных функций, не поддающихся коррекции.</w:t>
            </w:r>
          </w:p>
        </w:tc>
      </w:tr>
      <w:tr w:rsidR="003A3A2A" w:rsidTr="0017722B">
        <w:tc>
          <w:tcPr>
            <w:tcW w:w="2518" w:type="dxa"/>
          </w:tcPr>
          <w:p w:rsidR="003A3A2A" w:rsidRDefault="003A3A2A">
            <w:pPr>
              <w:pStyle w:val="Default"/>
              <w:rPr>
                <w:sz w:val="23"/>
                <w:szCs w:val="23"/>
              </w:rPr>
            </w:pPr>
            <w:r>
              <w:rPr>
                <w:sz w:val="23"/>
                <w:szCs w:val="23"/>
              </w:rPr>
              <w:t xml:space="preserve">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 </w:t>
            </w:r>
          </w:p>
        </w:tc>
        <w:tc>
          <w:tcPr>
            <w:tcW w:w="8164" w:type="dxa"/>
          </w:tcPr>
          <w:p w:rsidR="003A3A2A" w:rsidRDefault="003A3A2A" w:rsidP="003A3A2A">
            <w:pPr>
              <w:pStyle w:val="Default"/>
              <w:jc w:val="both"/>
              <w:rPr>
                <w:sz w:val="23"/>
                <w:szCs w:val="23"/>
              </w:rPr>
            </w:pPr>
            <w:r>
              <w:rPr>
                <w:b/>
                <w:bCs/>
                <w:sz w:val="23"/>
                <w:szCs w:val="23"/>
              </w:rPr>
              <w:t xml:space="preserve">Задачи работы с обучающимися, испытывающими трудности в освоении ООП ДО и развитии: </w:t>
            </w:r>
          </w:p>
          <w:p w:rsidR="003A3A2A" w:rsidRDefault="003A3A2A" w:rsidP="001846F5">
            <w:pPr>
              <w:pStyle w:val="Default"/>
              <w:numPr>
                <w:ilvl w:val="0"/>
                <w:numId w:val="39"/>
              </w:numPr>
              <w:ind w:left="317"/>
              <w:jc w:val="both"/>
              <w:rPr>
                <w:sz w:val="23"/>
                <w:szCs w:val="23"/>
              </w:rPr>
            </w:pPr>
            <w:r>
              <w:rPr>
                <w:sz w:val="23"/>
                <w:szCs w:val="23"/>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3A3A2A" w:rsidRDefault="003A3A2A" w:rsidP="001846F5">
            <w:pPr>
              <w:pStyle w:val="Default"/>
              <w:numPr>
                <w:ilvl w:val="0"/>
                <w:numId w:val="39"/>
              </w:numPr>
              <w:ind w:left="317"/>
              <w:jc w:val="both"/>
              <w:rPr>
                <w:sz w:val="23"/>
                <w:szCs w:val="23"/>
              </w:rPr>
            </w:pPr>
            <w:r>
              <w:rPr>
                <w:sz w:val="23"/>
                <w:szCs w:val="23"/>
              </w:rPr>
              <w:t xml:space="preserve">учить использовать приёмы произвольной регуляции внимания, памяти, восприятия, воображения, рассуждать, делать умозаключения. </w:t>
            </w:r>
          </w:p>
          <w:p w:rsidR="003A3A2A" w:rsidRDefault="003A3A2A" w:rsidP="001846F5">
            <w:pPr>
              <w:pStyle w:val="Default"/>
              <w:numPr>
                <w:ilvl w:val="0"/>
                <w:numId w:val="39"/>
              </w:numPr>
              <w:ind w:left="317"/>
              <w:jc w:val="both"/>
              <w:rPr>
                <w:sz w:val="23"/>
                <w:szCs w:val="23"/>
              </w:rPr>
            </w:pPr>
            <w:r>
              <w:rPr>
                <w:sz w:val="23"/>
                <w:szCs w:val="23"/>
              </w:rPr>
              <w:t xml:space="preserve">формировать приёмы постановки и решения познавательных задач разными способами. </w:t>
            </w:r>
          </w:p>
          <w:p w:rsidR="003A3A2A" w:rsidRDefault="003A3A2A" w:rsidP="001846F5">
            <w:pPr>
              <w:pStyle w:val="Default"/>
              <w:numPr>
                <w:ilvl w:val="0"/>
                <w:numId w:val="39"/>
              </w:numPr>
              <w:ind w:left="317"/>
              <w:jc w:val="both"/>
              <w:rPr>
                <w:sz w:val="23"/>
                <w:szCs w:val="23"/>
              </w:rPr>
            </w:pPr>
            <w:r>
              <w:rPr>
                <w:sz w:val="23"/>
                <w:szCs w:val="23"/>
              </w:rPr>
              <w:t xml:space="preserve">обучать родителей и педагогов эффективным приёмам взаимодействия с детьми в трудных воспитательных ситуациях. </w:t>
            </w:r>
          </w:p>
          <w:p w:rsidR="003A3A2A" w:rsidRDefault="003A3A2A" w:rsidP="003A3A2A">
            <w:pPr>
              <w:pStyle w:val="Default"/>
              <w:jc w:val="both"/>
              <w:rPr>
                <w:b/>
                <w:bCs/>
                <w:sz w:val="23"/>
                <w:szCs w:val="23"/>
              </w:rPr>
            </w:pPr>
            <w:r>
              <w:rPr>
                <w:b/>
                <w:bCs/>
                <w:sz w:val="23"/>
                <w:szCs w:val="23"/>
              </w:rPr>
              <w:t xml:space="preserve">Задачи работы с обучающимися, испытывающими трудности в социальной адаптации: </w:t>
            </w:r>
          </w:p>
          <w:p w:rsidR="003A3A2A" w:rsidRPr="003A3A2A" w:rsidRDefault="003A3A2A" w:rsidP="003A3A2A">
            <w:pPr>
              <w:pStyle w:val="Default"/>
              <w:jc w:val="both"/>
              <w:rPr>
                <w:sz w:val="23"/>
                <w:szCs w:val="23"/>
              </w:rPr>
            </w:pPr>
            <w:r w:rsidRPr="003A3A2A">
              <w:rPr>
                <w:sz w:val="23"/>
                <w:szCs w:val="23"/>
              </w:rPr>
              <w:t>• формирование правил поведения в группе;</w:t>
            </w:r>
          </w:p>
          <w:p w:rsidR="003A3A2A" w:rsidRPr="003A3A2A" w:rsidRDefault="003A3A2A" w:rsidP="003A3A2A">
            <w:pPr>
              <w:pStyle w:val="Default"/>
              <w:jc w:val="both"/>
              <w:rPr>
                <w:sz w:val="23"/>
                <w:szCs w:val="23"/>
              </w:rPr>
            </w:pPr>
            <w:r w:rsidRPr="003A3A2A">
              <w:rPr>
                <w:sz w:val="23"/>
                <w:szCs w:val="23"/>
              </w:rPr>
              <w:t>• коррекция деструктивных эмоциональных состояний;</w:t>
            </w:r>
          </w:p>
          <w:p w:rsidR="003A3A2A" w:rsidRPr="003A3A2A" w:rsidRDefault="003A3A2A" w:rsidP="003A3A2A">
            <w:pPr>
              <w:pStyle w:val="Default"/>
              <w:jc w:val="both"/>
              <w:rPr>
                <w:sz w:val="23"/>
                <w:szCs w:val="23"/>
              </w:rPr>
            </w:pPr>
            <w:r w:rsidRPr="003A3A2A">
              <w:rPr>
                <w:sz w:val="23"/>
                <w:szCs w:val="23"/>
              </w:rPr>
              <w:t>• развитие коммуникативных навыков;</w:t>
            </w:r>
          </w:p>
          <w:p w:rsidR="003A3A2A" w:rsidRPr="003A3A2A" w:rsidRDefault="003A3A2A" w:rsidP="003A3A2A">
            <w:pPr>
              <w:pStyle w:val="Default"/>
              <w:jc w:val="both"/>
              <w:rPr>
                <w:sz w:val="23"/>
                <w:szCs w:val="23"/>
              </w:rPr>
            </w:pPr>
            <w:r w:rsidRPr="003A3A2A">
              <w:rPr>
                <w:sz w:val="23"/>
                <w:szCs w:val="23"/>
              </w:rPr>
              <w:t>• снятия психоэмоционального напряжения;</w:t>
            </w:r>
          </w:p>
          <w:p w:rsidR="003A3A2A" w:rsidRPr="003A3A2A" w:rsidRDefault="003A3A2A" w:rsidP="003A3A2A">
            <w:pPr>
              <w:pStyle w:val="Default"/>
              <w:jc w:val="both"/>
              <w:rPr>
                <w:sz w:val="23"/>
                <w:szCs w:val="23"/>
              </w:rPr>
            </w:pPr>
            <w:r w:rsidRPr="003A3A2A">
              <w:rPr>
                <w:sz w:val="23"/>
                <w:szCs w:val="23"/>
              </w:rPr>
              <w:t>• создание атмосферы доброжелательности, заботы и уважения по отношению к ребёнку.</w:t>
            </w:r>
          </w:p>
          <w:p w:rsidR="003A3A2A" w:rsidRPr="003A3A2A" w:rsidRDefault="003A3A2A" w:rsidP="003A3A2A">
            <w:pPr>
              <w:pStyle w:val="Default"/>
              <w:jc w:val="both"/>
              <w:rPr>
                <w:sz w:val="23"/>
                <w:szCs w:val="23"/>
              </w:rPr>
            </w:pPr>
            <w:r w:rsidRPr="003A3A2A">
              <w:rPr>
                <w:sz w:val="23"/>
                <w:szCs w:val="23"/>
              </w:rPr>
              <w:t>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w:t>
            </w:r>
          </w:p>
          <w:p w:rsidR="003A3A2A" w:rsidRPr="003A3A2A" w:rsidRDefault="003A3A2A" w:rsidP="003A3A2A">
            <w:pPr>
              <w:pStyle w:val="Default"/>
              <w:jc w:val="both"/>
              <w:rPr>
                <w:sz w:val="23"/>
                <w:szCs w:val="23"/>
              </w:rPr>
            </w:pPr>
            <w:r w:rsidRPr="003A3A2A">
              <w:rPr>
                <w:sz w:val="23"/>
                <w:szCs w:val="23"/>
              </w:rPr>
              <w:t>• развитие коммуникативных навыков.</w:t>
            </w:r>
          </w:p>
          <w:p w:rsidR="003A3A2A" w:rsidRPr="003A3A2A" w:rsidRDefault="003A3A2A" w:rsidP="003A3A2A">
            <w:pPr>
              <w:pStyle w:val="Default"/>
              <w:jc w:val="both"/>
              <w:rPr>
                <w:sz w:val="23"/>
                <w:szCs w:val="23"/>
              </w:rPr>
            </w:pPr>
            <w:r w:rsidRPr="003A3A2A">
              <w:rPr>
                <w:sz w:val="23"/>
                <w:szCs w:val="23"/>
              </w:rPr>
              <w:t>• формирование чувствительности к сверстнику, его эмоциональному состоянию, намерениям и желаниям.</w:t>
            </w:r>
          </w:p>
          <w:p w:rsidR="003A3A2A" w:rsidRPr="003A3A2A" w:rsidRDefault="003A3A2A" w:rsidP="003A3A2A">
            <w:pPr>
              <w:pStyle w:val="Default"/>
              <w:jc w:val="both"/>
              <w:rPr>
                <w:sz w:val="23"/>
                <w:szCs w:val="23"/>
              </w:rPr>
            </w:pPr>
            <w:r w:rsidRPr="003A3A2A">
              <w:rPr>
                <w:sz w:val="23"/>
                <w:szCs w:val="23"/>
              </w:rPr>
              <w:t>• формирование уверенного поведения и социальной успешности.</w:t>
            </w:r>
          </w:p>
          <w:p w:rsidR="003A3A2A" w:rsidRPr="003A3A2A" w:rsidRDefault="003A3A2A" w:rsidP="003A3A2A">
            <w:pPr>
              <w:pStyle w:val="Default"/>
              <w:jc w:val="both"/>
              <w:rPr>
                <w:sz w:val="23"/>
                <w:szCs w:val="23"/>
              </w:rPr>
            </w:pPr>
            <w:r w:rsidRPr="003A3A2A">
              <w:rPr>
                <w:sz w:val="23"/>
                <w:szCs w:val="23"/>
              </w:rPr>
              <w:t>• 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3A3A2A" w:rsidRDefault="003A3A2A" w:rsidP="003A3A2A">
            <w:pPr>
              <w:pStyle w:val="Default"/>
              <w:jc w:val="both"/>
              <w:rPr>
                <w:sz w:val="23"/>
                <w:szCs w:val="23"/>
              </w:rPr>
            </w:pPr>
            <w:r w:rsidRPr="003A3A2A">
              <w:rPr>
                <w:sz w:val="23"/>
                <w:szCs w:val="23"/>
              </w:rPr>
              <w:t>• создание атмосферы доброжелательности, заботы и уважения по отношению к ребёнку.</w:t>
            </w:r>
          </w:p>
        </w:tc>
      </w:tr>
      <w:tr w:rsidR="003A3A2A" w:rsidTr="0017722B">
        <w:tc>
          <w:tcPr>
            <w:tcW w:w="2518" w:type="dxa"/>
          </w:tcPr>
          <w:p w:rsidR="003A3A2A" w:rsidRDefault="003A3A2A">
            <w:pPr>
              <w:pStyle w:val="Default"/>
              <w:rPr>
                <w:sz w:val="23"/>
                <w:szCs w:val="23"/>
              </w:rPr>
            </w:pPr>
            <w:r>
              <w:rPr>
                <w:sz w:val="23"/>
                <w:szCs w:val="23"/>
              </w:rPr>
              <w:t xml:space="preserve">Одарённые обучающиеся </w:t>
            </w:r>
          </w:p>
        </w:tc>
        <w:tc>
          <w:tcPr>
            <w:tcW w:w="8164" w:type="dxa"/>
          </w:tcPr>
          <w:p w:rsidR="003A3A2A" w:rsidRDefault="003A3A2A">
            <w:pPr>
              <w:pStyle w:val="Default"/>
              <w:rPr>
                <w:sz w:val="23"/>
                <w:szCs w:val="23"/>
              </w:rPr>
            </w:pPr>
            <w:r>
              <w:rPr>
                <w:b/>
                <w:bCs/>
                <w:sz w:val="23"/>
                <w:szCs w:val="23"/>
              </w:rPr>
              <w:t xml:space="preserve">Формирование отношений к самому себе: </w:t>
            </w:r>
          </w:p>
          <w:p w:rsidR="003A3A2A" w:rsidRDefault="003A3A2A" w:rsidP="001846F5">
            <w:pPr>
              <w:pStyle w:val="Default"/>
              <w:numPr>
                <w:ilvl w:val="0"/>
                <w:numId w:val="39"/>
              </w:numPr>
              <w:ind w:left="317"/>
              <w:jc w:val="both"/>
              <w:rPr>
                <w:sz w:val="23"/>
                <w:szCs w:val="23"/>
              </w:rPr>
            </w:pPr>
            <w:r>
              <w:rPr>
                <w:sz w:val="23"/>
                <w:szCs w:val="23"/>
              </w:rPr>
              <w:t xml:space="preserve">Развивать уверенность, толерантное отношение к действительности. </w:t>
            </w:r>
          </w:p>
          <w:p w:rsidR="003A3A2A" w:rsidRDefault="003A3A2A" w:rsidP="001846F5">
            <w:pPr>
              <w:pStyle w:val="Default"/>
              <w:numPr>
                <w:ilvl w:val="0"/>
                <w:numId w:val="39"/>
              </w:numPr>
              <w:ind w:left="317"/>
              <w:jc w:val="both"/>
              <w:rPr>
                <w:sz w:val="23"/>
                <w:szCs w:val="23"/>
              </w:rPr>
            </w:pPr>
            <w:r>
              <w:rPr>
                <w:sz w:val="23"/>
                <w:szCs w:val="23"/>
              </w:rPr>
              <w:t xml:space="preserve">Учить приёмам преодоления психоэмоционального напряжения. </w:t>
            </w:r>
          </w:p>
          <w:p w:rsidR="003A3A2A" w:rsidRDefault="003A3A2A" w:rsidP="001846F5">
            <w:pPr>
              <w:pStyle w:val="Default"/>
              <w:numPr>
                <w:ilvl w:val="0"/>
                <w:numId w:val="39"/>
              </w:numPr>
              <w:ind w:left="317"/>
              <w:jc w:val="both"/>
              <w:rPr>
                <w:sz w:val="23"/>
                <w:szCs w:val="23"/>
              </w:rPr>
            </w:pPr>
            <w:r>
              <w:rPr>
                <w:sz w:val="23"/>
                <w:szCs w:val="23"/>
              </w:rPr>
              <w:t xml:space="preserve">Формировать адекватное представление о своих </w:t>
            </w:r>
          </w:p>
          <w:p w:rsidR="003A3A2A" w:rsidRPr="003A3A2A" w:rsidRDefault="003A3A2A" w:rsidP="001846F5">
            <w:pPr>
              <w:pStyle w:val="Default"/>
              <w:numPr>
                <w:ilvl w:val="0"/>
                <w:numId w:val="40"/>
              </w:numPr>
              <w:ind w:left="317"/>
              <w:jc w:val="both"/>
              <w:rPr>
                <w:sz w:val="23"/>
                <w:szCs w:val="23"/>
              </w:rPr>
            </w:pPr>
            <w:r w:rsidRPr="003A3A2A">
              <w:rPr>
                <w:sz w:val="23"/>
                <w:szCs w:val="23"/>
              </w:rPr>
              <w:t xml:space="preserve">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Учить находить средства для реализации целей, достигать результата.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Помочь освоить социально приемлемые способы самовыражения.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Стимулировать борьбу мотивов, развивать общественную мотивацию.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Создавать условия для удовлетворения интеллектуальной любознательности и готовности к исследовательскому риску. </w:t>
            </w:r>
          </w:p>
          <w:p w:rsidR="003A3A2A" w:rsidRPr="003A3A2A" w:rsidRDefault="003A3A2A" w:rsidP="003A3A2A">
            <w:pPr>
              <w:pStyle w:val="Default"/>
              <w:ind w:left="317"/>
              <w:jc w:val="both"/>
              <w:rPr>
                <w:sz w:val="23"/>
                <w:szCs w:val="23"/>
              </w:rPr>
            </w:pPr>
          </w:p>
          <w:p w:rsidR="003A3A2A" w:rsidRPr="003A3A2A" w:rsidRDefault="003A3A2A" w:rsidP="001846F5">
            <w:pPr>
              <w:pStyle w:val="Default"/>
              <w:numPr>
                <w:ilvl w:val="0"/>
                <w:numId w:val="40"/>
              </w:numPr>
              <w:ind w:left="317"/>
              <w:jc w:val="both"/>
              <w:rPr>
                <w:sz w:val="23"/>
                <w:szCs w:val="23"/>
              </w:rPr>
            </w:pPr>
            <w:r w:rsidRPr="003A3A2A">
              <w:rPr>
                <w:sz w:val="23"/>
                <w:szCs w:val="23"/>
              </w:rPr>
              <w:lastRenderedPageBreak/>
              <w:t xml:space="preserve">Взаимоотношения со взрослыми: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Формировать приёмы диалогического общения со взрослыми.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Формировать у взрослых приёмы эффективного взаимодействия с ребёнком. </w:t>
            </w:r>
          </w:p>
          <w:p w:rsidR="003A3A2A" w:rsidRPr="003A3A2A" w:rsidRDefault="003A3A2A" w:rsidP="003A3A2A">
            <w:pPr>
              <w:pStyle w:val="Default"/>
              <w:ind w:left="317"/>
              <w:jc w:val="both"/>
              <w:rPr>
                <w:sz w:val="23"/>
                <w:szCs w:val="23"/>
              </w:rPr>
            </w:pPr>
          </w:p>
          <w:p w:rsidR="003A3A2A" w:rsidRPr="003A3A2A" w:rsidRDefault="003A3A2A" w:rsidP="001846F5">
            <w:pPr>
              <w:pStyle w:val="Default"/>
              <w:numPr>
                <w:ilvl w:val="0"/>
                <w:numId w:val="40"/>
              </w:numPr>
              <w:ind w:left="317"/>
              <w:jc w:val="both"/>
              <w:rPr>
                <w:sz w:val="23"/>
                <w:szCs w:val="23"/>
              </w:rPr>
            </w:pPr>
            <w:r w:rsidRPr="003A3A2A">
              <w:rPr>
                <w:sz w:val="23"/>
                <w:szCs w:val="23"/>
              </w:rPr>
              <w:t xml:space="preserve">Взаимоотношения со сверстниками: </w:t>
            </w:r>
          </w:p>
          <w:p w:rsidR="003A3A2A" w:rsidRPr="003A3A2A" w:rsidRDefault="003A3A2A" w:rsidP="001846F5">
            <w:pPr>
              <w:pStyle w:val="Default"/>
              <w:numPr>
                <w:ilvl w:val="0"/>
                <w:numId w:val="32"/>
              </w:numPr>
              <w:ind w:left="317"/>
              <w:jc w:val="both"/>
              <w:rPr>
                <w:sz w:val="23"/>
                <w:szCs w:val="23"/>
              </w:rPr>
            </w:pPr>
            <w:r w:rsidRPr="003A3A2A">
              <w:rPr>
                <w:sz w:val="23"/>
                <w:szCs w:val="23"/>
              </w:rPr>
              <w:t xml:space="preserve">Развивать формы продуктивного сотрудничества со сверстниками, дружелюбие, стремление содействовать, эмпатию. </w:t>
            </w:r>
          </w:p>
          <w:p w:rsidR="003A3A2A" w:rsidRDefault="003A3A2A" w:rsidP="001846F5">
            <w:pPr>
              <w:pStyle w:val="Default"/>
              <w:numPr>
                <w:ilvl w:val="0"/>
                <w:numId w:val="40"/>
              </w:numPr>
              <w:ind w:left="317"/>
              <w:jc w:val="both"/>
              <w:rPr>
                <w:sz w:val="23"/>
                <w:szCs w:val="23"/>
              </w:rPr>
            </w:pPr>
            <w:r w:rsidRPr="003A3A2A">
              <w:rPr>
                <w:sz w:val="23"/>
                <w:szCs w:val="23"/>
              </w:rPr>
              <w:t>• Формировать приёмы диалогического общения со сверстниками.</w:t>
            </w:r>
          </w:p>
        </w:tc>
      </w:tr>
    </w:tbl>
    <w:p w:rsidR="0017722B" w:rsidRDefault="0017722B" w:rsidP="00C053D5">
      <w:pPr>
        <w:pStyle w:val="Default"/>
        <w:ind w:firstLine="709"/>
        <w:jc w:val="center"/>
        <w:rPr>
          <w:b/>
          <w:bCs/>
        </w:rPr>
      </w:pPr>
    </w:p>
    <w:p w:rsidR="0017722B" w:rsidRDefault="003A3A2A" w:rsidP="00C053D5">
      <w:pPr>
        <w:pStyle w:val="Default"/>
        <w:ind w:firstLine="709"/>
        <w:jc w:val="center"/>
        <w:rPr>
          <w:b/>
          <w:bCs/>
        </w:rPr>
      </w:pPr>
      <w:r w:rsidRPr="003A3A2A">
        <w:rPr>
          <w:b/>
          <w:bCs/>
        </w:rPr>
        <w:t>Коррекционно-развивающая работа с детьми и/или семьями, находящимися в трудной жизненной ситуации</w:t>
      </w:r>
    </w:p>
    <w:p w:rsidR="0017722B" w:rsidRDefault="0017722B" w:rsidP="00C053D5">
      <w:pPr>
        <w:pStyle w:val="Default"/>
        <w:ind w:firstLine="709"/>
        <w:jc w:val="center"/>
        <w:rPr>
          <w:b/>
          <w:bCs/>
        </w:rPr>
      </w:pPr>
    </w:p>
    <w:tbl>
      <w:tblPr>
        <w:tblStyle w:val="a3"/>
        <w:tblW w:w="0" w:type="auto"/>
        <w:tblLook w:val="04A0"/>
      </w:tblPr>
      <w:tblGrid>
        <w:gridCol w:w="3510"/>
        <w:gridCol w:w="7172"/>
      </w:tblGrid>
      <w:tr w:rsidR="003A3A2A" w:rsidTr="003A3A2A">
        <w:tc>
          <w:tcPr>
            <w:tcW w:w="3510" w:type="dxa"/>
          </w:tcPr>
          <w:p w:rsidR="003A3A2A" w:rsidRPr="003A3A2A" w:rsidRDefault="003A3A2A" w:rsidP="003A3A2A">
            <w:pPr>
              <w:jc w:val="center"/>
              <w:rPr>
                <w:rFonts w:ascii="Times New Roman" w:hAnsi="Times New Roman" w:cs="Times New Roman"/>
                <w:b/>
              </w:rPr>
            </w:pPr>
            <w:r w:rsidRPr="003A3A2A">
              <w:rPr>
                <w:rFonts w:ascii="Times New Roman" w:hAnsi="Times New Roman" w:cs="Times New Roman"/>
                <w:b/>
              </w:rPr>
              <w:t>Категория детей</w:t>
            </w:r>
          </w:p>
        </w:tc>
        <w:tc>
          <w:tcPr>
            <w:tcW w:w="7172" w:type="dxa"/>
          </w:tcPr>
          <w:p w:rsidR="003A3A2A" w:rsidRPr="003A3A2A" w:rsidRDefault="003A3A2A" w:rsidP="003A3A2A">
            <w:pPr>
              <w:jc w:val="center"/>
              <w:rPr>
                <w:rFonts w:ascii="Times New Roman" w:hAnsi="Times New Roman" w:cs="Times New Roman"/>
                <w:b/>
              </w:rPr>
            </w:pPr>
            <w:r w:rsidRPr="003A3A2A">
              <w:rPr>
                <w:rFonts w:ascii="Times New Roman" w:hAnsi="Times New Roman" w:cs="Times New Roman"/>
                <w:b/>
              </w:rPr>
              <w:t>Категория детей</w:t>
            </w:r>
          </w:p>
        </w:tc>
      </w:tr>
      <w:tr w:rsidR="003A3A2A" w:rsidTr="003A3A2A">
        <w:tc>
          <w:tcPr>
            <w:tcW w:w="3510" w:type="dxa"/>
          </w:tcPr>
          <w:p w:rsidR="003A3A2A" w:rsidRPr="003A3A2A" w:rsidRDefault="003A3A2A" w:rsidP="00C053D5">
            <w:pPr>
              <w:pStyle w:val="Default"/>
              <w:jc w:val="center"/>
              <w:rPr>
                <w:bCs/>
              </w:rPr>
            </w:pPr>
            <w:r w:rsidRPr="003A3A2A">
              <w:rPr>
                <w:bCs/>
              </w:rPr>
              <w:t>Дети-сироты</w:t>
            </w:r>
          </w:p>
        </w:tc>
        <w:tc>
          <w:tcPr>
            <w:tcW w:w="7172" w:type="dxa"/>
            <w:vMerge w:val="restart"/>
          </w:tcPr>
          <w:p w:rsidR="003A3A2A" w:rsidRDefault="003A3A2A" w:rsidP="001846F5">
            <w:pPr>
              <w:pStyle w:val="Default"/>
              <w:numPr>
                <w:ilvl w:val="0"/>
                <w:numId w:val="40"/>
              </w:numPr>
              <w:ind w:left="318" w:hanging="284"/>
              <w:jc w:val="both"/>
              <w:rPr>
                <w:sz w:val="23"/>
                <w:szCs w:val="23"/>
              </w:rPr>
            </w:pPr>
            <w:r>
              <w:rPr>
                <w:sz w:val="23"/>
                <w:szCs w:val="23"/>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3A3A2A" w:rsidRDefault="003A3A2A" w:rsidP="001846F5">
            <w:pPr>
              <w:pStyle w:val="Default"/>
              <w:numPr>
                <w:ilvl w:val="0"/>
                <w:numId w:val="40"/>
              </w:numPr>
              <w:ind w:left="318" w:hanging="284"/>
              <w:jc w:val="both"/>
              <w:rPr>
                <w:sz w:val="23"/>
                <w:szCs w:val="23"/>
              </w:rPr>
            </w:pPr>
            <w:r>
              <w:rPr>
                <w:sz w:val="23"/>
                <w:szCs w:val="23"/>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3A3A2A" w:rsidRDefault="003A3A2A" w:rsidP="001846F5">
            <w:pPr>
              <w:pStyle w:val="Default"/>
              <w:numPr>
                <w:ilvl w:val="0"/>
                <w:numId w:val="32"/>
              </w:numPr>
              <w:ind w:left="318" w:hanging="284"/>
              <w:jc w:val="both"/>
              <w:rPr>
                <w:sz w:val="23"/>
                <w:szCs w:val="23"/>
              </w:rPr>
            </w:pPr>
            <w:r>
              <w:rPr>
                <w:sz w:val="23"/>
                <w:szCs w:val="23"/>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 </w:t>
            </w:r>
          </w:p>
        </w:tc>
      </w:tr>
      <w:tr w:rsidR="003A3A2A" w:rsidTr="003A3A2A">
        <w:tc>
          <w:tcPr>
            <w:tcW w:w="3510" w:type="dxa"/>
          </w:tcPr>
          <w:p w:rsidR="003A3A2A" w:rsidRPr="003A3A2A" w:rsidRDefault="003A3A2A" w:rsidP="00C053D5">
            <w:pPr>
              <w:pStyle w:val="Default"/>
              <w:jc w:val="center"/>
              <w:rPr>
                <w:bCs/>
              </w:rPr>
            </w:pPr>
            <w:r w:rsidRPr="003A3A2A">
              <w:rPr>
                <w:bCs/>
              </w:rPr>
              <w:t>Дети, оставшиеся без попечения родителей</w:t>
            </w:r>
          </w:p>
        </w:tc>
        <w:tc>
          <w:tcPr>
            <w:tcW w:w="7172" w:type="dxa"/>
            <w:vMerge/>
          </w:tcPr>
          <w:p w:rsidR="003A3A2A" w:rsidRDefault="003A3A2A" w:rsidP="003A3A2A">
            <w:pPr>
              <w:pStyle w:val="Default"/>
              <w:ind w:left="318" w:hanging="284"/>
              <w:jc w:val="both"/>
              <w:rPr>
                <w:b/>
                <w:bCs/>
              </w:rPr>
            </w:pPr>
          </w:p>
        </w:tc>
      </w:tr>
      <w:tr w:rsidR="003A3A2A" w:rsidTr="003A3A2A">
        <w:tc>
          <w:tcPr>
            <w:tcW w:w="3510" w:type="dxa"/>
          </w:tcPr>
          <w:p w:rsidR="003A3A2A" w:rsidRPr="003A3A2A" w:rsidRDefault="003A3A2A" w:rsidP="00C053D5">
            <w:pPr>
              <w:pStyle w:val="Default"/>
              <w:jc w:val="center"/>
              <w:rPr>
                <w:bCs/>
              </w:rPr>
            </w:pPr>
            <w:r w:rsidRPr="003A3A2A">
              <w:rPr>
                <w:bCs/>
              </w:rPr>
              <w:t>Дети – жертвы вооруженных и межнациональных конфликтов, экологических и техногенных катастроф, стихийных бедствий.</w:t>
            </w:r>
          </w:p>
        </w:tc>
        <w:tc>
          <w:tcPr>
            <w:tcW w:w="7172" w:type="dxa"/>
            <w:vMerge w:val="restart"/>
          </w:tcPr>
          <w:p w:rsidR="003A3A2A" w:rsidRPr="003A3A2A" w:rsidRDefault="003A3A2A" w:rsidP="001846F5">
            <w:pPr>
              <w:pStyle w:val="Default"/>
              <w:numPr>
                <w:ilvl w:val="0"/>
                <w:numId w:val="40"/>
              </w:numPr>
              <w:ind w:left="318" w:hanging="284"/>
              <w:jc w:val="both"/>
              <w:rPr>
                <w:rFonts w:cstheme="minorBidi"/>
                <w:sz w:val="23"/>
                <w:szCs w:val="23"/>
              </w:rPr>
            </w:pPr>
            <w:r>
              <w:rPr>
                <w:rFonts w:cstheme="minorBidi"/>
                <w:sz w:val="23"/>
                <w:szCs w:val="23"/>
              </w:rPr>
              <w:t xml:space="preserve">Психокоррекционная работа с детьми включает в себя </w:t>
            </w:r>
            <w:r w:rsidRPr="003A3A2A">
              <w:rPr>
                <w:rFonts w:cstheme="minorBidi"/>
                <w:sz w:val="23"/>
                <w:szCs w:val="23"/>
              </w:rPr>
              <w:t xml:space="preserve">работу с телом, эмоциональной сферой и с образом себя в прошлом, настоящем и будущем. </w:t>
            </w:r>
          </w:p>
          <w:p w:rsidR="003A3A2A" w:rsidRPr="003A3A2A" w:rsidRDefault="003A3A2A" w:rsidP="001846F5">
            <w:pPr>
              <w:pStyle w:val="Default"/>
              <w:numPr>
                <w:ilvl w:val="0"/>
                <w:numId w:val="32"/>
              </w:numPr>
              <w:ind w:left="318" w:hanging="284"/>
              <w:jc w:val="both"/>
              <w:rPr>
                <w:rFonts w:cstheme="minorBidi"/>
                <w:sz w:val="23"/>
                <w:szCs w:val="23"/>
              </w:rPr>
            </w:pPr>
            <w:r w:rsidRPr="003A3A2A">
              <w:rPr>
                <w:rFonts w:cstheme="minorBidi"/>
                <w:sz w:val="23"/>
                <w:szCs w:val="23"/>
              </w:rPr>
              <w:t xml:space="preserve">Работа с эмоциональной сферой направлена на нейтрализацию страхов детей, обсуждение реакций и мыслей ребёнка, связанных с травмирующим событием. </w:t>
            </w:r>
          </w:p>
          <w:p w:rsidR="003A3A2A" w:rsidRDefault="003A3A2A" w:rsidP="001846F5">
            <w:pPr>
              <w:pStyle w:val="Default"/>
              <w:numPr>
                <w:ilvl w:val="0"/>
                <w:numId w:val="41"/>
              </w:numPr>
              <w:ind w:left="318" w:hanging="284"/>
              <w:jc w:val="both"/>
              <w:rPr>
                <w:rFonts w:cstheme="minorBidi"/>
                <w:sz w:val="23"/>
                <w:szCs w:val="23"/>
              </w:rPr>
            </w:pPr>
            <w:r w:rsidRPr="003A3A2A">
              <w:rPr>
                <w:rFonts w:cstheme="minorBidi"/>
                <w:sz w:val="23"/>
                <w:szCs w:val="23"/>
              </w:rPr>
              <w:t>Обеспечение поддержки, отдыха, комфорта, возможности играть.</w:t>
            </w:r>
          </w:p>
        </w:tc>
      </w:tr>
      <w:tr w:rsidR="003A3A2A" w:rsidTr="003A3A2A">
        <w:tc>
          <w:tcPr>
            <w:tcW w:w="3510" w:type="dxa"/>
          </w:tcPr>
          <w:p w:rsidR="003A3A2A" w:rsidRPr="003A3A2A" w:rsidRDefault="003A3A2A" w:rsidP="00C053D5">
            <w:pPr>
              <w:pStyle w:val="Default"/>
              <w:jc w:val="center"/>
              <w:rPr>
                <w:bCs/>
              </w:rPr>
            </w:pPr>
            <w:r w:rsidRPr="003A3A2A">
              <w:rPr>
                <w:bCs/>
              </w:rPr>
              <w:t>Дети из семей беженцев и вынужденных переселенцев</w:t>
            </w:r>
          </w:p>
        </w:tc>
        <w:tc>
          <w:tcPr>
            <w:tcW w:w="7172" w:type="dxa"/>
            <w:vMerge/>
          </w:tcPr>
          <w:p w:rsidR="003A3A2A" w:rsidRDefault="003A3A2A" w:rsidP="003A3A2A">
            <w:pPr>
              <w:pStyle w:val="Default"/>
              <w:ind w:left="318" w:hanging="284"/>
              <w:jc w:val="both"/>
              <w:rPr>
                <w:b/>
                <w:bCs/>
              </w:rPr>
            </w:pPr>
          </w:p>
        </w:tc>
      </w:tr>
      <w:tr w:rsidR="003A3A2A" w:rsidTr="003A3A2A">
        <w:tc>
          <w:tcPr>
            <w:tcW w:w="3510" w:type="dxa"/>
          </w:tcPr>
          <w:p w:rsidR="003A3A2A" w:rsidRPr="003A3A2A" w:rsidRDefault="003A3A2A" w:rsidP="00C053D5">
            <w:pPr>
              <w:pStyle w:val="Default"/>
              <w:jc w:val="center"/>
              <w:rPr>
                <w:bCs/>
              </w:rPr>
            </w:pPr>
            <w:r w:rsidRPr="003A3A2A">
              <w:rPr>
                <w:bCs/>
              </w:rPr>
              <w:t>Дети, оказавшиеся в экстремальных условиях.</w:t>
            </w:r>
          </w:p>
        </w:tc>
        <w:tc>
          <w:tcPr>
            <w:tcW w:w="7172" w:type="dxa"/>
            <w:vMerge/>
          </w:tcPr>
          <w:p w:rsidR="003A3A2A" w:rsidRDefault="003A3A2A" w:rsidP="003A3A2A">
            <w:pPr>
              <w:pStyle w:val="Default"/>
              <w:ind w:left="318" w:hanging="284"/>
              <w:jc w:val="both"/>
              <w:rPr>
                <w:b/>
                <w:bCs/>
              </w:rPr>
            </w:pPr>
          </w:p>
        </w:tc>
      </w:tr>
      <w:tr w:rsidR="003A3A2A" w:rsidTr="003A3A2A">
        <w:tc>
          <w:tcPr>
            <w:tcW w:w="3510" w:type="dxa"/>
          </w:tcPr>
          <w:p w:rsidR="003A3A2A" w:rsidRDefault="003A3A2A">
            <w:pPr>
              <w:pStyle w:val="Default"/>
              <w:rPr>
                <w:sz w:val="23"/>
                <w:szCs w:val="23"/>
              </w:rPr>
            </w:pPr>
            <w:r>
              <w:rPr>
                <w:sz w:val="23"/>
                <w:szCs w:val="23"/>
              </w:rPr>
              <w:t xml:space="preserve">Дети – жертвы насилия. </w:t>
            </w:r>
          </w:p>
        </w:tc>
        <w:tc>
          <w:tcPr>
            <w:tcW w:w="7172" w:type="dxa"/>
          </w:tcPr>
          <w:p w:rsidR="003A3A2A" w:rsidRDefault="003A3A2A" w:rsidP="001846F5">
            <w:pPr>
              <w:pStyle w:val="Default"/>
              <w:numPr>
                <w:ilvl w:val="0"/>
                <w:numId w:val="41"/>
              </w:numPr>
              <w:ind w:left="318" w:hanging="284"/>
              <w:jc w:val="both"/>
              <w:rPr>
                <w:sz w:val="23"/>
                <w:szCs w:val="23"/>
              </w:rPr>
            </w:pPr>
            <w:r>
              <w:rPr>
                <w:sz w:val="23"/>
                <w:szCs w:val="23"/>
              </w:rPr>
              <w:t xml:space="preserve">Формирование позитивной «Я-концепции» ребёнка, пострадавшего от насилия. </w:t>
            </w:r>
          </w:p>
          <w:p w:rsidR="003A3A2A" w:rsidRDefault="003A3A2A" w:rsidP="001846F5">
            <w:pPr>
              <w:pStyle w:val="Default"/>
              <w:numPr>
                <w:ilvl w:val="0"/>
                <w:numId w:val="41"/>
              </w:numPr>
              <w:ind w:left="318" w:hanging="284"/>
              <w:jc w:val="both"/>
              <w:rPr>
                <w:sz w:val="23"/>
                <w:szCs w:val="23"/>
              </w:rPr>
            </w:pPr>
            <w:r>
              <w:rPr>
                <w:sz w:val="23"/>
                <w:szCs w:val="23"/>
              </w:rPr>
              <w:t xml:space="preserve">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 </w:t>
            </w:r>
          </w:p>
          <w:p w:rsidR="003A3A2A" w:rsidRDefault="003A3A2A" w:rsidP="001846F5">
            <w:pPr>
              <w:pStyle w:val="Default"/>
              <w:numPr>
                <w:ilvl w:val="0"/>
                <w:numId w:val="41"/>
              </w:numPr>
              <w:ind w:left="318" w:hanging="284"/>
              <w:jc w:val="both"/>
              <w:rPr>
                <w:sz w:val="23"/>
                <w:szCs w:val="23"/>
              </w:rPr>
            </w:pPr>
            <w:r>
              <w:rPr>
                <w:sz w:val="23"/>
                <w:szCs w:val="23"/>
              </w:rPr>
              <w:t xml:space="preserve">Способствовать отреагированию негативных переживаний, связанных с насилием. </w:t>
            </w:r>
          </w:p>
          <w:p w:rsidR="003A3A2A" w:rsidRPr="003A3A2A" w:rsidRDefault="003A3A2A" w:rsidP="001846F5">
            <w:pPr>
              <w:pStyle w:val="Default"/>
              <w:numPr>
                <w:ilvl w:val="0"/>
                <w:numId w:val="41"/>
              </w:numPr>
              <w:ind w:left="318" w:hanging="284"/>
              <w:jc w:val="both"/>
              <w:rPr>
                <w:sz w:val="23"/>
                <w:szCs w:val="23"/>
              </w:rPr>
            </w:pPr>
            <w:r>
              <w:rPr>
                <w:sz w:val="23"/>
                <w:szCs w:val="23"/>
              </w:rPr>
              <w:t xml:space="preserve">Формировать умение оценивать своё поведение и поведение других. </w:t>
            </w:r>
          </w:p>
        </w:tc>
      </w:tr>
      <w:tr w:rsidR="003A3A2A" w:rsidTr="003A3A2A">
        <w:tc>
          <w:tcPr>
            <w:tcW w:w="3510" w:type="dxa"/>
          </w:tcPr>
          <w:p w:rsidR="003A3A2A" w:rsidRDefault="003A3A2A">
            <w:pPr>
              <w:pStyle w:val="Default"/>
              <w:rPr>
                <w:sz w:val="23"/>
                <w:szCs w:val="23"/>
              </w:rPr>
            </w:pPr>
            <w:r>
              <w:rPr>
                <w:sz w:val="23"/>
                <w:szCs w:val="23"/>
              </w:rPr>
              <w:t xml:space="preserve">Дети с отклонениями в поведении. </w:t>
            </w:r>
          </w:p>
        </w:tc>
        <w:tc>
          <w:tcPr>
            <w:tcW w:w="7172" w:type="dxa"/>
          </w:tcPr>
          <w:p w:rsidR="003A3A2A" w:rsidRDefault="003A3A2A" w:rsidP="001846F5">
            <w:pPr>
              <w:pStyle w:val="Default"/>
              <w:numPr>
                <w:ilvl w:val="0"/>
                <w:numId w:val="42"/>
              </w:numPr>
              <w:ind w:left="318" w:hanging="284"/>
              <w:jc w:val="both"/>
              <w:rPr>
                <w:sz w:val="23"/>
                <w:szCs w:val="23"/>
              </w:rPr>
            </w:pPr>
            <w:r>
              <w:rPr>
                <w:sz w:val="23"/>
                <w:szCs w:val="23"/>
              </w:rPr>
              <w:t xml:space="preserve">Коррекция /развитие социально-коммуникативной, личностной, эмоционально-волевой сферы. </w:t>
            </w:r>
          </w:p>
          <w:p w:rsidR="003A3A2A" w:rsidRDefault="003A3A2A" w:rsidP="001846F5">
            <w:pPr>
              <w:pStyle w:val="Default"/>
              <w:numPr>
                <w:ilvl w:val="0"/>
                <w:numId w:val="42"/>
              </w:numPr>
              <w:ind w:left="318" w:hanging="284"/>
              <w:jc w:val="both"/>
              <w:rPr>
                <w:sz w:val="23"/>
                <w:szCs w:val="23"/>
              </w:rPr>
            </w:pPr>
            <w:r>
              <w:rPr>
                <w:sz w:val="23"/>
                <w:szCs w:val="23"/>
              </w:rPr>
              <w:t xml:space="preserve">Помощь в решение поведенческих проблем. </w:t>
            </w:r>
          </w:p>
          <w:p w:rsidR="003A3A2A" w:rsidRDefault="003A3A2A" w:rsidP="001846F5">
            <w:pPr>
              <w:pStyle w:val="Default"/>
              <w:numPr>
                <w:ilvl w:val="0"/>
                <w:numId w:val="42"/>
              </w:numPr>
              <w:ind w:left="318" w:hanging="284"/>
              <w:jc w:val="both"/>
              <w:rPr>
                <w:sz w:val="23"/>
                <w:szCs w:val="23"/>
              </w:rPr>
            </w:pPr>
            <w:r>
              <w:rPr>
                <w:sz w:val="23"/>
                <w:szCs w:val="23"/>
              </w:rPr>
              <w:t xml:space="preserve">Формирование адекватных, социально-приемлемых способов </w:t>
            </w:r>
            <w:r>
              <w:rPr>
                <w:sz w:val="23"/>
                <w:szCs w:val="23"/>
              </w:rPr>
              <w:lastRenderedPageBreak/>
              <w:t xml:space="preserve">поведения. </w:t>
            </w:r>
          </w:p>
          <w:p w:rsidR="003A3A2A" w:rsidRDefault="003A3A2A" w:rsidP="001846F5">
            <w:pPr>
              <w:pStyle w:val="Default"/>
              <w:numPr>
                <w:ilvl w:val="0"/>
                <w:numId w:val="42"/>
              </w:numPr>
              <w:ind w:left="318" w:hanging="284"/>
              <w:jc w:val="both"/>
              <w:rPr>
                <w:sz w:val="23"/>
                <w:szCs w:val="23"/>
              </w:rPr>
            </w:pPr>
            <w:r>
              <w:rPr>
                <w:sz w:val="23"/>
                <w:szCs w:val="23"/>
              </w:rPr>
              <w:t xml:space="preserve">Развитие рефлексивных способностей. </w:t>
            </w:r>
          </w:p>
          <w:p w:rsidR="003A3A2A" w:rsidRPr="003A3A2A" w:rsidRDefault="003A3A2A" w:rsidP="001846F5">
            <w:pPr>
              <w:pStyle w:val="Default"/>
              <w:numPr>
                <w:ilvl w:val="0"/>
                <w:numId w:val="42"/>
              </w:numPr>
              <w:ind w:left="318" w:hanging="284"/>
              <w:jc w:val="both"/>
              <w:rPr>
                <w:sz w:val="23"/>
                <w:szCs w:val="23"/>
              </w:rPr>
            </w:pPr>
            <w:r>
              <w:rPr>
                <w:sz w:val="23"/>
                <w:szCs w:val="23"/>
              </w:rPr>
              <w:t xml:space="preserve">Совершенствование способов саморегуляции. </w:t>
            </w:r>
          </w:p>
        </w:tc>
      </w:tr>
    </w:tbl>
    <w:p w:rsidR="0017722B" w:rsidRDefault="0017722B" w:rsidP="00C053D5">
      <w:pPr>
        <w:pStyle w:val="Default"/>
        <w:ind w:firstLine="709"/>
        <w:jc w:val="center"/>
        <w:rPr>
          <w:b/>
          <w:bCs/>
        </w:rPr>
      </w:pPr>
    </w:p>
    <w:p w:rsidR="0017722B" w:rsidRDefault="003A3A2A" w:rsidP="00C053D5">
      <w:pPr>
        <w:pStyle w:val="Default"/>
        <w:ind w:firstLine="709"/>
        <w:jc w:val="center"/>
        <w:rPr>
          <w:b/>
          <w:bCs/>
        </w:rPr>
      </w:pPr>
      <w:r w:rsidRPr="003A3A2A">
        <w:rPr>
          <w:b/>
          <w:bCs/>
        </w:rPr>
        <w:t>Коррекционно-развивающая работа с детьми и/или семьями, находящиеся в социально опасном положении (СОП)</w:t>
      </w:r>
    </w:p>
    <w:p w:rsidR="003A3A2A" w:rsidRDefault="003A3A2A" w:rsidP="00C053D5">
      <w:pPr>
        <w:pStyle w:val="Default"/>
        <w:ind w:firstLine="709"/>
        <w:jc w:val="center"/>
        <w:rPr>
          <w:b/>
          <w:bCs/>
        </w:rPr>
      </w:pPr>
    </w:p>
    <w:tbl>
      <w:tblPr>
        <w:tblStyle w:val="a3"/>
        <w:tblW w:w="0" w:type="auto"/>
        <w:tblLook w:val="04A0"/>
      </w:tblPr>
      <w:tblGrid>
        <w:gridCol w:w="3510"/>
        <w:gridCol w:w="7172"/>
      </w:tblGrid>
      <w:tr w:rsidR="003A3A2A" w:rsidTr="003A3A2A">
        <w:tc>
          <w:tcPr>
            <w:tcW w:w="3510" w:type="dxa"/>
          </w:tcPr>
          <w:p w:rsidR="003A3A2A" w:rsidRDefault="003A3A2A" w:rsidP="00622F1F">
            <w:pPr>
              <w:pStyle w:val="Default"/>
              <w:jc w:val="center"/>
              <w:rPr>
                <w:sz w:val="23"/>
                <w:szCs w:val="23"/>
              </w:rPr>
            </w:pPr>
            <w:r>
              <w:rPr>
                <w:b/>
                <w:bCs/>
                <w:sz w:val="23"/>
                <w:szCs w:val="23"/>
              </w:rPr>
              <w:t>Категория детей и/или семей</w:t>
            </w:r>
          </w:p>
        </w:tc>
        <w:tc>
          <w:tcPr>
            <w:tcW w:w="7172" w:type="dxa"/>
          </w:tcPr>
          <w:p w:rsidR="003A3A2A" w:rsidRDefault="003A3A2A" w:rsidP="00622F1F">
            <w:pPr>
              <w:pStyle w:val="Default"/>
              <w:jc w:val="center"/>
              <w:rPr>
                <w:sz w:val="23"/>
                <w:szCs w:val="23"/>
              </w:rPr>
            </w:pPr>
            <w:r>
              <w:rPr>
                <w:b/>
                <w:bCs/>
                <w:sz w:val="23"/>
                <w:szCs w:val="23"/>
              </w:rPr>
              <w:t>Задачи работы</w:t>
            </w:r>
          </w:p>
        </w:tc>
      </w:tr>
      <w:tr w:rsidR="003A3A2A" w:rsidTr="003A3A2A">
        <w:tc>
          <w:tcPr>
            <w:tcW w:w="3510" w:type="dxa"/>
          </w:tcPr>
          <w:p w:rsidR="003A3A2A" w:rsidRDefault="003A3A2A">
            <w:pPr>
              <w:pStyle w:val="Default"/>
              <w:rPr>
                <w:sz w:val="23"/>
                <w:szCs w:val="23"/>
              </w:rPr>
            </w:pPr>
            <w:r>
              <w:rPr>
                <w:sz w:val="23"/>
                <w:szCs w:val="23"/>
              </w:rPr>
              <w:t xml:space="preserve">Дети и/или семьи, находящиеся в СОП </w:t>
            </w:r>
          </w:p>
        </w:tc>
        <w:tc>
          <w:tcPr>
            <w:tcW w:w="7172" w:type="dxa"/>
          </w:tcPr>
          <w:p w:rsidR="003A3A2A" w:rsidRDefault="003A3A2A" w:rsidP="001846F5">
            <w:pPr>
              <w:pStyle w:val="Default"/>
              <w:numPr>
                <w:ilvl w:val="0"/>
                <w:numId w:val="42"/>
              </w:numPr>
              <w:ind w:left="318"/>
              <w:jc w:val="both"/>
              <w:rPr>
                <w:sz w:val="23"/>
                <w:szCs w:val="23"/>
              </w:rPr>
            </w:pPr>
            <w:r>
              <w:rPr>
                <w:sz w:val="23"/>
                <w:szCs w:val="23"/>
              </w:rPr>
              <w:t xml:space="preserve">сопровождение процесса развития ребёнка (профилактика и коррекция отклонений в развитии ребёнка); </w:t>
            </w:r>
          </w:p>
          <w:p w:rsidR="003A3A2A" w:rsidRDefault="003A3A2A" w:rsidP="001846F5">
            <w:pPr>
              <w:pStyle w:val="Default"/>
              <w:numPr>
                <w:ilvl w:val="0"/>
                <w:numId w:val="43"/>
              </w:numPr>
              <w:ind w:left="318"/>
              <w:jc w:val="both"/>
              <w:rPr>
                <w:sz w:val="23"/>
                <w:szCs w:val="23"/>
              </w:rPr>
            </w:pPr>
            <w:r>
              <w:rPr>
                <w:sz w:val="23"/>
                <w:szCs w:val="23"/>
              </w:rPr>
              <w:t xml:space="preserve"> проведение коррекционно-развивающих мероприятий, направленных на стабилизацию или налаживание детско-родительских отношений. </w:t>
            </w:r>
          </w:p>
        </w:tc>
      </w:tr>
    </w:tbl>
    <w:p w:rsidR="003A3A2A" w:rsidRDefault="003A3A2A" w:rsidP="00C053D5">
      <w:pPr>
        <w:pStyle w:val="Default"/>
        <w:ind w:firstLine="709"/>
        <w:jc w:val="center"/>
        <w:rPr>
          <w:b/>
          <w:bCs/>
        </w:rPr>
      </w:pPr>
    </w:p>
    <w:p w:rsidR="003A3A2A" w:rsidRDefault="003A3A2A" w:rsidP="00C053D5">
      <w:pPr>
        <w:pStyle w:val="Default"/>
        <w:ind w:firstLine="709"/>
        <w:jc w:val="center"/>
        <w:rPr>
          <w:b/>
          <w:bCs/>
        </w:rPr>
      </w:pPr>
      <w:r w:rsidRPr="003A3A2A">
        <w:rPr>
          <w:b/>
          <w:bCs/>
        </w:rPr>
        <w:t>Коррекционно-развивающая работа с обучающимися «группы риска»</w:t>
      </w:r>
    </w:p>
    <w:p w:rsidR="003A3A2A" w:rsidRDefault="003A3A2A" w:rsidP="00C053D5">
      <w:pPr>
        <w:pStyle w:val="Default"/>
        <w:ind w:firstLine="709"/>
        <w:jc w:val="center"/>
        <w:rPr>
          <w:b/>
          <w:bCs/>
        </w:rPr>
      </w:pPr>
    </w:p>
    <w:tbl>
      <w:tblPr>
        <w:tblStyle w:val="a3"/>
        <w:tblW w:w="0" w:type="auto"/>
        <w:tblLook w:val="04A0"/>
      </w:tblPr>
      <w:tblGrid>
        <w:gridCol w:w="3510"/>
        <w:gridCol w:w="7172"/>
      </w:tblGrid>
      <w:tr w:rsidR="00622F1F" w:rsidTr="00622F1F">
        <w:tc>
          <w:tcPr>
            <w:tcW w:w="3510" w:type="dxa"/>
          </w:tcPr>
          <w:p w:rsidR="00622F1F" w:rsidRPr="00622F1F" w:rsidRDefault="00622F1F" w:rsidP="00622F1F">
            <w:pPr>
              <w:pStyle w:val="Default"/>
              <w:jc w:val="center"/>
            </w:pPr>
            <w:r w:rsidRPr="00622F1F">
              <w:rPr>
                <w:b/>
                <w:bCs/>
              </w:rPr>
              <w:t>Категория детей</w:t>
            </w:r>
          </w:p>
        </w:tc>
        <w:tc>
          <w:tcPr>
            <w:tcW w:w="7172" w:type="dxa"/>
          </w:tcPr>
          <w:p w:rsidR="00622F1F" w:rsidRDefault="00622F1F" w:rsidP="00622F1F">
            <w:pPr>
              <w:pStyle w:val="Default"/>
              <w:jc w:val="center"/>
              <w:rPr>
                <w:sz w:val="23"/>
                <w:szCs w:val="23"/>
              </w:rPr>
            </w:pPr>
            <w:r>
              <w:rPr>
                <w:b/>
                <w:bCs/>
                <w:sz w:val="23"/>
                <w:szCs w:val="23"/>
              </w:rPr>
              <w:t>Задачи работы</w:t>
            </w:r>
          </w:p>
        </w:tc>
      </w:tr>
      <w:tr w:rsidR="00622F1F" w:rsidTr="00622F1F">
        <w:tc>
          <w:tcPr>
            <w:tcW w:w="3510" w:type="dxa"/>
          </w:tcPr>
          <w:p w:rsidR="00622F1F" w:rsidRDefault="00622F1F">
            <w:pPr>
              <w:pStyle w:val="Default"/>
              <w:rPr>
                <w:sz w:val="23"/>
                <w:szCs w:val="23"/>
              </w:rPr>
            </w:pPr>
            <w:r>
              <w:rPr>
                <w:sz w:val="23"/>
                <w:szCs w:val="23"/>
              </w:rPr>
              <w:t xml:space="preserve">Дети с проблемами эмоционального характера (повышенная возбудимость, апатия, раздражительность, тревога, появление фобий). </w:t>
            </w:r>
          </w:p>
        </w:tc>
        <w:tc>
          <w:tcPr>
            <w:tcW w:w="7172" w:type="dxa"/>
          </w:tcPr>
          <w:p w:rsidR="00622F1F" w:rsidRDefault="00622F1F" w:rsidP="00622F1F">
            <w:pPr>
              <w:pStyle w:val="Default"/>
              <w:jc w:val="both"/>
              <w:rPr>
                <w:sz w:val="23"/>
                <w:szCs w:val="23"/>
              </w:rPr>
            </w:pPr>
            <w:r>
              <w:rPr>
                <w:sz w:val="23"/>
                <w:szCs w:val="23"/>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 </w:t>
            </w:r>
          </w:p>
        </w:tc>
      </w:tr>
      <w:tr w:rsidR="00622F1F" w:rsidTr="00622F1F">
        <w:trPr>
          <w:trHeight w:val="3184"/>
        </w:trPr>
        <w:tc>
          <w:tcPr>
            <w:tcW w:w="3510" w:type="dxa"/>
          </w:tcPr>
          <w:p w:rsidR="00622F1F" w:rsidRDefault="00622F1F" w:rsidP="00622F1F">
            <w:pPr>
              <w:pStyle w:val="Default"/>
              <w:rPr>
                <w:sz w:val="23"/>
                <w:szCs w:val="23"/>
              </w:rPr>
            </w:pPr>
            <w:r>
              <w:rPr>
                <w:sz w:val="23"/>
                <w:szCs w:val="23"/>
              </w:rPr>
              <w:t xml:space="preserve">Дети с проблемами поведенческого характера (грубость, агрессия, обман). </w:t>
            </w:r>
          </w:p>
        </w:tc>
        <w:tc>
          <w:tcPr>
            <w:tcW w:w="7172" w:type="dxa"/>
          </w:tcPr>
          <w:p w:rsidR="00622F1F" w:rsidRDefault="00622F1F" w:rsidP="00622F1F">
            <w:pPr>
              <w:pStyle w:val="Default"/>
              <w:jc w:val="both"/>
              <w:rPr>
                <w:sz w:val="23"/>
                <w:szCs w:val="23"/>
              </w:rPr>
            </w:pPr>
            <w:r>
              <w:rPr>
                <w:sz w:val="23"/>
                <w:szCs w:val="23"/>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 </w:t>
            </w:r>
          </w:p>
        </w:tc>
      </w:tr>
      <w:tr w:rsidR="00622F1F" w:rsidTr="00622F1F">
        <w:tc>
          <w:tcPr>
            <w:tcW w:w="3510" w:type="dxa"/>
          </w:tcPr>
          <w:p w:rsidR="00622F1F" w:rsidRDefault="00622F1F">
            <w:pPr>
              <w:pStyle w:val="Default"/>
              <w:rPr>
                <w:sz w:val="23"/>
                <w:szCs w:val="23"/>
              </w:rPr>
            </w:pPr>
            <w:r>
              <w:rPr>
                <w:sz w:val="23"/>
                <w:szCs w:val="23"/>
              </w:rPr>
              <w:t xml:space="preserve">Дети с проблемами общения (стеснительность, замкнутость, излишняя чувствительность, выраженная нереализованная потребность в лидерстве). </w:t>
            </w:r>
          </w:p>
        </w:tc>
        <w:tc>
          <w:tcPr>
            <w:tcW w:w="7172" w:type="dxa"/>
          </w:tcPr>
          <w:p w:rsidR="00622F1F" w:rsidRDefault="00622F1F">
            <w:pPr>
              <w:pStyle w:val="Default"/>
              <w:rPr>
                <w:sz w:val="23"/>
                <w:szCs w:val="23"/>
              </w:rPr>
            </w:pPr>
            <w:r>
              <w:rPr>
                <w:sz w:val="23"/>
                <w:szCs w:val="23"/>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 </w:t>
            </w:r>
          </w:p>
        </w:tc>
      </w:tr>
      <w:tr w:rsidR="00622F1F" w:rsidTr="00622F1F">
        <w:tc>
          <w:tcPr>
            <w:tcW w:w="3510" w:type="dxa"/>
          </w:tcPr>
          <w:p w:rsidR="00622F1F" w:rsidRDefault="00622F1F">
            <w:pPr>
              <w:pStyle w:val="Default"/>
              <w:rPr>
                <w:sz w:val="23"/>
                <w:szCs w:val="23"/>
              </w:rPr>
            </w:pPr>
            <w:r>
              <w:rPr>
                <w:sz w:val="23"/>
                <w:szCs w:val="23"/>
              </w:rPr>
              <w:t xml:space="preserve">Дети с проблемами невротического характера. </w:t>
            </w:r>
          </w:p>
        </w:tc>
        <w:tc>
          <w:tcPr>
            <w:tcW w:w="7172" w:type="dxa"/>
          </w:tcPr>
          <w:p w:rsidR="00622F1F" w:rsidRDefault="00622F1F" w:rsidP="001846F5">
            <w:pPr>
              <w:pStyle w:val="Default"/>
              <w:numPr>
                <w:ilvl w:val="0"/>
                <w:numId w:val="43"/>
              </w:numPr>
              <w:ind w:left="318"/>
              <w:rPr>
                <w:sz w:val="23"/>
                <w:szCs w:val="23"/>
              </w:rPr>
            </w:pPr>
            <w:r>
              <w:rPr>
                <w:sz w:val="23"/>
                <w:szCs w:val="23"/>
              </w:rPr>
              <w:t xml:space="preserve">Уменьшение остроты личностных реакций на ситуации, вызывающие невротические проявления. </w:t>
            </w:r>
          </w:p>
          <w:p w:rsidR="00622F1F" w:rsidRDefault="00622F1F" w:rsidP="001846F5">
            <w:pPr>
              <w:pStyle w:val="Default"/>
              <w:numPr>
                <w:ilvl w:val="0"/>
                <w:numId w:val="43"/>
              </w:numPr>
              <w:ind w:left="318"/>
              <w:rPr>
                <w:sz w:val="23"/>
                <w:szCs w:val="23"/>
              </w:rPr>
            </w:pPr>
            <w:r>
              <w:rPr>
                <w:sz w:val="23"/>
                <w:szCs w:val="23"/>
              </w:rPr>
              <w:t xml:space="preserve">Отреагирование актуальных эмоций и чувств. </w:t>
            </w:r>
          </w:p>
          <w:p w:rsidR="00622F1F" w:rsidRDefault="00622F1F">
            <w:pPr>
              <w:pStyle w:val="Default"/>
              <w:rPr>
                <w:sz w:val="23"/>
                <w:szCs w:val="23"/>
              </w:rPr>
            </w:pPr>
            <w:r>
              <w:rPr>
                <w:sz w:val="23"/>
                <w:szCs w:val="23"/>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w:t>
            </w:r>
            <w:r>
              <w:rPr>
                <w:sz w:val="23"/>
                <w:szCs w:val="23"/>
              </w:rPr>
              <w:lastRenderedPageBreak/>
              <w:t xml:space="preserve">направление к невропатологу. </w:t>
            </w:r>
          </w:p>
        </w:tc>
      </w:tr>
      <w:tr w:rsidR="00622F1F" w:rsidTr="00622F1F">
        <w:tc>
          <w:tcPr>
            <w:tcW w:w="3510" w:type="dxa"/>
          </w:tcPr>
          <w:p w:rsidR="00622F1F" w:rsidRDefault="00622F1F">
            <w:pPr>
              <w:pStyle w:val="Default"/>
              <w:rPr>
                <w:sz w:val="23"/>
                <w:szCs w:val="23"/>
              </w:rPr>
            </w:pPr>
            <w:r>
              <w:rPr>
                <w:sz w:val="23"/>
                <w:szCs w:val="23"/>
              </w:rPr>
              <w:lastRenderedPageBreak/>
              <w:t xml:space="preserve">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tc>
        <w:tc>
          <w:tcPr>
            <w:tcW w:w="7172" w:type="dxa"/>
          </w:tcPr>
          <w:p w:rsidR="00622F1F" w:rsidRDefault="00622F1F" w:rsidP="001846F5">
            <w:pPr>
              <w:pStyle w:val="Default"/>
              <w:numPr>
                <w:ilvl w:val="0"/>
                <w:numId w:val="43"/>
              </w:numPr>
              <w:ind w:left="318"/>
              <w:rPr>
                <w:sz w:val="23"/>
                <w:szCs w:val="23"/>
              </w:rPr>
            </w:pPr>
            <w:r>
              <w:rPr>
                <w:sz w:val="23"/>
                <w:szCs w:val="23"/>
              </w:rPr>
              <w:t xml:space="preserve">По необходимости направление ребёнка к невропатологу. </w:t>
            </w:r>
          </w:p>
          <w:p w:rsidR="00622F1F" w:rsidRDefault="00622F1F" w:rsidP="001846F5">
            <w:pPr>
              <w:pStyle w:val="Default"/>
              <w:numPr>
                <w:ilvl w:val="0"/>
                <w:numId w:val="43"/>
              </w:numPr>
              <w:ind w:left="318"/>
              <w:rPr>
                <w:sz w:val="23"/>
                <w:szCs w:val="23"/>
              </w:rPr>
            </w:pPr>
            <w:r>
              <w:rPr>
                <w:sz w:val="23"/>
                <w:szCs w:val="23"/>
              </w:rPr>
              <w:t xml:space="preserve">Развитие произвольного внимания. </w:t>
            </w:r>
          </w:p>
          <w:p w:rsidR="00622F1F" w:rsidRDefault="00622F1F" w:rsidP="001846F5">
            <w:pPr>
              <w:pStyle w:val="Default"/>
              <w:numPr>
                <w:ilvl w:val="0"/>
                <w:numId w:val="43"/>
              </w:numPr>
              <w:ind w:left="318"/>
              <w:rPr>
                <w:sz w:val="23"/>
                <w:szCs w:val="23"/>
              </w:rPr>
            </w:pPr>
            <w:r>
              <w:rPr>
                <w:sz w:val="23"/>
                <w:szCs w:val="23"/>
              </w:rPr>
              <w:t xml:space="preserve">Снятие психоэмоционального напряжения. </w:t>
            </w:r>
          </w:p>
          <w:p w:rsidR="00622F1F" w:rsidRDefault="00622F1F" w:rsidP="001846F5">
            <w:pPr>
              <w:pStyle w:val="Default"/>
              <w:numPr>
                <w:ilvl w:val="0"/>
                <w:numId w:val="43"/>
              </w:numPr>
              <w:ind w:left="318"/>
              <w:rPr>
                <w:sz w:val="23"/>
                <w:szCs w:val="23"/>
              </w:rPr>
            </w:pPr>
            <w:r>
              <w:rPr>
                <w:sz w:val="23"/>
                <w:szCs w:val="23"/>
              </w:rPr>
              <w:t xml:space="preserve">Обучение навыкам расслабления. </w:t>
            </w:r>
          </w:p>
          <w:p w:rsidR="00622F1F" w:rsidRDefault="00622F1F">
            <w:pPr>
              <w:pStyle w:val="Default"/>
              <w:rPr>
                <w:sz w:val="23"/>
                <w:szCs w:val="23"/>
              </w:rPr>
            </w:pPr>
          </w:p>
        </w:tc>
      </w:tr>
    </w:tbl>
    <w:p w:rsidR="003A3A2A" w:rsidRDefault="003A3A2A" w:rsidP="00C053D5">
      <w:pPr>
        <w:pStyle w:val="Default"/>
        <w:ind w:firstLine="709"/>
        <w:jc w:val="center"/>
        <w:rPr>
          <w:b/>
          <w:bCs/>
        </w:rPr>
      </w:pPr>
    </w:p>
    <w:p w:rsidR="003A3A2A" w:rsidRPr="00622F1F" w:rsidRDefault="00622F1F" w:rsidP="00622F1F">
      <w:pPr>
        <w:pStyle w:val="Default"/>
        <w:ind w:firstLine="709"/>
        <w:jc w:val="both"/>
        <w:rPr>
          <w:bCs/>
        </w:rPr>
      </w:pPr>
      <w:r w:rsidRPr="00622F1F">
        <w:rPr>
          <w:bCs/>
        </w:rPr>
        <w:t>Для осуществления коррекционно-развивающей работы с различными целевыми группами педагогом-психологом составляется рабочая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психологическойдиагностики или по обоснованному запросу педагога/ родителя (законного представителя).</w:t>
      </w:r>
    </w:p>
    <w:p w:rsidR="00622F1F" w:rsidRPr="00622F1F" w:rsidRDefault="00622F1F" w:rsidP="00622F1F">
      <w:pPr>
        <w:pStyle w:val="Default"/>
        <w:ind w:firstLine="709"/>
        <w:jc w:val="both"/>
        <w:rPr>
          <w:bCs/>
        </w:rPr>
      </w:pPr>
      <w:r w:rsidRPr="00622F1F">
        <w:rPr>
          <w:bCs/>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3A3A2A" w:rsidRPr="00622F1F" w:rsidRDefault="00622F1F" w:rsidP="00622F1F">
      <w:pPr>
        <w:pStyle w:val="Default"/>
        <w:ind w:firstLine="709"/>
        <w:jc w:val="both"/>
        <w:rPr>
          <w:bCs/>
        </w:rPr>
      </w:pPr>
      <w:r w:rsidRPr="00622F1F">
        <w:rPr>
          <w:bCs/>
        </w:rPr>
        <w:t>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3A3A2A" w:rsidRDefault="003A3A2A" w:rsidP="00622F1F">
      <w:pPr>
        <w:pStyle w:val="Default"/>
        <w:ind w:firstLine="709"/>
        <w:rPr>
          <w:b/>
          <w:bCs/>
        </w:rPr>
      </w:pPr>
    </w:p>
    <w:p w:rsidR="00622F1F" w:rsidRDefault="00622F1F" w:rsidP="00622F1F">
      <w:pPr>
        <w:pStyle w:val="Default"/>
        <w:ind w:firstLine="709"/>
        <w:jc w:val="center"/>
        <w:rPr>
          <w:b/>
          <w:bCs/>
        </w:rPr>
      </w:pPr>
      <w:r w:rsidRPr="00622F1F">
        <w:rPr>
          <w:b/>
          <w:bCs/>
        </w:rPr>
        <w:t>Методические средства реализации Программы</w:t>
      </w:r>
    </w:p>
    <w:p w:rsidR="00622F1F" w:rsidRPr="00622F1F" w:rsidRDefault="00622F1F" w:rsidP="00622F1F">
      <w:pPr>
        <w:pStyle w:val="Default"/>
        <w:ind w:firstLine="709"/>
        <w:jc w:val="center"/>
        <w:rPr>
          <w:b/>
          <w:bCs/>
        </w:rPr>
      </w:pPr>
    </w:p>
    <w:p w:rsidR="00622F1F" w:rsidRPr="00622F1F" w:rsidRDefault="00622F1F" w:rsidP="00622F1F">
      <w:pPr>
        <w:pStyle w:val="Default"/>
        <w:ind w:firstLine="709"/>
        <w:jc w:val="both"/>
        <w:rPr>
          <w:bCs/>
        </w:rPr>
      </w:pPr>
      <w:r w:rsidRPr="00622F1F">
        <w:rPr>
          <w:bCs/>
        </w:rPr>
        <w:t>В процессе групповой работы используются приемы, содержание которых отвечает развивающим и коррекционным задачам программы. В программу включено много полифункциональных упражнений, которые, с одной стороны, могут решать несколько задач, с другой стороны, оказывать на разных детей различное воздействие:</w:t>
      </w:r>
    </w:p>
    <w:p w:rsidR="00622F1F" w:rsidRPr="00622F1F" w:rsidRDefault="00622F1F" w:rsidP="001846F5">
      <w:pPr>
        <w:pStyle w:val="Default"/>
        <w:numPr>
          <w:ilvl w:val="0"/>
          <w:numId w:val="43"/>
        </w:numPr>
        <w:jc w:val="both"/>
        <w:rPr>
          <w:bCs/>
        </w:rPr>
      </w:pPr>
      <w:r w:rsidRPr="00622F1F">
        <w:rPr>
          <w:bCs/>
        </w:rPr>
        <w:t>игровая психокоррекция;</w:t>
      </w:r>
    </w:p>
    <w:p w:rsidR="00622F1F" w:rsidRPr="00622F1F" w:rsidRDefault="00622F1F" w:rsidP="001846F5">
      <w:pPr>
        <w:pStyle w:val="Default"/>
        <w:numPr>
          <w:ilvl w:val="0"/>
          <w:numId w:val="43"/>
        </w:numPr>
        <w:jc w:val="both"/>
        <w:rPr>
          <w:bCs/>
        </w:rPr>
      </w:pPr>
      <w:r>
        <w:rPr>
          <w:bCs/>
        </w:rPr>
        <w:t>сказкотерапия,</w:t>
      </w:r>
    </w:p>
    <w:p w:rsidR="00622F1F" w:rsidRPr="00622F1F" w:rsidRDefault="00622F1F" w:rsidP="001846F5">
      <w:pPr>
        <w:pStyle w:val="Default"/>
        <w:numPr>
          <w:ilvl w:val="0"/>
          <w:numId w:val="43"/>
        </w:numPr>
        <w:jc w:val="both"/>
        <w:rPr>
          <w:bCs/>
        </w:rPr>
      </w:pPr>
      <w:r w:rsidRPr="00622F1F">
        <w:rPr>
          <w:bCs/>
        </w:rPr>
        <w:t>психогимнастические игры,</w:t>
      </w:r>
    </w:p>
    <w:p w:rsidR="00622F1F" w:rsidRPr="00622F1F" w:rsidRDefault="00622F1F" w:rsidP="001846F5">
      <w:pPr>
        <w:pStyle w:val="Default"/>
        <w:numPr>
          <w:ilvl w:val="0"/>
          <w:numId w:val="43"/>
        </w:numPr>
        <w:jc w:val="both"/>
        <w:rPr>
          <w:bCs/>
        </w:rPr>
      </w:pPr>
      <w:r w:rsidRPr="00622F1F">
        <w:rPr>
          <w:bCs/>
        </w:rPr>
        <w:t>коммуникативные игры,</w:t>
      </w:r>
    </w:p>
    <w:p w:rsidR="00622F1F" w:rsidRPr="00622F1F" w:rsidRDefault="00622F1F" w:rsidP="001846F5">
      <w:pPr>
        <w:pStyle w:val="Default"/>
        <w:numPr>
          <w:ilvl w:val="0"/>
          <w:numId w:val="43"/>
        </w:numPr>
        <w:jc w:val="both"/>
        <w:rPr>
          <w:bCs/>
        </w:rPr>
      </w:pPr>
      <w:r w:rsidRPr="00622F1F">
        <w:rPr>
          <w:bCs/>
        </w:rPr>
        <w:t>этюды на расслабление мышц,</w:t>
      </w:r>
    </w:p>
    <w:p w:rsidR="00622F1F" w:rsidRPr="00622F1F" w:rsidRDefault="00622F1F" w:rsidP="001846F5">
      <w:pPr>
        <w:pStyle w:val="Default"/>
        <w:numPr>
          <w:ilvl w:val="0"/>
          <w:numId w:val="43"/>
        </w:numPr>
        <w:jc w:val="both"/>
        <w:rPr>
          <w:bCs/>
        </w:rPr>
      </w:pPr>
      <w:r w:rsidRPr="00622F1F">
        <w:rPr>
          <w:bCs/>
        </w:rPr>
        <w:t>игры и задания, направленные на развитие произвольности,</w:t>
      </w:r>
    </w:p>
    <w:p w:rsidR="00622F1F" w:rsidRPr="00622F1F" w:rsidRDefault="00622F1F" w:rsidP="001846F5">
      <w:pPr>
        <w:pStyle w:val="Default"/>
        <w:numPr>
          <w:ilvl w:val="0"/>
          <w:numId w:val="43"/>
        </w:numPr>
        <w:jc w:val="both"/>
        <w:rPr>
          <w:bCs/>
        </w:rPr>
      </w:pPr>
      <w:r w:rsidRPr="00622F1F">
        <w:rPr>
          <w:bCs/>
        </w:rPr>
        <w:t>игры и задания, на преодоление двигательного автоматизма,</w:t>
      </w:r>
    </w:p>
    <w:p w:rsidR="00622F1F" w:rsidRPr="00622F1F" w:rsidRDefault="00622F1F" w:rsidP="001846F5">
      <w:pPr>
        <w:pStyle w:val="Default"/>
        <w:numPr>
          <w:ilvl w:val="0"/>
          <w:numId w:val="43"/>
        </w:numPr>
        <w:jc w:val="both"/>
        <w:rPr>
          <w:bCs/>
        </w:rPr>
      </w:pPr>
      <w:r w:rsidRPr="00622F1F">
        <w:rPr>
          <w:bCs/>
        </w:rPr>
        <w:t>игры, развивающие доверие и заботливость,</w:t>
      </w:r>
    </w:p>
    <w:p w:rsidR="00622F1F" w:rsidRPr="00622F1F" w:rsidRDefault="00622F1F" w:rsidP="001846F5">
      <w:pPr>
        <w:pStyle w:val="Default"/>
        <w:numPr>
          <w:ilvl w:val="0"/>
          <w:numId w:val="43"/>
        </w:numPr>
        <w:jc w:val="both"/>
        <w:rPr>
          <w:bCs/>
        </w:rPr>
      </w:pPr>
      <w:r w:rsidRPr="00622F1F">
        <w:rPr>
          <w:bCs/>
        </w:rPr>
        <w:t>игры на развитие выдержки,</w:t>
      </w:r>
    </w:p>
    <w:p w:rsidR="00622F1F" w:rsidRPr="00622F1F" w:rsidRDefault="00622F1F" w:rsidP="001846F5">
      <w:pPr>
        <w:pStyle w:val="Default"/>
        <w:numPr>
          <w:ilvl w:val="0"/>
          <w:numId w:val="43"/>
        </w:numPr>
        <w:jc w:val="both"/>
        <w:rPr>
          <w:bCs/>
        </w:rPr>
      </w:pPr>
      <w:r w:rsidRPr="00622F1F">
        <w:rPr>
          <w:bCs/>
        </w:rPr>
        <w:t>релаксационные методы и др.</w:t>
      </w:r>
    </w:p>
    <w:p w:rsidR="00622F1F" w:rsidRPr="00622F1F" w:rsidRDefault="00622F1F" w:rsidP="00622F1F">
      <w:pPr>
        <w:pStyle w:val="Default"/>
        <w:ind w:firstLine="709"/>
        <w:rPr>
          <w:b/>
          <w:bCs/>
          <w:i/>
        </w:rPr>
      </w:pPr>
      <w:r w:rsidRPr="00622F1F">
        <w:rPr>
          <w:b/>
          <w:bCs/>
          <w:i/>
        </w:rPr>
        <w:t>Игровая психокоррекция</w:t>
      </w:r>
    </w:p>
    <w:p w:rsidR="00622F1F" w:rsidRPr="00622F1F" w:rsidRDefault="00622F1F" w:rsidP="00622F1F">
      <w:pPr>
        <w:pStyle w:val="Default"/>
        <w:ind w:firstLine="709"/>
        <w:jc w:val="both"/>
        <w:rPr>
          <w:bCs/>
        </w:rPr>
      </w:pPr>
      <w:r w:rsidRPr="00622F1F">
        <w:rPr>
          <w:bCs/>
        </w:rPr>
        <w:t>Психокоррекционные игры делятся на две группы:</w:t>
      </w:r>
    </w:p>
    <w:p w:rsidR="00622F1F" w:rsidRPr="00622F1F" w:rsidRDefault="00622F1F" w:rsidP="00622F1F">
      <w:pPr>
        <w:pStyle w:val="Default"/>
        <w:ind w:firstLine="709"/>
        <w:jc w:val="both"/>
        <w:rPr>
          <w:bCs/>
        </w:rPr>
      </w:pPr>
      <w:r w:rsidRPr="00622F1F">
        <w:rPr>
          <w:bCs/>
        </w:rPr>
        <w:t>1. Игры первой группы направленны на сплочение и организацию группы, на подготовку к более серьезным комбинированным играм, направленные на развитие тактильных и эмоциональных контактов.</w:t>
      </w:r>
    </w:p>
    <w:p w:rsidR="00622F1F" w:rsidRPr="00622F1F" w:rsidRDefault="00622F1F" w:rsidP="00622F1F">
      <w:pPr>
        <w:pStyle w:val="Default"/>
        <w:ind w:firstLine="709"/>
        <w:jc w:val="both"/>
        <w:rPr>
          <w:bCs/>
        </w:rPr>
      </w:pPr>
      <w:r w:rsidRPr="00622F1F">
        <w:rPr>
          <w:bCs/>
        </w:rPr>
        <w:t>2. Игры второй группы направленны на разрешение личных и межличностных проблем каждого члена группы.</w:t>
      </w:r>
    </w:p>
    <w:p w:rsidR="00622F1F" w:rsidRPr="00622F1F" w:rsidRDefault="00622F1F" w:rsidP="00622F1F">
      <w:pPr>
        <w:pStyle w:val="Default"/>
        <w:ind w:firstLine="709"/>
        <w:jc w:val="both"/>
        <w:rPr>
          <w:bCs/>
        </w:rPr>
      </w:pPr>
      <w:r w:rsidRPr="00622F1F">
        <w:rPr>
          <w:bCs/>
        </w:rPr>
        <w:lastRenderedPageBreak/>
        <w:t>Во время специально организованной игры ребенок берет на себя определенную роль (то он папа, то мама, то учительница, а то соседка из квартиры напротив, и т.д.), проигрывает волнующую ситуацию, проживает необходимый опыт позитивных или негативных впечатлений, отрабатывает нужные навыки, «снимает» эмоциональное напряжение, волнение, (например, ребёнок, сходивший в цирк, скорее всего некоторое время после этого будет играть в цирк, чтобы взволновавшее его впечатление превратилось в приятное воспоминание).</w:t>
      </w:r>
    </w:p>
    <w:p w:rsidR="00622F1F" w:rsidRPr="00622F1F" w:rsidRDefault="00622F1F" w:rsidP="00622F1F">
      <w:pPr>
        <w:pStyle w:val="Default"/>
        <w:ind w:firstLine="709"/>
        <w:jc w:val="both"/>
        <w:rPr>
          <w:b/>
          <w:bCs/>
          <w:i/>
        </w:rPr>
      </w:pPr>
      <w:r w:rsidRPr="00622F1F">
        <w:rPr>
          <w:b/>
          <w:bCs/>
          <w:i/>
        </w:rPr>
        <w:t>Психогимнастические игры</w:t>
      </w:r>
    </w:p>
    <w:p w:rsidR="00622F1F" w:rsidRPr="00622F1F" w:rsidRDefault="00622F1F" w:rsidP="00622F1F">
      <w:pPr>
        <w:pStyle w:val="Default"/>
        <w:ind w:firstLine="709"/>
        <w:jc w:val="both"/>
        <w:rPr>
          <w:bCs/>
        </w:rPr>
      </w:pPr>
      <w:r w:rsidRPr="00622F1F">
        <w:rPr>
          <w:bCs/>
        </w:rPr>
        <w:t>Поскольку важнейшие необходимые изменения — формирование самопринятия и принятия других людей для структурирования изменений, была выбрана структура самосознания личности В. С. Мухиной, согласно которой в самосознании выделяются имя человека, притязание на социальное признание, психологическое время личности (ее прошлое, настоящее, будущее), социальное пространство (ее права и обязанности). Таким образом, в психогимнастических играх у детей формируется:</w:t>
      </w:r>
    </w:p>
    <w:p w:rsidR="00622F1F" w:rsidRPr="00622F1F" w:rsidRDefault="00622F1F" w:rsidP="00622F1F">
      <w:pPr>
        <w:pStyle w:val="Default"/>
        <w:ind w:firstLine="709"/>
        <w:jc w:val="both"/>
        <w:rPr>
          <w:bCs/>
        </w:rPr>
      </w:pPr>
      <w:r w:rsidRPr="00622F1F">
        <w:rPr>
          <w:bCs/>
        </w:rPr>
        <w:t>а) принятие своего имени;</w:t>
      </w:r>
    </w:p>
    <w:p w:rsidR="00622F1F" w:rsidRPr="00622F1F" w:rsidRDefault="00622F1F" w:rsidP="00622F1F">
      <w:pPr>
        <w:pStyle w:val="Default"/>
        <w:ind w:firstLine="709"/>
        <w:jc w:val="both"/>
        <w:rPr>
          <w:bCs/>
        </w:rPr>
      </w:pPr>
      <w:r w:rsidRPr="00622F1F">
        <w:rPr>
          <w:bCs/>
        </w:rPr>
        <w:t>б) принятие своих качеств характера;</w:t>
      </w:r>
    </w:p>
    <w:p w:rsidR="00622F1F" w:rsidRPr="00622F1F" w:rsidRDefault="00622F1F" w:rsidP="00622F1F">
      <w:pPr>
        <w:pStyle w:val="Default"/>
        <w:ind w:firstLine="709"/>
        <w:jc w:val="both"/>
        <w:rPr>
          <w:bCs/>
        </w:rPr>
      </w:pPr>
      <w:r w:rsidRPr="00622F1F">
        <w:rPr>
          <w:bCs/>
        </w:rPr>
        <w:t>в) принятие своего прошлого, настоящего, будущего;</w:t>
      </w:r>
    </w:p>
    <w:p w:rsidR="00622F1F" w:rsidRPr="00622F1F" w:rsidRDefault="00622F1F" w:rsidP="00622F1F">
      <w:pPr>
        <w:pStyle w:val="Default"/>
        <w:ind w:firstLine="709"/>
        <w:jc w:val="both"/>
        <w:rPr>
          <w:bCs/>
        </w:rPr>
      </w:pPr>
      <w:r w:rsidRPr="00622F1F">
        <w:rPr>
          <w:bCs/>
        </w:rPr>
        <w:t>г) принятие своих прав и обязанностей.</w:t>
      </w:r>
    </w:p>
    <w:p w:rsidR="00622F1F" w:rsidRPr="00622F1F" w:rsidRDefault="00622F1F" w:rsidP="00622F1F">
      <w:pPr>
        <w:pStyle w:val="Default"/>
        <w:ind w:firstLine="709"/>
        <w:jc w:val="both"/>
        <w:rPr>
          <w:b/>
          <w:bCs/>
          <w:i/>
        </w:rPr>
      </w:pPr>
      <w:r w:rsidRPr="00622F1F">
        <w:rPr>
          <w:b/>
          <w:bCs/>
          <w:i/>
        </w:rPr>
        <w:t>Коммуникативные игры</w:t>
      </w:r>
    </w:p>
    <w:p w:rsidR="00622F1F" w:rsidRPr="00622F1F" w:rsidRDefault="00622F1F" w:rsidP="00622F1F">
      <w:pPr>
        <w:pStyle w:val="Default"/>
        <w:ind w:firstLine="709"/>
        <w:jc w:val="both"/>
        <w:rPr>
          <w:bCs/>
        </w:rPr>
      </w:pPr>
      <w:r w:rsidRPr="00622F1F">
        <w:rPr>
          <w:bCs/>
        </w:rPr>
        <w:t>Используемые в занятиях коммуникативные игры делятся на три группы:</w:t>
      </w:r>
    </w:p>
    <w:p w:rsidR="00622F1F" w:rsidRPr="00622F1F" w:rsidRDefault="00622F1F" w:rsidP="00622F1F">
      <w:pPr>
        <w:pStyle w:val="Default"/>
        <w:ind w:firstLine="709"/>
        <w:jc w:val="both"/>
        <w:rPr>
          <w:bCs/>
        </w:rPr>
      </w:pPr>
      <w:r w:rsidRPr="00622F1F">
        <w:rPr>
          <w:bCs/>
        </w:rPr>
        <w:t>I) игры, направленные на формирование у детей умения увидеть в другом человеке его достоинства и обеспечивать другого вербальными или невербальными поглаживаниями;</w:t>
      </w:r>
    </w:p>
    <w:p w:rsidR="00622F1F" w:rsidRPr="00622F1F" w:rsidRDefault="00622F1F" w:rsidP="00622F1F">
      <w:pPr>
        <w:pStyle w:val="Default"/>
        <w:ind w:firstLine="709"/>
        <w:jc w:val="both"/>
        <w:rPr>
          <w:bCs/>
        </w:rPr>
      </w:pPr>
      <w:r w:rsidRPr="00622F1F">
        <w:rPr>
          <w:bCs/>
        </w:rPr>
        <w:t>2) игры и задания, способствующие углублению осознания сферы общения;</w:t>
      </w:r>
    </w:p>
    <w:p w:rsidR="00622F1F" w:rsidRPr="00622F1F" w:rsidRDefault="00622F1F" w:rsidP="00622F1F">
      <w:pPr>
        <w:pStyle w:val="Default"/>
        <w:ind w:firstLine="709"/>
        <w:jc w:val="both"/>
        <w:rPr>
          <w:bCs/>
        </w:rPr>
      </w:pPr>
      <w:r w:rsidRPr="00622F1F">
        <w:rPr>
          <w:bCs/>
        </w:rPr>
        <w:t>3) игры,</w:t>
      </w:r>
      <w:r>
        <w:rPr>
          <w:bCs/>
        </w:rPr>
        <w:t xml:space="preserve"> обучающие умению сотрудничать.</w:t>
      </w:r>
    </w:p>
    <w:p w:rsidR="00622F1F" w:rsidRDefault="00622F1F" w:rsidP="00622F1F">
      <w:pPr>
        <w:pStyle w:val="Default"/>
        <w:ind w:firstLine="709"/>
        <w:jc w:val="both"/>
        <w:rPr>
          <w:bCs/>
        </w:rPr>
      </w:pPr>
      <w:r w:rsidRPr="00622F1F">
        <w:rPr>
          <w:bCs/>
        </w:rPr>
        <w:t>Особое внимание должно уделяться играм первой группы, т. к. обычно человек склонен фиксировать свое внимание, прежде всего, на недостатках другого, возможно, вследствие именно этого в активном словаре ребенка негативная лексика преобладает над позитивной. Кроме того, многие люди имеют так называемые «запреты на поглаживания» (Е. В. Сидоренко), сутью которых является трудность, а иногда и невозможность продуцирования положительных оценок и принятия положительных оценок других людей.</w:t>
      </w:r>
    </w:p>
    <w:p w:rsidR="00622F1F" w:rsidRPr="00622F1F" w:rsidRDefault="00622F1F" w:rsidP="00622F1F">
      <w:pPr>
        <w:pStyle w:val="Default"/>
        <w:ind w:firstLine="709"/>
        <w:jc w:val="both"/>
        <w:rPr>
          <w:bCs/>
        </w:rPr>
      </w:pPr>
      <w:r w:rsidRPr="00622F1F">
        <w:rPr>
          <w:b/>
          <w:bCs/>
          <w:i/>
        </w:rPr>
        <w:t>Игры и задания, направленные на развитие произвольности</w:t>
      </w:r>
    </w:p>
    <w:p w:rsidR="00622F1F" w:rsidRPr="00622F1F" w:rsidRDefault="00622F1F" w:rsidP="00622F1F">
      <w:pPr>
        <w:pStyle w:val="Default"/>
        <w:ind w:firstLine="709"/>
        <w:jc w:val="both"/>
        <w:rPr>
          <w:bCs/>
        </w:rPr>
      </w:pPr>
      <w:r w:rsidRPr="00622F1F">
        <w:rPr>
          <w:bCs/>
        </w:rPr>
        <w:t>Для дошкольников большое значение имеют игры, способствующие формированию у них произвольности. Однако важно, чтобы формирование произвольности осуществлялось достаточно осознанно, поэтому уже дошкольников знакомят с такими понятиями, как «хозяин своих чувств» и «сила воли».</w:t>
      </w:r>
    </w:p>
    <w:p w:rsidR="00622F1F" w:rsidRPr="00622F1F" w:rsidRDefault="00622F1F" w:rsidP="00622F1F">
      <w:pPr>
        <w:pStyle w:val="Default"/>
        <w:ind w:firstLine="709"/>
        <w:jc w:val="both"/>
        <w:rPr>
          <w:b/>
          <w:bCs/>
          <w:i/>
        </w:rPr>
      </w:pPr>
      <w:r w:rsidRPr="00622F1F">
        <w:rPr>
          <w:b/>
          <w:bCs/>
          <w:i/>
        </w:rPr>
        <w:t>Игры, направленные на развитие воображения</w:t>
      </w:r>
    </w:p>
    <w:p w:rsidR="00622F1F" w:rsidRPr="00622F1F" w:rsidRDefault="00622F1F" w:rsidP="00622F1F">
      <w:pPr>
        <w:pStyle w:val="Default"/>
        <w:ind w:firstLine="709"/>
        <w:jc w:val="both"/>
        <w:rPr>
          <w:bCs/>
        </w:rPr>
      </w:pPr>
      <w:r w:rsidRPr="00622F1F">
        <w:rPr>
          <w:bCs/>
        </w:rPr>
        <w:t>Их можно разделить на три группы: вербальные игры, невербальные игры и «мысленные картинки».</w:t>
      </w:r>
    </w:p>
    <w:p w:rsidR="00622F1F" w:rsidRPr="00622F1F" w:rsidRDefault="00622F1F" w:rsidP="00622F1F">
      <w:pPr>
        <w:pStyle w:val="Default"/>
        <w:ind w:firstLine="709"/>
        <w:jc w:val="both"/>
        <w:rPr>
          <w:bCs/>
        </w:rPr>
      </w:pPr>
      <w:r w:rsidRPr="00622F1F">
        <w:rPr>
          <w:bCs/>
        </w:rPr>
        <w:t>Вербальные игры представляют собой либо придумывание детьми окончания к той или иной необычной ситуации, либо коллективное сочинение сказок или подбор различных ассоциаций к какому-либо слову.</w:t>
      </w:r>
    </w:p>
    <w:p w:rsidR="00622F1F" w:rsidRPr="00622F1F" w:rsidRDefault="00622F1F" w:rsidP="00622F1F">
      <w:pPr>
        <w:pStyle w:val="Default"/>
        <w:ind w:firstLine="709"/>
        <w:jc w:val="both"/>
        <w:rPr>
          <w:bCs/>
        </w:rPr>
      </w:pPr>
      <w:r w:rsidRPr="00622F1F">
        <w:rPr>
          <w:bCs/>
        </w:rPr>
        <w:t>Невербальные игры предполагают изображение детьми по-разному, «как можно интереснее» того или иного живого существа или неживого предмета, т. е. несколько пересекаются с ролевыми методами.</w:t>
      </w:r>
    </w:p>
    <w:p w:rsidR="00622F1F" w:rsidRPr="00622F1F" w:rsidRDefault="00622F1F" w:rsidP="00622F1F">
      <w:pPr>
        <w:pStyle w:val="Default"/>
        <w:ind w:firstLine="709"/>
        <w:jc w:val="both"/>
        <w:rPr>
          <w:bCs/>
        </w:rPr>
      </w:pPr>
      <w:r w:rsidRPr="00622F1F">
        <w:rPr>
          <w:bCs/>
        </w:rPr>
        <w:t>Групповые игры и упражнения применяются в работе с группой с разными целями:</w:t>
      </w:r>
    </w:p>
    <w:p w:rsidR="00622F1F" w:rsidRPr="00622F1F" w:rsidRDefault="00622F1F" w:rsidP="00622F1F">
      <w:pPr>
        <w:pStyle w:val="Default"/>
        <w:ind w:firstLine="709"/>
        <w:jc w:val="both"/>
        <w:rPr>
          <w:bCs/>
        </w:rPr>
      </w:pPr>
      <w:r w:rsidRPr="00622F1F">
        <w:rPr>
          <w:bCs/>
        </w:rPr>
        <w:t>• с целью «разогрева» группы, создания доброжелательной и рабочей атмосферы в группе;</w:t>
      </w:r>
    </w:p>
    <w:p w:rsidR="00622F1F" w:rsidRPr="00622F1F" w:rsidRDefault="00622F1F" w:rsidP="00622F1F">
      <w:pPr>
        <w:pStyle w:val="Default"/>
        <w:ind w:firstLine="709"/>
        <w:jc w:val="both"/>
        <w:rPr>
          <w:bCs/>
        </w:rPr>
      </w:pPr>
      <w:r w:rsidRPr="00622F1F">
        <w:rPr>
          <w:bCs/>
        </w:rPr>
        <w:t>• с целью актуализации проблемы, над которой предстоит работа в группе;</w:t>
      </w:r>
    </w:p>
    <w:p w:rsidR="00622F1F" w:rsidRPr="00622F1F" w:rsidRDefault="00622F1F" w:rsidP="00622F1F">
      <w:pPr>
        <w:pStyle w:val="Default"/>
        <w:ind w:firstLine="709"/>
        <w:jc w:val="both"/>
        <w:rPr>
          <w:bCs/>
        </w:rPr>
      </w:pPr>
      <w:r w:rsidRPr="00622F1F">
        <w:rPr>
          <w:bCs/>
        </w:rPr>
        <w:t>• с целью отработки новых навыков поведения;</w:t>
      </w:r>
    </w:p>
    <w:p w:rsidR="00622F1F" w:rsidRPr="00622F1F" w:rsidRDefault="00622F1F" w:rsidP="00622F1F">
      <w:pPr>
        <w:pStyle w:val="Default"/>
        <w:ind w:firstLine="709"/>
        <w:jc w:val="both"/>
        <w:rPr>
          <w:bCs/>
        </w:rPr>
      </w:pPr>
      <w:r w:rsidRPr="00622F1F">
        <w:rPr>
          <w:bCs/>
        </w:rPr>
        <w:t>• с целью релаксации, снятия напряжения у участников в промежутках между рабочими этапами;</w:t>
      </w:r>
    </w:p>
    <w:p w:rsidR="00622F1F" w:rsidRPr="00622F1F" w:rsidRDefault="00622F1F" w:rsidP="00622F1F">
      <w:pPr>
        <w:pStyle w:val="Default"/>
        <w:ind w:firstLine="709"/>
        <w:jc w:val="both"/>
        <w:rPr>
          <w:bCs/>
        </w:rPr>
      </w:pPr>
      <w:r w:rsidRPr="00622F1F">
        <w:rPr>
          <w:bCs/>
        </w:rPr>
        <w:t>• как ритуалы завершения занятия.</w:t>
      </w:r>
    </w:p>
    <w:p w:rsidR="00622F1F" w:rsidRPr="00622F1F" w:rsidRDefault="00622F1F" w:rsidP="00622F1F">
      <w:pPr>
        <w:pStyle w:val="Default"/>
        <w:ind w:firstLine="709"/>
        <w:jc w:val="both"/>
        <w:rPr>
          <w:bCs/>
        </w:rPr>
      </w:pPr>
      <w:r w:rsidRPr="00622F1F">
        <w:rPr>
          <w:bCs/>
        </w:rPr>
        <w:t>По форме игры и упражнения могут быть разнообразными:</w:t>
      </w:r>
    </w:p>
    <w:p w:rsidR="00622F1F" w:rsidRPr="00622F1F" w:rsidRDefault="00622F1F" w:rsidP="00622F1F">
      <w:pPr>
        <w:pStyle w:val="Default"/>
        <w:ind w:firstLine="709"/>
        <w:jc w:val="both"/>
        <w:rPr>
          <w:bCs/>
        </w:rPr>
      </w:pPr>
      <w:r w:rsidRPr="00622F1F">
        <w:rPr>
          <w:bCs/>
        </w:rPr>
        <w:t>• вербальные,</w:t>
      </w:r>
    </w:p>
    <w:p w:rsidR="00622F1F" w:rsidRPr="00622F1F" w:rsidRDefault="00622F1F" w:rsidP="00622F1F">
      <w:pPr>
        <w:pStyle w:val="Default"/>
        <w:ind w:firstLine="709"/>
        <w:jc w:val="both"/>
        <w:rPr>
          <w:bCs/>
        </w:rPr>
      </w:pPr>
      <w:r w:rsidRPr="00622F1F">
        <w:rPr>
          <w:bCs/>
        </w:rPr>
        <w:t>• использующие художественные средства: рисование, лепка, коллаж, куклы, маски,</w:t>
      </w:r>
    </w:p>
    <w:p w:rsidR="00622F1F" w:rsidRPr="00622F1F" w:rsidRDefault="00622F1F" w:rsidP="00622F1F">
      <w:pPr>
        <w:pStyle w:val="Default"/>
        <w:ind w:firstLine="709"/>
        <w:jc w:val="both"/>
        <w:rPr>
          <w:bCs/>
        </w:rPr>
      </w:pPr>
      <w:r w:rsidRPr="00622F1F">
        <w:rPr>
          <w:bCs/>
        </w:rPr>
        <w:lastRenderedPageBreak/>
        <w:t>• двигательные: танец, живая скульптура, подвижные игры, физические упражнения, ходьба.</w:t>
      </w:r>
    </w:p>
    <w:p w:rsidR="00622F1F" w:rsidRPr="00622F1F" w:rsidRDefault="00622F1F" w:rsidP="00622F1F">
      <w:pPr>
        <w:pStyle w:val="Default"/>
        <w:ind w:firstLine="709"/>
        <w:jc w:val="both"/>
        <w:rPr>
          <w:bCs/>
        </w:rPr>
      </w:pPr>
      <w:r w:rsidRPr="00622F1F">
        <w:rPr>
          <w:bCs/>
        </w:rPr>
        <w:t>Игровые разминки наиболее просты по форме и ограниченны по времени. Они используются на этапе знакомства, для создания в начале дня или этапа доброжелательного настроения, поддерживают атмосферу эмоциональной безопасности, свободного самовыражения, группового сплочения. Для «энергетизации» или, наоборот, для расслабления группы могут использоваться простые физические процедуры – ходьба, прыжки, касание соседей или контакт глазами.</w:t>
      </w:r>
    </w:p>
    <w:p w:rsidR="00622F1F" w:rsidRPr="00622F1F" w:rsidRDefault="00622F1F" w:rsidP="00622F1F">
      <w:pPr>
        <w:pStyle w:val="Default"/>
        <w:ind w:firstLine="709"/>
        <w:rPr>
          <w:b/>
          <w:bCs/>
          <w:i/>
        </w:rPr>
      </w:pPr>
      <w:r w:rsidRPr="00622F1F">
        <w:rPr>
          <w:b/>
          <w:bCs/>
          <w:i/>
        </w:rPr>
        <w:t>Релаксационные методы</w:t>
      </w:r>
    </w:p>
    <w:p w:rsidR="00622F1F" w:rsidRPr="00622F1F" w:rsidRDefault="00622F1F" w:rsidP="00622F1F">
      <w:pPr>
        <w:pStyle w:val="Default"/>
        <w:ind w:firstLine="709"/>
        <w:rPr>
          <w:bCs/>
        </w:rPr>
      </w:pPr>
      <w:r w:rsidRPr="00622F1F">
        <w:rPr>
          <w:bCs/>
        </w:rPr>
        <w:t>Эти методы основываются на понимании релаксационного состояния как антипода стресса с точки зрения его проявления, особенностей формирования и механизмов запуска. В занятия включены упражнения, основанные на методе активной нервно-мышечной релаксации Э. Джекобсона, дыхательные техники, визуально-кинестетические техники. Метод нервно-мышечной релаксации Э. Джекобсона предполагает достижение состояния релаксации через чередование сильного напряжения и быстрого расслабления основных мышечных групп тела.</w:t>
      </w:r>
    </w:p>
    <w:p w:rsidR="00622F1F" w:rsidRPr="00622F1F" w:rsidRDefault="00622F1F" w:rsidP="00622F1F">
      <w:pPr>
        <w:pStyle w:val="Default"/>
        <w:ind w:firstLine="709"/>
        <w:rPr>
          <w:bCs/>
        </w:rPr>
      </w:pPr>
      <w:r w:rsidRPr="00622F1F">
        <w:rPr>
          <w:bCs/>
        </w:rPr>
        <w:t>Среди дыхательных техник используется глубокое дыхание, ритмичное дыхание с задержкой. В основе визуально-кинестетических техник лежит использование визуально-кинестетических образов.</w:t>
      </w:r>
    </w:p>
    <w:p w:rsidR="00622F1F" w:rsidRDefault="00622F1F" w:rsidP="00622F1F">
      <w:pPr>
        <w:pStyle w:val="Default"/>
        <w:ind w:firstLine="709"/>
        <w:rPr>
          <w:b/>
          <w:bCs/>
        </w:rPr>
      </w:pPr>
    </w:p>
    <w:p w:rsidR="0017722B" w:rsidRDefault="004E0E37" w:rsidP="00C053D5">
      <w:pPr>
        <w:pStyle w:val="Default"/>
        <w:ind w:firstLine="709"/>
        <w:jc w:val="center"/>
        <w:rPr>
          <w:b/>
          <w:bCs/>
        </w:rPr>
      </w:pPr>
      <w:r>
        <w:rPr>
          <w:b/>
          <w:bCs/>
        </w:rPr>
        <w:t>2.1</w:t>
      </w:r>
      <w:r w:rsidR="005928AE">
        <w:rPr>
          <w:b/>
          <w:bCs/>
        </w:rPr>
        <w:t>.</w:t>
      </w:r>
      <w:r>
        <w:rPr>
          <w:b/>
          <w:bCs/>
        </w:rPr>
        <w:t>6.</w:t>
      </w:r>
      <w:r w:rsidR="005928AE" w:rsidRPr="005928AE">
        <w:rPr>
          <w:b/>
          <w:bCs/>
        </w:rPr>
        <w:t>Психологическое просвещение</w:t>
      </w:r>
    </w:p>
    <w:p w:rsidR="005928AE" w:rsidRDefault="005928AE" w:rsidP="00C053D5">
      <w:pPr>
        <w:pStyle w:val="Default"/>
        <w:ind w:firstLine="709"/>
        <w:jc w:val="center"/>
        <w:rPr>
          <w:b/>
          <w:bCs/>
        </w:rPr>
      </w:pPr>
    </w:p>
    <w:p w:rsidR="005928AE" w:rsidRPr="005928AE" w:rsidRDefault="005928AE" w:rsidP="005928AE">
      <w:pPr>
        <w:pStyle w:val="Default"/>
        <w:ind w:firstLine="709"/>
        <w:rPr>
          <w:bCs/>
        </w:rPr>
      </w:pPr>
      <w:r w:rsidRPr="005928AE">
        <w:rPr>
          <w:bCs/>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3"/>
        <w:tblW w:w="0" w:type="auto"/>
        <w:tblLook w:val="04A0"/>
      </w:tblPr>
      <w:tblGrid>
        <w:gridCol w:w="2660"/>
        <w:gridCol w:w="5670"/>
        <w:gridCol w:w="2352"/>
      </w:tblGrid>
      <w:tr w:rsidR="005928AE" w:rsidTr="005928AE">
        <w:tc>
          <w:tcPr>
            <w:tcW w:w="2660" w:type="dxa"/>
          </w:tcPr>
          <w:p w:rsidR="005928AE" w:rsidRDefault="005928AE" w:rsidP="005928AE">
            <w:pPr>
              <w:pStyle w:val="Default"/>
              <w:jc w:val="center"/>
              <w:rPr>
                <w:sz w:val="23"/>
                <w:szCs w:val="23"/>
              </w:rPr>
            </w:pPr>
            <w:r>
              <w:rPr>
                <w:b/>
                <w:bCs/>
                <w:sz w:val="23"/>
                <w:szCs w:val="23"/>
              </w:rPr>
              <w:t>Формы работы</w:t>
            </w:r>
          </w:p>
        </w:tc>
        <w:tc>
          <w:tcPr>
            <w:tcW w:w="5670" w:type="dxa"/>
          </w:tcPr>
          <w:p w:rsidR="005928AE" w:rsidRDefault="005928AE" w:rsidP="005928AE">
            <w:pPr>
              <w:pStyle w:val="Default"/>
              <w:jc w:val="center"/>
              <w:rPr>
                <w:sz w:val="23"/>
                <w:szCs w:val="23"/>
              </w:rPr>
            </w:pPr>
            <w:r>
              <w:rPr>
                <w:b/>
                <w:bCs/>
                <w:sz w:val="23"/>
                <w:szCs w:val="23"/>
              </w:rPr>
              <w:t>Задачи</w:t>
            </w:r>
          </w:p>
        </w:tc>
        <w:tc>
          <w:tcPr>
            <w:tcW w:w="2352" w:type="dxa"/>
          </w:tcPr>
          <w:p w:rsidR="005928AE" w:rsidRDefault="005928AE" w:rsidP="005928AE">
            <w:pPr>
              <w:pStyle w:val="Default"/>
              <w:jc w:val="center"/>
              <w:rPr>
                <w:sz w:val="23"/>
                <w:szCs w:val="23"/>
              </w:rPr>
            </w:pPr>
            <w:r>
              <w:rPr>
                <w:b/>
                <w:bCs/>
                <w:sz w:val="23"/>
                <w:szCs w:val="23"/>
              </w:rPr>
              <w:t>Участники</w:t>
            </w:r>
          </w:p>
        </w:tc>
      </w:tr>
      <w:tr w:rsidR="005928AE" w:rsidTr="005928AE">
        <w:tc>
          <w:tcPr>
            <w:tcW w:w="2660" w:type="dxa"/>
          </w:tcPr>
          <w:p w:rsidR="005928AE" w:rsidRDefault="005928AE">
            <w:pPr>
              <w:pStyle w:val="Default"/>
              <w:rPr>
                <w:sz w:val="23"/>
                <w:szCs w:val="23"/>
              </w:rPr>
            </w:pPr>
            <w:r>
              <w:rPr>
                <w:sz w:val="23"/>
                <w:szCs w:val="23"/>
              </w:rPr>
              <w:t xml:space="preserve">Информационные стенды, печатные материалы памятки, информационные листовки, газеты и т.п.) </w:t>
            </w:r>
          </w:p>
        </w:tc>
        <w:tc>
          <w:tcPr>
            <w:tcW w:w="5670" w:type="dxa"/>
          </w:tcPr>
          <w:p w:rsidR="005928AE" w:rsidRDefault="005928AE">
            <w:pPr>
              <w:pStyle w:val="Default"/>
              <w:rPr>
                <w:sz w:val="23"/>
                <w:szCs w:val="23"/>
              </w:rPr>
            </w:pPr>
            <w:r>
              <w:rPr>
                <w:sz w:val="23"/>
                <w:szCs w:val="23"/>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 </w:t>
            </w:r>
          </w:p>
        </w:tc>
        <w:tc>
          <w:tcPr>
            <w:tcW w:w="2352" w:type="dxa"/>
          </w:tcPr>
          <w:p w:rsidR="005928AE" w:rsidRDefault="005928AE">
            <w:pPr>
              <w:pStyle w:val="Default"/>
              <w:rPr>
                <w:sz w:val="23"/>
                <w:szCs w:val="23"/>
              </w:rPr>
            </w:pPr>
            <w:r>
              <w:rPr>
                <w:sz w:val="23"/>
                <w:szCs w:val="23"/>
              </w:rPr>
              <w:t xml:space="preserve">Родители (законные представители) </w:t>
            </w:r>
          </w:p>
        </w:tc>
      </w:tr>
      <w:tr w:rsidR="005928AE" w:rsidTr="005928AE">
        <w:tc>
          <w:tcPr>
            <w:tcW w:w="2660" w:type="dxa"/>
          </w:tcPr>
          <w:p w:rsidR="005928AE" w:rsidRDefault="005928AE">
            <w:pPr>
              <w:pStyle w:val="Default"/>
              <w:rPr>
                <w:sz w:val="23"/>
                <w:szCs w:val="23"/>
              </w:rPr>
            </w:pPr>
            <w:r>
              <w:rPr>
                <w:sz w:val="23"/>
                <w:szCs w:val="23"/>
              </w:rPr>
              <w:t xml:space="preserve">Электронные ресурсы (сайт ДОУ, группа детского сада в ВКонтакте) </w:t>
            </w:r>
          </w:p>
        </w:tc>
        <w:tc>
          <w:tcPr>
            <w:tcW w:w="5670" w:type="dxa"/>
          </w:tcPr>
          <w:p w:rsidR="005928AE" w:rsidRDefault="005928AE">
            <w:pPr>
              <w:pStyle w:val="Default"/>
              <w:rPr>
                <w:sz w:val="23"/>
                <w:szCs w:val="23"/>
              </w:rPr>
            </w:pPr>
            <w:r>
              <w:rPr>
                <w:sz w:val="23"/>
                <w:szCs w:val="23"/>
              </w:rPr>
              <w:t xml:space="preserve">Информирование о детальности педагога-психолога в детском саду. </w:t>
            </w:r>
          </w:p>
        </w:tc>
        <w:tc>
          <w:tcPr>
            <w:tcW w:w="2352" w:type="dxa"/>
          </w:tcPr>
          <w:p w:rsidR="005928AE" w:rsidRDefault="005928AE">
            <w:pPr>
              <w:pStyle w:val="Default"/>
              <w:rPr>
                <w:sz w:val="23"/>
                <w:szCs w:val="23"/>
              </w:rPr>
            </w:pPr>
            <w:r>
              <w:rPr>
                <w:sz w:val="23"/>
                <w:szCs w:val="23"/>
              </w:rPr>
              <w:t xml:space="preserve">Родители (законные представители), педагоги. </w:t>
            </w:r>
          </w:p>
        </w:tc>
      </w:tr>
      <w:tr w:rsidR="005928AE" w:rsidTr="005928AE">
        <w:tc>
          <w:tcPr>
            <w:tcW w:w="2660" w:type="dxa"/>
          </w:tcPr>
          <w:p w:rsidR="005928AE" w:rsidRDefault="005928AE">
            <w:pPr>
              <w:pStyle w:val="Default"/>
              <w:rPr>
                <w:sz w:val="23"/>
                <w:szCs w:val="23"/>
              </w:rPr>
            </w:pPr>
            <w:r>
              <w:rPr>
                <w:sz w:val="23"/>
                <w:szCs w:val="23"/>
              </w:rPr>
              <w:t xml:space="preserve">Беседы, консультации (онлайн и оффлайн формата) </w:t>
            </w:r>
          </w:p>
        </w:tc>
        <w:tc>
          <w:tcPr>
            <w:tcW w:w="5670" w:type="dxa"/>
          </w:tcPr>
          <w:p w:rsidR="005928AE" w:rsidRDefault="005928AE">
            <w:pPr>
              <w:pStyle w:val="Default"/>
              <w:rPr>
                <w:sz w:val="23"/>
                <w:szCs w:val="23"/>
              </w:rPr>
            </w:pPr>
            <w:r>
              <w:rPr>
                <w:sz w:val="23"/>
                <w:szCs w:val="23"/>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 </w:t>
            </w:r>
          </w:p>
        </w:tc>
        <w:tc>
          <w:tcPr>
            <w:tcW w:w="2352" w:type="dxa"/>
          </w:tcPr>
          <w:p w:rsidR="005928AE" w:rsidRDefault="005928AE">
            <w:pPr>
              <w:pStyle w:val="Default"/>
              <w:rPr>
                <w:sz w:val="23"/>
                <w:szCs w:val="23"/>
              </w:rPr>
            </w:pPr>
            <w:r>
              <w:rPr>
                <w:sz w:val="23"/>
                <w:szCs w:val="23"/>
              </w:rPr>
              <w:t xml:space="preserve">Родители (законные представители), педагоги. </w:t>
            </w:r>
          </w:p>
        </w:tc>
      </w:tr>
      <w:tr w:rsidR="005928AE" w:rsidTr="005928AE">
        <w:tc>
          <w:tcPr>
            <w:tcW w:w="2660" w:type="dxa"/>
          </w:tcPr>
          <w:p w:rsidR="005928AE" w:rsidRDefault="005928AE">
            <w:pPr>
              <w:pStyle w:val="Default"/>
              <w:rPr>
                <w:sz w:val="23"/>
                <w:szCs w:val="23"/>
              </w:rPr>
            </w:pPr>
            <w:r>
              <w:rPr>
                <w:sz w:val="23"/>
                <w:szCs w:val="23"/>
              </w:rPr>
              <w:t xml:space="preserve">Семинары-практикумы, мастер-классы </w:t>
            </w:r>
          </w:p>
        </w:tc>
        <w:tc>
          <w:tcPr>
            <w:tcW w:w="5670" w:type="dxa"/>
          </w:tcPr>
          <w:p w:rsidR="005928AE" w:rsidRDefault="005928AE">
            <w:pPr>
              <w:pStyle w:val="Default"/>
              <w:rPr>
                <w:sz w:val="23"/>
                <w:szCs w:val="23"/>
              </w:rPr>
            </w:pPr>
            <w:r>
              <w:rPr>
                <w:sz w:val="23"/>
                <w:szCs w:val="23"/>
              </w:rPr>
              <w:t xml:space="preserve">Знакомство с методами и приёмами воспитания, развития и обучения. </w:t>
            </w:r>
          </w:p>
        </w:tc>
        <w:tc>
          <w:tcPr>
            <w:tcW w:w="2352" w:type="dxa"/>
          </w:tcPr>
          <w:p w:rsidR="005928AE" w:rsidRDefault="005928AE">
            <w:pPr>
              <w:pStyle w:val="Default"/>
              <w:rPr>
                <w:sz w:val="23"/>
                <w:szCs w:val="23"/>
              </w:rPr>
            </w:pPr>
            <w:r>
              <w:rPr>
                <w:sz w:val="23"/>
                <w:szCs w:val="23"/>
              </w:rPr>
              <w:t xml:space="preserve">Родители (законные представители), педагоги. </w:t>
            </w:r>
          </w:p>
        </w:tc>
      </w:tr>
      <w:tr w:rsidR="005928AE" w:rsidTr="005928AE">
        <w:tc>
          <w:tcPr>
            <w:tcW w:w="2660" w:type="dxa"/>
          </w:tcPr>
          <w:p w:rsidR="005928AE" w:rsidRDefault="005928AE">
            <w:pPr>
              <w:pStyle w:val="Default"/>
              <w:rPr>
                <w:sz w:val="23"/>
                <w:szCs w:val="23"/>
              </w:rPr>
            </w:pPr>
            <w:r>
              <w:rPr>
                <w:sz w:val="23"/>
                <w:szCs w:val="23"/>
              </w:rPr>
              <w:t xml:space="preserve">Педагогический совет, консультация </w:t>
            </w:r>
          </w:p>
        </w:tc>
        <w:tc>
          <w:tcPr>
            <w:tcW w:w="5670" w:type="dxa"/>
          </w:tcPr>
          <w:p w:rsidR="005928AE" w:rsidRDefault="005928AE">
            <w:pPr>
              <w:pStyle w:val="Default"/>
              <w:rPr>
                <w:sz w:val="23"/>
                <w:szCs w:val="23"/>
              </w:rPr>
            </w:pPr>
            <w:r>
              <w:rPr>
                <w:sz w:val="23"/>
                <w:szCs w:val="23"/>
              </w:rPr>
              <w:t xml:space="preserve">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 </w:t>
            </w:r>
          </w:p>
        </w:tc>
        <w:tc>
          <w:tcPr>
            <w:tcW w:w="2352" w:type="dxa"/>
          </w:tcPr>
          <w:p w:rsidR="005928AE" w:rsidRDefault="005928AE">
            <w:pPr>
              <w:pStyle w:val="Default"/>
              <w:rPr>
                <w:sz w:val="23"/>
                <w:szCs w:val="23"/>
              </w:rPr>
            </w:pPr>
            <w:r>
              <w:rPr>
                <w:sz w:val="23"/>
                <w:szCs w:val="23"/>
              </w:rPr>
              <w:t xml:space="preserve">Педагоги, администрация ДОО </w:t>
            </w:r>
          </w:p>
        </w:tc>
      </w:tr>
      <w:tr w:rsidR="005928AE" w:rsidTr="005928AE">
        <w:tc>
          <w:tcPr>
            <w:tcW w:w="2660" w:type="dxa"/>
          </w:tcPr>
          <w:p w:rsidR="005928AE" w:rsidRDefault="005928AE">
            <w:pPr>
              <w:pStyle w:val="Default"/>
              <w:rPr>
                <w:sz w:val="23"/>
                <w:szCs w:val="23"/>
              </w:rPr>
            </w:pPr>
            <w:r>
              <w:rPr>
                <w:sz w:val="23"/>
                <w:szCs w:val="23"/>
              </w:rPr>
              <w:t xml:space="preserve">Консультация </w:t>
            </w:r>
          </w:p>
        </w:tc>
        <w:tc>
          <w:tcPr>
            <w:tcW w:w="5670" w:type="dxa"/>
          </w:tcPr>
          <w:p w:rsidR="005928AE" w:rsidRDefault="005928AE">
            <w:pPr>
              <w:pStyle w:val="Default"/>
              <w:rPr>
                <w:sz w:val="23"/>
                <w:szCs w:val="23"/>
              </w:rPr>
            </w:pPr>
            <w:r>
              <w:rPr>
                <w:sz w:val="23"/>
                <w:szCs w:val="23"/>
              </w:rPr>
              <w:t xml:space="preserve">Информирование субъектов образовательного процесса о формах и результатах профессиональной деятельности. </w:t>
            </w:r>
          </w:p>
        </w:tc>
        <w:tc>
          <w:tcPr>
            <w:tcW w:w="2352" w:type="dxa"/>
          </w:tcPr>
          <w:p w:rsidR="005928AE" w:rsidRDefault="005928AE">
            <w:pPr>
              <w:pStyle w:val="Default"/>
              <w:rPr>
                <w:sz w:val="23"/>
                <w:szCs w:val="23"/>
              </w:rPr>
            </w:pPr>
            <w:r>
              <w:rPr>
                <w:sz w:val="23"/>
                <w:szCs w:val="23"/>
              </w:rPr>
              <w:t xml:space="preserve">Родители (законные представители), педагоги. </w:t>
            </w:r>
          </w:p>
        </w:tc>
      </w:tr>
      <w:tr w:rsidR="005928AE" w:rsidTr="005928AE">
        <w:tc>
          <w:tcPr>
            <w:tcW w:w="2660" w:type="dxa"/>
          </w:tcPr>
          <w:p w:rsidR="005928AE" w:rsidRDefault="005928AE">
            <w:pPr>
              <w:pStyle w:val="Default"/>
              <w:rPr>
                <w:sz w:val="23"/>
                <w:szCs w:val="23"/>
              </w:rPr>
            </w:pPr>
            <w:r>
              <w:rPr>
                <w:sz w:val="23"/>
                <w:szCs w:val="23"/>
              </w:rPr>
              <w:t xml:space="preserve">Лекции </w:t>
            </w:r>
          </w:p>
        </w:tc>
        <w:tc>
          <w:tcPr>
            <w:tcW w:w="5670" w:type="dxa"/>
          </w:tcPr>
          <w:p w:rsidR="005928AE" w:rsidRDefault="005928AE">
            <w:pPr>
              <w:pStyle w:val="Default"/>
              <w:rPr>
                <w:sz w:val="23"/>
                <w:szCs w:val="23"/>
              </w:rPr>
            </w:pPr>
            <w:r>
              <w:rPr>
                <w:sz w:val="23"/>
                <w:szCs w:val="23"/>
              </w:rPr>
              <w:t xml:space="preserve">Ознакомление с современными исследованиями в области психологии дошкольного возраста и профилактики социальной адаптации, в том числе  </w:t>
            </w:r>
            <w:r w:rsidRPr="005928AE">
              <w:rPr>
                <w:sz w:val="23"/>
                <w:szCs w:val="23"/>
              </w:rPr>
              <w:t>детей с ОВЗ и детей, испытывающих трудности в освоении ООП ДО и социальной адаптации.</w:t>
            </w:r>
          </w:p>
        </w:tc>
        <w:tc>
          <w:tcPr>
            <w:tcW w:w="2352" w:type="dxa"/>
          </w:tcPr>
          <w:p w:rsidR="005928AE" w:rsidRDefault="005928AE">
            <w:pPr>
              <w:pStyle w:val="Default"/>
              <w:rPr>
                <w:sz w:val="23"/>
                <w:szCs w:val="23"/>
              </w:rPr>
            </w:pPr>
            <w:r>
              <w:rPr>
                <w:sz w:val="23"/>
                <w:szCs w:val="23"/>
              </w:rPr>
              <w:t xml:space="preserve">Педагоги, администрация ДОО </w:t>
            </w:r>
          </w:p>
        </w:tc>
      </w:tr>
      <w:tr w:rsidR="005928AE" w:rsidTr="005928AE">
        <w:tc>
          <w:tcPr>
            <w:tcW w:w="2660" w:type="dxa"/>
          </w:tcPr>
          <w:p w:rsidR="005928AE" w:rsidRDefault="005928AE">
            <w:pPr>
              <w:pStyle w:val="Default"/>
              <w:rPr>
                <w:sz w:val="23"/>
                <w:szCs w:val="23"/>
              </w:rPr>
            </w:pPr>
            <w:r>
              <w:rPr>
                <w:sz w:val="23"/>
                <w:szCs w:val="23"/>
              </w:rPr>
              <w:lastRenderedPageBreak/>
              <w:t xml:space="preserve">Тематические выступления на родительских собраниях. </w:t>
            </w:r>
          </w:p>
        </w:tc>
        <w:tc>
          <w:tcPr>
            <w:tcW w:w="5670" w:type="dxa"/>
          </w:tcPr>
          <w:p w:rsidR="005928AE" w:rsidRDefault="005928AE">
            <w:pPr>
              <w:pStyle w:val="Default"/>
              <w:rPr>
                <w:sz w:val="23"/>
                <w:szCs w:val="23"/>
              </w:rPr>
            </w:pPr>
            <w:r>
              <w:rPr>
                <w:sz w:val="23"/>
                <w:szCs w:val="23"/>
              </w:rPr>
              <w:t xml:space="preserve">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 </w:t>
            </w:r>
          </w:p>
        </w:tc>
        <w:tc>
          <w:tcPr>
            <w:tcW w:w="2352" w:type="dxa"/>
          </w:tcPr>
          <w:p w:rsidR="005928AE" w:rsidRDefault="005928AE">
            <w:pPr>
              <w:pStyle w:val="Default"/>
              <w:rPr>
                <w:sz w:val="23"/>
                <w:szCs w:val="23"/>
              </w:rPr>
            </w:pPr>
            <w:r>
              <w:rPr>
                <w:sz w:val="23"/>
                <w:szCs w:val="23"/>
              </w:rPr>
              <w:t xml:space="preserve">Родители (законные представители) </w:t>
            </w:r>
          </w:p>
        </w:tc>
      </w:tr>
    </w:tbl>
    <w:p w:rsidR="005928AE" w:rsidRPr="005928AE" w:rsidRDefault="005928AE" w:rsidP="00C053D5">
      <w:pPr>
        <w:pStyle w:val="Default"/>
        <w:ind w:firstLine="709"/>
        <w:jc w:val="center"/>
        <w:rPr>
          <w:bCs/>
        </w:rPr>
      </w:pPr>
    </w:p>
    <w:p w:rsidR="0055511D" w:rsidRDefault="004E0E37" w:rsidP="00C053D5">
      <w:pPr>
        <w:pStyle w:val="Default"/>
        <w:ind w:firstLine="709"/>
        <w:jc w:val="center"/>
        <w:rPr>
          <w:b/>
          <w:bCs/>
        </w:rPr>
      </w:pPr>
      <w:r>
        <w:rPr>
          <w:b/>
          <w:bCs/>
        </w:rPr>
        <w:t>2.1.7</w:t>
      </w:r>
      <w:r w:rsidR="005928AE">
        <w:rPr>
          <w:b/>
          <w:bCs/>
        </w:rPr>
        <w:t>. Психологическая профилактика</w:t>
      </w:r>
    </w:p>
    <w:p w:rsidR="005928AE" w:rsidRDefault="005928AE" w:rsidP="00C053D5">
      <w:pPr>
        <w:pStyle w:val="Default"/>
        <w:ind w:firstLine="709"/>
        <w:jc w:val="center"/>
        <w:rPr>
          <w:b/>
          <w:bCs/>
        </w:rPr>
      </w:pPr>
    </w:p>
    <w:p w:rsidR="005928AE" w:rsidRPr="005928AE" w:rsidRDefault="005928AE" w:rsidP="00E2657A">
      <w:pPr>
        <w:pStyle w:val="Default"/>
        <w:ind w:firstLine="709"/>
        <w:jc w:val="both"/>
        <w:rPr>
          <w:bCs/>
        </w:rPr>
      </w:pPr>
      <w:r w:rsidRPr="005928AE">
        <w:rPr>
          <w:bCs/>
        </w:rPr>
        <w:t>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w:t>
      </w:r>
    </w:p>
    <w:p w:rsidR="005928AE" w:rsidRPr="005928AE" w:rsidRDefault="005928AE" w:rsidP="00E2657A">
      <w:pPr>
        <w:pStyle w:val="Default"/>
        <w:ind w:firstLine="709"/>
        <w:jc w:val="both"/>
        <w:rPr>
          <w:bCs/>
        </w:rPr>
      </w:pPr>
      <w:r w:rsidRPr="005928AE">
        <w:rPr>
          <w:bCs/>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5928AE" w:rsidRPr="005928AE" w:rsidRDefault="005928AE" w:rsidP="00E2657A">
      <w:pPr>
        <w:pStyle w:val="Default"/>
        <w:ind w:firstLine="709"/>
        <w:jc w:val="both"/>
        <w:rPr>
          <w:bCs/>
        </w:rPr>
      </w:pPr>
      <w:r w:rsidRPr="005928AE">
        <w:rPr>
          <w:bCs/>
        </w:rPr>
        <w:t>Работа с педагогами направлена на профилактику «эмоционального выгорания», создание в ДОО благоприятного психологического климата, профилактику и своевременное разрешение конфликтов в ДОО, повышение эффективности в работе с детьми и родителями, профессиональный и личностный рост.</w:t>
      </w:r>
    </w:p>
    <w:p w:rsidR="005928AE" w:rsidRPr="005928AE" w:rsidRDefault="005928AE" w:rsidP="005928AE">
      <w:pPr>
        <w:pStyle w:val="Default"/>
        <w:ind w:firstLine="709"/>
        <w:rPr>
          <w:bCs/>
        </w:rPr>
      </w:pPr>
      <w:r w:rsidRPr="005928AE">
        <w:rPr>
          <w:bCs/>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5928AE" w:rsidRDefault="005928AE" w:rsidP="005928AE">
      <w:pPr>
        <w:pStyle w:val="Default"/>
        <w:ind w:firstLine="709"/>
        <w:rPr>
          <w:bCs/>
        </w:rPr>
      </w:pPr>
      <w:r w:rsidRPr="005928AE">
        <w:rPr>
          <w:bCs/>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w:t>
      </w:r>
    </w:p>
    <w:p w:rsidR="005928AE" w:rsidRDefault="005928AE" w:rsidP="005928AE">
      <w:pPr>
        <w:pStyle w:val="Default"/>
        <w:ind w:firstLine="709"/>
        <w:rPr>
          <w:bCs/>
        </w:rPr>
      </w:pPr>
      <w:r w:rsidRPr="005928AE">
        <w:rPr>
          <w:bCs/>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p w:rsidR="005928AE" w:rsidRDefault="005928AE" w:rsidP="005928AE">
      <w:pPr>
        <w:pStyle w:val="Default"/>
        <w:ind w:firstLine="709"/>
        <w:rPr>
          <w:bCs/>
        </w:rPr>
      </w:pPr>
    </w:p>
    <w:tbl>
      <w:tblPr>
        <w:tblStyle w:val="a3"/>
        <w:tblW w:w="0" w:type="auto"/>
        <w:tblLook w:val="04A0"/>
      </w:tblPr>
      <w:tblGrid>
        <w:gridCol w:w="2518"/>
        <w:gridCol w:w="3827"/>
        <w:gridCol w:w="4337"/>
      </w:tblGrid>
      <w:tr w:rsidR="005928AE" w:rsidTr="005928AE">
        <w:tc>
          <w:tcPr>
            <w:tcW w:w="2518" w:type="dxa"/>
          </w:tcPr>
          <w:p w:rsidR="005928AE" w:rsidRDefault="005928AE">
            <w:pPr>
              <w:pStyle w:val="Default"/>
              <w:rPr>
                <w:sz w:val="23"/>
                <w:szCs w:val="23"/>
              </w:rPr>
            </w:pPr>
            <w:r>
              <w:rPr>
                <w:b/>
                <w:bCs/>
                <w:sz w:val="23"/>
                <w:szCs w:val="23"/>
              </w:rPr>
              <w:t xml:space="preserve">Сфера адаптационных трудностей </w:t>
            </w:r>
          </w:p>
        </w:tc>
        <w:tc>
          <w:tcPr>
            <w:tcW w:w="3827" w:type="dxa"/>
          </w:tcPr>
          <w:p w:rsidR="005928AE" w:rsidRDefault="005928AE">
            <w:pPr>
              <w:pStyle w:val="Default"/>
              <w:rPr>
                <w:sz w:val="23"/>
                <w:szCs w:val="23"/>
              </w:rPr>
            </w:pPr>
            <w:r>
              <w:rPr>
                <w:b/>
                <w:bCs/>
                <w:sz w:val="23"/>
                <w:szCs w:val="23"/>
              </w:rPr>
              <w:t xml:space="preserve">Проявление адаптационных трудностей в развитии </w:t>
            </w:r>
          </w:p>
        </w:tc>
        <w:tc>
          <w:tcPr>
            <w:tcW w:w="4337" w:type="dxa"/>
          </w:tcPr>
          <w:p w:rsidR="005928AE" w:rsidRDefault="005928AE">
            <w:pPr>
              <w:pStyle w:val="Default"/>
              <w:rPr>
                <w:sz w:val="23"/>
                <w:szCs w:val="23"/>
              </w:rPr>
            </w:pPr>
            <w:r>
              <w:rPr>
                <w:b/>
                <w:bCs/>
                <w:sz w:val="23"/>
                <w:szCs w:val="23"/>
              </w:rPr>
              <w:t xml:space="preserve">Задачи работы </w:t>
            </w:r>
          </w:p>
        </w:tc>
      </w:tr>
      <w:tr w:rsidR="005928AE" w:rsidTr="005928AE">
        <w:trPr>
          <w:trHeight w:val="1682"/>
        </w:trPr>
        <w:tc>
          <w:tcPr>
            <w:tcW w:w="2518" w:type="dxa"/>
          </w:tcPr>
          <w:p w:rsidR="005928AE" w:rsidRDefault="005928AE">
            <w:pPr>
              <w:pStyle w:val="Default"/>
              <w:rPr>
                <w:sz w:val="23"/>
                <w:szCs w:val="23"/>
              </w:rPr>
            </w:pPr>
            <w:r>
              <w:rPr>
                <w:b/>
                <w:bCs/>
                <w:sz w:val="23"/>
                <w:szCs w:val="23"/>
              </w:rPr>
              <w:t xml:space="preserve">Взаимодействие с новым взрослым </w:t>
            </w:r>
          </w:p>
        </w:tc>
        <w:tc>
          <w:tcPr>
            <w:tcW w:w="3827" w:type="dxa"/>
          </w:tcPr>
          <w:p w:rsidR="005928AE" w:rsidRDefault="005928AE" w:rsidP="004E0E37">
            <w:pPr>
              <w:pStyle w:val="Default"/>
              <w:rPr>
                <w:sz w:val="23"/>
                <w:szCs w:val="23"/>
              </w:rPr>
            </w:pPr>
            <w:r>
              <w:rPr>
                <w:sz w:val="23"/>
                <w:szCs w:val="23"/>
              </w:rPr>
              <w:t xml:space="preserve">Отчуждённость, негативное отношение к требованиям, отношения типа «симбиотической связи», нечувствительность к педагогической оценке, амбивалентность поведения. </w:t>
            </w:r>
          </w:p>
        </w:tc>
        <w:tc>
          <w:tcPr>
            <w:tcW w:w="4337" w:type="dxa"/>
          </w:tcPr>
          <w:p w:rsidR="005928AE" w:rsidRDefault="005928AE" w:rsidP="004E0E37">
            <w:pPr>
              <w:pStyle w:val="Default"/>
              <w:rPr>
                <w:sz w:val="23"/>
                <w:szCs w:val="23"/>
              </w:rPr>
            </w:pPr>
            <w:r>
              <w:rPr>
                <w:sz w:val="23"/>
                <w:szCs w:val="23"/>
              </w:rP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 </w:t>
            </w:r>
          </w:p>
        </w:tc>
      </w:tr>
      <w:tr w:rsidR="005928AE" w:rsidTr="005928AE">
        <w:tc>
          <w:tcPr>
            <w:tcW w:w="2518" w:type="dxa"/>
          </w:tcPr>
          <w:p w:rsidR="005928AE" w:rsidRDefault="005928AE" w:rsidP="00C3415B">
            <w:pPr>
              <w:pStyle w:val="Default"/>
              <w:jc w:val="both"/>
              <w:rPr>
                <w:sz w:val="23"/>
                <w:szCs w:val="23"/>
              </w:rPr>
            </w:pPr>
            <w:r>
              <w:rPr>
                <w:b/>
                <w:bCs/>
                <w:sz w:val="23"/>
                <w:szCs w:val="23"/>
              </w:rPr>
              <w:t xml:space="preserve">Взаимодействие с ровесниками </w:t>
            </w:r>
          </w:p>
        </w:tc>
        <w:tc>
          <w:tcPr>
            <w:tcW w:w="3827" w:type="dxa"/>
          </w:tcPr>
          <w:p w:rsidR="005928AE" w:rsidRDefault="005928AE" w:rsidP="00C3415B">
            <w:pPr>
              <w:pStyle w:val="Default"/>
              <w:jc w:val="both"/>
              <w:rPr>
                <w:sz w:val="23"/>
                <w:szCs w:val="23"/>
              </w:rPr>
            </w:pPr>
            <w:r>
              <w:rPr>
                <w:sz w:val="23"/>
                <w:szCs w:val="23"/>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 </w:t>
            </w:r>
          </w:p>
        </w:tc>
        <w:tc>
          <w:tcPr>
            <w:tcW w:w="4337" w:type="dxa"/>
          </w:tcPr>
          <w:p w:rsidR="005928AE" w:rsidRDefault="005928AE" w:rsidP="00C3415B">
            <w:pPr>
              <w:pStyle w:val="Default"/>
              <w:jc w:val="both"/>
              <w:rPr>
                <w:sz w:val="23"/>
                <w:szCs w:val="23"/>
              </w:rPr>
            </w:pPr>
            <w:r>
              <w:rPr>
                <w:sz w:val="23"/>
                <w:szCs w:val="23"/>
              </w:rPr>
              <w:t xml:space="preserve">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 </w:t>
            </w:r>
          </w:p>
        </w:tc>
      </w:tr>
      <w:tr w:rsidR="005928AE" w:rsidTr="005928AE">
        <w:tc>
          <w:tcPr>
            <w:tcW w:w="2518" w:type="dxa"/>
          </w:tcPr>
          <w:p w:rsidR="005928AE" w:rsidRDefault="005928AE" w:rsidP="00C3415B">
            <w:pPr>
              <w:pStyle w:val="Default"/>
              <w:jc w:val="both"/>
              <w:rPr>
                <w:sz w:val="23"/>
                <w:szCs w:val="23"/>
              </w:rPr>
            </w:pPr>
            <w:r>
              <w:rPr>
                <w:b/>
                <w:bCs/>
                <w:sz w:val="23"/>
                <w:szCs w:val="23"/>
              </w:rPr>
              <w:lastRenderedPageBreak/>
              <w:t xml:space="preserve">Освоение предметно-развивающей среды </w:t>
            </w:r>
          </w:p>
        </w:tc>
        <w:tc>
          <w:tcPr>
            <w:tcW w:w="3827" w:type="dxa"/>
          </w:tcPr>
          <w:p w:rsidR="005928AE" w:rsidRDefault="005928AE" w:rsidP="00C3415B">
            <w:pPr>
              <w:pStyle w:val="Default"/>
              <w:jc w:val="both"/>
              <w:rPr>
                <w:sz w:val="23"/>
                <w:szCs w:val="23"/>
              </w:rPr>
            </w:pPr>
            <w:r>
              <w:rPr>
                <w:sz w:val="23"/>
                <w:szCs w:val="23"/>
              </w:rPr>
              <w:t xml:space="preserve">Неумение действовать самостоятельно; несформированность интересов; недостаточная сформированность способов действий с предметами; боязнь нового пространства. </w:t>
            </w:r>
          </w:p>
        </w:tc>
        <w:tc>
          <w:tcPr>
            <w:tcW w:w="4337" w:type="dxa"/>
          </w:tcPr>
          <w:p w:rsidR="005928AE" w:rsidRDefault="005928AE" w:rsidP="00C3415B">
            <w:pPr>
              <w:pStyle w:val="Default"/>
              <w:jc w:val="both"/>
              <w:rPr>
                <w:sz w:val="23"/>
                <w:szCs w:val="23"/>
              </w:rPr>
            </w:pPr>
            <w:r>
              <w:rPr>
                <w:sz w:val="23"/>
                <w:szCs w:val="23"/>
              </w:rPr>
              <w:t xml:space="preserve">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 </w:t>
            </w:r>
          </w:p>
        </w:tc>
      </w:tr>
    </w:tbl>
    <w:p w:rsidR="005928AE" w:rsidRDefault="005928AE" w:rsidP="00C3415B">
      <w:pPr>
        <w:pStyle w:val="Default"/>
        <w:ind w:firstLine="709"/>
        <w:jc w:val="both"/>
        <w:rPr>
          <w:bCs/>
        </w:rPr>
      </w:pPr>
    </w:p>
    <w:p w:rsidR="005928AE" w:rsidRDefault="005928AE" w:rsidP="00C3415B">
      <w:pPr>
        <w:pStyle w:val="Default"/>
        <w:ind w:firstLine="709"/>
        <w:jc w:val="both"/>
        <w:rPr>
          <w:bCs/>
        </w:rPr>
      </w:pPr>
      <w:r w:rsidRPr="005928AE">
        <w:rPr>
          <w:bCs/>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rsidR="005928AE" w:rsidRPr="005928AE" w:rsidRDefault="004E0E37" w:rsidP="00FB1279">
      <w:pPr>
        <w:pStyle w:val="Default"/>
        <w:ind w:firstLine="709"/>
        <w:jc w:val="center"/>
        <w:rPr>
          <w:b/>
          <w:bCs/>
        </w:rPr>
      </w:pPr>
      <w:r>
        <w:rPr>
          <w:b/>
          <w:bCs/>
        </w:rPr>
        <w:t xml:space="preserve">2.2. </w:t>
      </w:r>
      <w:r w:rsidR="005928AE" w:rsidRPr="005928AE">
        <w:rPr>
          <w:b/>
          <w:bCs/>
        </w:rPr>
        <w:t>Описание вариативных форм реализации Программы</w:t>
      </w:r>
    </w:p>
    <w:p w:rsidR="005928AE" w:rsidRDefault="005928AE" w:rsidP="00C3415B">
      <w:pPr>
        <w:pStyle w:val="Default"/>
        <w:ind w:firstLine="709"/>
        <w:jc w:val="both"/>
        <w:rPr>
          <w:bCs/>
        </w:rPr>
      </w:pPr>
    </w:p>
    <w:tbl>
      <w:tblPr>
        <w:tblStyle w:val="a3"/>
        <w:tblW w:w="5000" w:type="pct"/>
        <w:tblLook w:val="04A0"/>
      </w:tblPr>
      <w:tblGrid>
        <w:gridCol w:w="3085"/>
        <w:gridCol w:w="7597"/>
      </w:tblGrid>
      <w:tr w:rsidR="004E0E37" w:rsidTr="004E0E37">
        <w:tc>
          <w:tcPr>
            <w:tcW w:w="1444" w:type="pct"/>
          </w:tcPr>
          <w:p w:rsidR="004E0E37" w:rsidRDefault="004E0E37" w:rsidP="00C3415B">
            <w:pPr>
              <w:pStyle w:val="Default"/>
              <w:jc w:val="both"/>
              <w:rPr>
                <w:sz w:val="23"/>
                <w:szCs w:val="23"/>
              </w:rPr>
            </w:pPr>
            <w:r>
              <w:rPr>
                <w:b/>
                <w:bCs/>
                <w:sz w:val="23"/>
                <w:szCs w:val="23"/>
              </w:rPr>
              <w:t>Наименование вариативной формы реализации программы</w:t>
            </w:r>
          </w:p>
        </w:tc>
        <w:tc>
          <w:tcPr>
            <w:tcW w:w="3556" w:type="pct"/>
          </w:tcPr>
          <w:p w:rsidR="004E0E37" w:rsidRDefault="004E0E37" w:rsidP="00C3415B">
            <w:pPr>
              <w:pStyle w:val="Default"/>
              <w:jc w:val="both"/>
              <w:rPr>
                <w:sz w:val="23"/>
                <w:szCs w:val="23"/>
              </w:rPr>
            </w:pPr>
            <w:r>
              <w:rPr>
                <w:b/>
                <w:bCs/>
                <w:sz w:val="23"/>
                <w:szCs w:val="23"/>
              </w:rPr>
              <w:t>Содержание</w:t>
            </w:r>
          </w:p>
        </w:tc>
      </w:tr>
      <w:tr w:rsidR="004E0E37" w:rsidTr="004E0E37">
        <w:tc>
          <w:tcPr>
            <w:tcW w:w="1444" w:type="pct"/>
          </w:tcPr>
          <w:p w:rsidR="004E0E37" w:rsidRDefault="004E0E37" w:rsidP="00C3415B">
            <w:pPr>
              <w:pStyle w:val="Default"/>
              <w:jc w:val="both"/>
              <w:rPr>
                <w:sz w:val="23"/>
                <w:szCs w:val="23"/>
              </w:rPr>
            </w:pPr>
            <w:r>
              <w:rPr>
                <w:sz w:val="23"/>
                <w:szCs w:val="23"/>
              </w:rPr>
              <w:t xml:space="preserve">Психолого-педагогический консилиум </w:t>
            </w:r>
          </w:p>
        </w:tc>
        <w:tc>
          <w:tcPr>
            <w:tcW w:w="3556" w:type="pct"/>
          </w:tcPr>
          <w:p w:rsidR="004E0E37" w:rsidRDefault="004E0E37" w:rsidP="00C3415B">
            <w:pPr>
              <w:pStyle w:val="Default"/>
              <w:jc w:val="both"/>
              <w:rPr>
                <w:sz w:val="23"/>
                <w:szCs w:val="23"/>
              </w:rPr>
            </w:pPr>
            <w:r>
              <w:rPr>
                <w:sz w:val="23"/>
                <w:szCs w:val="23"/>
              </w:rPr>
              <w:t xml:space="preserve">В рамках ППк педагог-психолог: </w:t>
            </w:r>
          </w:p>
          <w:p w:rsidR="004E0E37" w:rsidRDefault="004E0E37" w:rsidP="001846F5">
            <w:pPr>
              <w:pStyle w:val="Default"/>
              <w:numPr>
                <w:ilvl w:val="0"/>
                <w:numId w:val="43"/>
              </w:numPr>
              <w:ind w:left="459"/>
              <w:jc w:val="both"/>
              <w:rPr>
                <w:sz w:val="23"/>
                <w:szCs w:val="23"/>
              </w:rPr>
            </w:pPr>
            <w:r>
              <w:rPr>
                <w:sz w:val="23"/>
                <w:szCs w:val="23"/>
              </w:rPr>
              <w:t xml:space="preserve">Осуществляет консультирование родителей и педагогов по вопросам оказания помощи детям. </w:t>
            </w:r>
          </w:p>
          <w:p w:rsidR="004E0E37" w:rsidRDefault="004E0E37" w:rsidP="001846F5">
            <w:pPr>
              <w:pStyle w:val="Default"/>
              <w:numPr>
                <w:ilvl w:val="0"/>
                <w:numId w:val="43"/>
              </w:numPr>
              <w:ind w:left="459"/>
              <w:jc w:val="both"/>
              <w:rPr>
                <w:sz w:val="23"/>
                <w:szCs w:val="23"/>
              </w:rPr>
            </w:pPr>
            <w:r>
              <w:rPr>
                <w:sz w:val="23"/>
                <w:szCs w:val="23"/>
              </w:rPr>
              <w:t xml:space="preserve">Проводит углубленную диагностику развития ребёнка. </w:t>
            </w:r>
          </w:p>
          <w:p w:rsidR="004E0E37" w:rsidRDefault="004E0E37" w:rsidP="001846F5">
            <w:pPr>
              <w:pStyle w:val="Default"/>
              <w:numPr>
                <w:ilvl w:val="0"/>
                <w:numId w:val="43"/>
              </w:numPr>
              <w:ind w:left="459"/>
              <w:jc w:val="both"/>
              <w:rPr>
                <w:sz w:val="23"/>
                <w:szCs w:val="23"/>
              </w:rPr>
            </w:pPr>
            <w:r>
              <w:rPr>
                <w:sz w:val="23"/>
                <w:szCs w:val="23"/>
              </w:rPr>
              <w:t xml:space="preserve">Отслеживает результаты коррекционно-развивающей работы. </w:t>
            </w:r>
          </w:p>
          <w:p w:rsidR="004E0E37" w:rsidRDefault="004E0E37" w:rsidP="001846F5">
            <w:pPr>
              <w:pStyle w:val="Default"/>
              <w:numPr>
                <w:ilvl w:val="0"/>
                <w:numId w:val="43"/>
              </w:numPr>
              <w:ind w:left="459"/>
              <w:jc w:val="both"/>
              <w:rPr>
                <w:sz w:val="23"/>
                <w:szCs w:val="23"/>
              </w:rPr>
            </w:pPr>
            <w:r>
              <w:rPr>
                <w:sz w:val="23"/>
                <w:szCs w:val="23"/>
              </w:rPr>
              <w:t xml:space="preserve">Участвует в разработке индивидуального образовательного маршрута. </w:t>
            </w:r>
          </w:p>
          <w:p w:rsidR="004E0E37" w:rsidRPr="004E0E37" w:rsidRDefault="004E0E37" w:rsidP="001846F5">
            <w:pPr>
              <w:pStyle w:val="Default"/>
              <w:numPr>
                <w:ilvl w:val="0"/>
                <w:numId w:val="43"/>
              </w:numPr>
              <w:ind w:left="459"/>
              <w:jc w:val="both"/>
              <w:rPr>
                <w:sz w:val="23"/>
                <w:szCs w:val="23"/>
              </w:rPr>
            </w:pPr>
            <w:r>
              <w:rPr>
                <w:sz w:val="23"/>
                <w:szCs w:val="23"/>
              </w:rPr>
              <w:t xml:space="preserve">Проводит коррекционно-развивающие занятия по рекомендациям ППк. </w:t>
            </w:r>
          </w:p>
        </w:tc>
      </w:tr>
      <w:tr w:rsidR="004E0E37" w:rsidTr="004E0E37">
        <w:tc>
          <w:tcPr>
            <w:tcW w:w="1444" w:type="pct"/>
          </w:tcPr>
          <w:p w:rsidR="004E0E37" w:rsidRDefault="004E0E37" w:rsidP="00C3415B">
            <w:pPr>
              <w:pStyle w:val="Default"/>
              <w:jc w:val="both"/>
              <w:rPr>
                <w:sz w:val="23"/>
                <w:szCs w:val="23"/>
              </w:rPr>
            </w:pPr>
            <w:r>
              <w:rPr>
                <w:sz w:val="23"/>
                <w:szCs w:val="23"/>
              </w:rPr>
              <w:t xml:space="preserve">Консультационный пункт </w:t>
            </w:r>
          </w:p>
        </w:tc>
        <w:tc>
          <w:tcPr>
            <w:tcW w:w="3556" w:type="pct"/>
          </w:tcPr>
          <w:p w:rsidR="004E0E37" w:rsidRDefault="004E0E37" w:rsidP="00C3415B">
            <w:pPr>
              <w:pStyle w:val="Default"/>
              <w:jc w:val="both"/>
              <w:rPr>
                <w:sz w:val="23"/>
                <w:szCs w:val="23"/>
              </w:rPr>
            </w:pPr>
            <w:r>
              <w:rPr>
                <w:sz w:val="23"/>
                <w:szCs w:val="23"/>
              </w:rPr>
              <w:t xml:space="preserve">Оказание консультативной помощи родителям детей не посещающих ДОО </w:t>
            </w:r>
          </w:p>
        </w:tc>
      </w:tr>
    </w:tbl>
    <w:p w:rsidR="005928AE" w:rsidRDefault="005928AE" w:rsidP="00C3415B">
      <w:pPr>
        <w:pStyle w:val="Default"/>
        <w:ind w:firstLine="709"/>
        <w:jc w:val="both"/>
        <w:rPr>
          <w:bCs/>
        </w:rPr>
      </w:pPr>
    </w:p>
    <w:p w:rsidR="004E0E37" w:rsidRDefault="004E0E37" w:rsidP="00FB1279">
      <w:pPr>
        <w:pStyle w:val="Default"/>
        <w:ind w:firstLine="709"/>
        <w:jc w:val="center"/>
        <w:rPr>
          <w:b/>
          <w:bCs/>
        </w:rPr>
      </w:pPr>
      <w:r w:rsidRPr="004E0E37">
        <w:rPr>
          <w:b/>
          <w:bCs/>
        </w:rPr>
        <w:t>2.3. Особенности взаимодействия педагога-психолога</w:t>
      </w:r>
    </w:p>
    <w:p w:rsidR="004E0E37" w:rsidRPr="004E0E37" w:rsidRDefault="004E0E37" w:rsidP="00FB1279">
      <w:pPr>
        <w:pStyle w:val="Default"/>
        <w:ind w:firstLine="709"/>
        <w:jc w:val="center"/>
        <w:rPr>
          <w:b/>
          <w:bCs/>
        </w:rPr>
      </w:pPr>
      <w:r w:rsidRPr="004E0E37">
        <w:rPr>
          <w:b/>
          <w:bCs/>
        </w:rPr>
        <w:t>с семьями воспитанников</w:t>
      </w:r>
    </w:p>
    <w:p w:rsidR="004E0E37" w:rsidRDefault="004E0E37" w:rsidP="00C3415B">
      <w:pPr>
        <w:pStyle w:val="Default"/>
        <w:ind w:firstLine="709"/>
        <w:jc w:val="both"/>
        <w:rPr>
          <w:bCs/>
        </w:rPr>
      </w:pPr>
    </w:p>
    <w:p w:rsidR="005928AE" w:rsidRDefault="004E0E37" w:rsidP="00C3415B">
      <w:pPr>
        <w:pStyle w:val="Default"/>
        <w:ind w:firstLine="709"/>
        <w:jc w:val="both"/>
        <w:rPr>
          <w:bCs/>
        </w:rPr>
      </w:pPr>
      <w:r w:rsidRPr="004E0E37">
        <w:rPr>
          <w:bCs/>
        </w:rPr>
        <w:t>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5928AE" w:rsidRDefault="004E0E37" w:rsidP="00C3415B">
      <w:pPr>
        <w:pStyle w:val="Default"/>
        <w:ind w:firstLine="709"/>
        <w:jc w:val="both"/>
        <w:rPr>
          <w:bCs/>
        </w:rPr>
      </w:pPr>
      <w:r w:rsidRPr="004E0E37">
        <w:rPr>
          <w:bCs/>
        </w:rPr>
        <w:t>При этом, родители как непосредственные участники образовательного процесса включаются во все направления работы педагога-психолога ДОО, через различные формы.</w:t>
      </w:r>
    </w:p>
    <w:p w:rsidR="005928AE" w:rsidRPr="005928AE" w:rsidRDefault="005928AE" w:rsidP="00C3415B">
      <w:pPr>
        <w:pStyle w:val="Default"/>
        <w:ind w:firstLine="709"/>
        <w:jc w:val="both"/>
        <w:rPr>
          <w:bCs/>
        </w:rPr>
      </w:pPr>
    </w:p>
    <w:tbl>
      <w:tblPr>
        <w:tblStyle w:val="a3"/>
        <w:tblW w:w="0" w:type="auto"/>
        <w:tblLook w:val="04A0"/>
      </w:tblPr>
      <w:tblGrid>
        <w:gridCol w:w="3085"/>
        <w:gridCol w:w="7597"/>
      </w:tblGrid>
      <w:tr w:rsidR="004E0E37" w:rsidTr="004E0E37">
        <w:tc>
          <w:tcPr>
            <w:tcW w:w="3085" w:type="dxa"/>
          </w:tcPr>
          <w:p w:rsidR="004E0E37" w:rsidRDefault="004E0E37" w:rsidP="00C3415B">
            <w:pPr>
              <w:pStyle w:val="Default"/>
              <w:jc w:val="both"/>
              <w:rPr>
                <w:sz w:val="23"/>
                <w:szCs w:val="23"/>
              </w:rPr>
            </w:pPr>
            <w:r>
              <w:rPr>
                <w:b/>
                <w:bCs/>
                <w:sz w:val="23"/>
                <w:szCs w:val="23"/>
              </w:rPr>
              <w:t>Направление работы педагога-психолога</w:t>
            </w:r>
          </w:p>
        </w:tc>
        <w:tc>
          <w:tcPr>
            <w:tcW w:w="7597" w:type="dxa"/>
          </w:tcPr>
          <w:p w:rsidR="004E0E37" w:rsidRDefault="004E0E37" w:rsidP="00C3415B">
            <w:pPr>
              <w:pStyle w:val="Default"/>
              <w:jc w:val="both"/>
              <w:rPr>
                <w:sz w:val="23"/>
                <w:szCs w:val="23"/>
              </w:rPr>
            </w:pPr>
            <w:r>
              <w:rPr>
                <w:b/>
                <w:bCs/>
                <w:sz w:val="23"/>
                <w:szCs w:val="23"/>
              </w:rPr>
              <w:t>Формы работы с родителями</w:t>
            </w:r>
          </w:p>
        </w:tc>
      </w:tr>
      <w:tr w:rsidR="004E0E37" w:rsidTr="004E0E37">
        <w:tc>
          <w:tcPr>
            <w:tcW w:w="3085" w:type="dxa"/>
          </w:tcPr>
          <w:p w:rsidR="004E0E37" w:rsidRDefault="004E0E37" w:rsidP="00C3415B">
            <w:pPr>
              <w:pStyle w:val="Default"/>
              <w:jc w:val="both"/>
              <w:rPr>
                <w:sz w:val="23"/>
                <w:szCs w:val="23"/>
              </w:rPr>
            </w:pPr>
            <w:r>
              <w:rPr>
                <w:sz w:val="23"/>
                <w:szCs w:val="23"/>
              </w:rPr>
              <w:t xml:space="preserve">Психологическая диагностика </w:t>
            </w:r>
          </w:p>
        </w:tc>
        <w:tc>
          <w:tcPr>
            <w:tcW w:w="7597" w:type="dxa"/>
          </w:tcPr>
          <w:p w:rsidR="004E0E37" w:rsidRDefault="004E0E37" w:rsidP="00C3415B">
            <w:pPr>
              <w:pStyle w:val="Default"/>
              <w:jc w:val="both"/>
              <w:rPr>
                <w:sz w:val="23"/>
                <w:szCs w:val="23"/>
              </w:rPr>
            </w:pPr>
            <w:r>
              <w:rPr>
                <w:sz w:val="23"/>
                <w:szCs w:val="23"/>
              </w:rPr>
              <w:t xml:space="preserve">1. Получение от родителей письменное согласие/ несогласие на проведение психологической диагностики с ребёнком. </w:t>
            </w:r>
          </w:p>
          <w:p w:rsidR="004E0E37" w:rsidRDefault="004E0E37" w:rsidP="00C3415B">
            <w:pPr>
              <w:pStyle w:val="Default"/>
              <w:jc w:val="both"/>
              <w:rPr>
                <w:sz w:val="23"/>
                <w:szCs w:val="23"/>
              </w:rPr>
            </w:pPr>
            <w:r>
              <w:rPr>
                <w:sz w:val="23"/>
                <w:szCs w:val="23"/>
              </w:rPr>
              <w:t xml:space="preserve">2. При желании родителей их присутствие на диагностике. </w:t>
            </w:r>
          </w:p>
          <w:p w:rsidR="004E0E37" w:rsidRDefault="004E0E37" w:rsidP="00C3415B">
            <w:pPr>
              <w:pStyle w:val="Default"/>
              <w:jc w:val="both"/>
              <w:rPr>
                <w:sz w:val="23"/>
                <w:szCs w:val="23"/>
              </w:rPr>
            </w:pPr>
            <w:r>
              <w:rPr>
                <w:sz w:val="23"/>
                <w:szCs w:val="23"/>
              </w:rPr>
              <w:t xml:space="preserve">3. Участие родителей в анкетировании </w:t>
            </w:r>
            <w:r>
              <w:rPr>
                <w:i/>
                <w:iCs/>
                <w:sz w:val="23"/>
                <w:szCs w:val="23"/>
              </w:rPr>
              <w:t xml:space="preserve">(Анкета «Прогноз адаптации», анкета по вопросам подготовки ребёнка к школьному обучению, анкеты-знакомства при поступлении ребёнка в детский сад и т.д.) </w:t>
            </w:r>
          </w:p>
        </w:tc>
      </w:tr>
      <w:tr w:rsidR="004E0E37" w:rsidTr="004E0E37">
        <w:tc>
          <w:tcPr>
            <w:tcW w:w="3085" w:type="dxa"/>
          </w:tcPr>
          <w:p w:rsidR="004E0E37" w:rsidRDefault="004E0E37" w:rsidP="00C3415B">
            <w:pPr>
              <w:pStyle w:val="Default"/>
              <w:jc w:val="both"/>
              <w:rPr>
                <w:sz w:val="23"/>
                <w:szCs w:val="23"/>
              </w:rPr>
            </w:pPr>
            <w:r>
              <w:rPr>
                <w:sz w:val="23"/>
                <w:szCs w:val="23"/>
              </w:rPr>
              <w:t xml:space="preserve">Психологическое консультирование </w:t>
            </w:r>
          </w:p>
        </w:tc>
        <w:tc>
          <w:tcPr>
            <w:tcW w:w="7597" w:type="dxa"/>
          </w:tcPr>
          <w:p w:rsidR="004E0E37" w:rsidRDefault="004E0E37" w:rsidP="00C3415B">
            <w:pPr>
              <w:pStyle w:val="Default"/>
              <w:jc w:val="both"/>
              <w:rPr>
                <w:sz w:val="23"/>
                <w:szCs w:val="23"/>
              </w:rPr>
            </w:pPr>
            <w:r>
              <w:rPr>
                <w:sz w:val="23"/>
                <w:szCs w:val="23"/>
              </w:rPr>
              <w:t xml:space="preserve">1. Проведение индивидуальных консультаций с родителями по приглашению педагога-психолога ДОУ, направлению педагогов и их собственным запросам. </w:t>
            </w:r>
          </w:p>
        </w:tc>
      </w:tr>
      <w:tr w:rsidR="004E0E37" w:rsidTr="004E0E37">
        <w:tc>
          <w:tcPr>
            <w:tcW w:w="3085" w:type="dxa"/>
          </w:tcPr>
          <w:p w:rsidR="004E0E37" w:rsidRDefault="004E0E37" w:rsidP="00C3415B">
            <w:pPr>
              <w:pStyle w:val="Default"/>
              <w:jc w:val="both"/>
              <w:rPr>
                <w:sz w:val="23"/>
                <w:szCs w:val="23"/>
              </w:rPr>
            </w:pPr>
            <w:r>
              <w:rPr>
                <w:sz w:val="23"/>
                <w:szCs w:val="23"/>
              </w:rPr>
              <w:t xml:space="preserve">Коррекционно-развивающее направление </w:t>
            </w:r>
          </w:p>
        </w:tc>
        <w:tc>
          <w:tcPr>
            <w:tcW w:w="7597" w:type="dxa"/>
          </w:tcPr>
          <w:p w:rsidR="004E0E37" w:rsidRDefault="004E0E37" w:rsidP="00C3415B">
            <w:pPr>
              <w:pStyle w:val="Default"/>
              <w:jc w:val="both"/>
              <w:rPr>
                <w:sz w:val="23"/>
                <w:szCs w:val="23"/>
              </w:rPr>
            </w:pPr>
            <w:r>
              <w:rPr>
                <w:sz w:val="23"/>
                <w:szCs w:val="23"/>
              </w:rPr>
              <w:t xml:space="preserve">1. Выполнение рекомендаций педагога-психолога. </w:t>
            </w:r>
          </w:p>
        </w:tc>
      </w:tr>
      <w:tr w:rsidR="004E0E37" w:rsidTr="004E0E37">
        <w:tc>
          <w:tcPr>
            <w:tcW w:w="3085" w:type="dxa"/>
          </w:tcPr>
          <w:p w:rsidR="004E0E37" w:rsidRDefault="004E0E37" w:rsidP="00C3415B">
            <w:pPr>
              <w:pStyle w:val="Default"/>
              <w:jc w:val="both"/>
              <w:rPr>
                <w:sz w:val="23"/>
                <w:szCs w:val="23"/>
              </w:rPr>
            </w:pPr>
            <w:r>
              <w:rPr>
                <w:sz w:val="23"/>
                <w:szCs w:val="23"/>
              </w:rPr>
              <w:t xml:space="preserve">Психологическая профилактика </w:t>
            </w:r>
          </w:p>
        </w:tc>
        <w:tc>
          <w:tcPr>
            <w:tcW w:w="7597" w:type="dxa"/>
          </w:tcPr>
          <w:p w:rsidR="004E0E37" w:rsidRDefault="004E0E37" w:rsidP="00C3415B">
            <w:pPr>
              <w:pStyle w:val="Default"/>
              <w:jc w:val="both"/>
              <w:rPr>
                <w:sz w:val="23"/>
                <w:szCs w:val="23"/>
              </w:rPr>
            </w:pPr>
            <w:r>
              <w:rPr>
                <w:sz w:val="23"/>
                <w:szCs w:val="23"/>
              </w:rPr>
              <w:t xml:space="preserve">1. Участие родителей в детско-родительском клубе «Большая черепаха». </w:t>
            </w:r>
          </w:p>
          <w:p w:rsidR="004E0E37" w:rsidRDefault="004E0E37" w:rsidP="00C3415B">
            <w:pPr>
              <w:pStyle w:val="Default"/>
              <w:jc w:val="both"/>
              <w:rPr>
                <w:sz w:val="23"/>
                <w:szCs w:val="23"/>
              </w:rPr>
            </w:pPr>
            <w:r>
              <w:rPr>
                <w:sz w:val="23"/>
                <w:szCs w:val="23"/>
              </w:rPr>
              <w:t xml:space="preserve">2. Участие в детско-родительских тренингах. </w:t>
            </w:r>
          </w:p>
        </w:tc>
      </w:tr>
      <w:tr w:rsidR="004E0E37" w:rsidTr="004E0E37">
        <w:tc>
          <w:tcPr>
            <w:tcW w:w="3085" w:type="dxa"/>
          </w:tcPr>
          <w:p w:rsidR="004E0E37" w:rsidRDefault="004E0E37" w:rsidP="00C3415B">
            <w:pPr>
              <w:pStyle w:val="Default"/>
              <w:jc w:val="both"/>
              <w:rPr>
                <w:sz w:val="23"/>
                <w:szCs w:val="23"/>
              </w:rPr>
            </w:pPr>
            <w:r>
              <w:rPr>
                <w:sz w:val="23"/>
                <w:szCs w:val="23"/>
              </w:rPr>
              <w:t xml:space="preserve">Психологическое </w:t>
            </w:r>
            <w:r>
              <w:rPr>
                <w:sz w:val="23"/>
                <w:szCs w:val="23"/>
              </w:rPr>
              <w:lastRenderedPageBreak/>
              <w:t xml:space="preserve">просвещение </w:t>
            </w:r>
          </w:p>
        </w:tc>
        <w:tc>
          <w:tcPr>
            <w:tcW w:w="7597" w:type="dxa"/>
          </w:tcPr>
          <w:p w:rsidR="004E0E37" w:rsidRDefault="004E0E37" w:rsidP="00C3415B">
            <w:pPr>
              <w:pStyle w:val="Default"/>
              <w:jc w:val="both"/>
              <w:rPr>
                <w:sz w:val="23"/>
                <w:szCs w:val="23"/>
              </w:rPr>
            </w:pPr>
            <w:r>
              <w:rPr>
                <w:sz w:val="23"/>
                <w:szCs w:val="23"/>
              </w:rPr>
              <w:lastRenderedPageBreak/>
              <w:t xml:space="preserve">1. Участие родителей в мастер-классах, семинарах-практикумах, </w:t>
            </w:r>
            <w:r>
              <w:rPr>
                <w:sz w:val="23"/>
                <w:szCs w:val="23"/>
              </w:rPr>
              <w:lastRenderedPageBreak/>
              <w:t xml:space="preserve">родительских собраниях. </w:t>
            </w:r>
          </w:p>
          <w:p w:rsidR="004E0E37" w:rsidRDefault="004E0E37" w:rsidP="00C3415B">
            <w:pPr>
              <w:pStyle w:val="Default"/>
              <w:jc w:val="both"/>
              <w:rPr>
                <w:sz w:val="23"/>
                <w:szCs w:val="23"/>
              </w:rPr>
            </w:pPr>
            <w:r>
              <w:rPr>
                <w:sz w:val="23"/>
                <w:szCs w:val="23"/>
              </w:rPr>
              <w:t xml:space="preserve">2. Предоставление информации родителям через информационные стенды, памятки, газеты, журналы, информационные листовки. </w:t>
            </w:r>
          </w:p>
        </w:tc>
      </w:tr>
    </w:tbl>
    <w:p w:rsidR="009B78FB" w:rsidRPr="004E0E37" w:rsidRDefault="009B78FB" w:rsidP="00C3415B">
      <w:pPr>
        <w:pStyle w:val="Default"/>
        <w:ind w:firstLine="709"/>
        <w:jc w:val="center"/>
        <w:rPr>
          <w:b/>
          <w:bCs/>
        </w:rPr>
      </w:pPr>
    </w:p>
    <w:p w:rsidR="00C3415B" w:rsidRPr="00C3415B" w:rsidRDefault="004E0E37" w:rsidP="00C3415B">
      <w:pPr>
        <w:pStyle w:val="Default"/>
        <w:ind w:firstLine="709"/>
        <w:jc w:val="center"/>
        <w:rPr>
          <w:b/>
          <w:bCs/>
        </w:rPr>
      </w:pPr>
      <w:r w:rsidRPr="004E0E37">
        <w:rPr>
          <w:b/>
          <w:bCs/>
        </w:rPr>
        <w:t xml:space="preserve">2.4. </w:t>
      </w:r>
      <w:r w:rsidR="00C3415B" w:rsidRPr="00C3415B">
        <w:rPr>
          <w:b/>
          <w:bCs/>
        </w:rPr>
        <w:t>Взаимодействие педагога-психолога со специалистами ДОУ</w:t>
      </w:r>
    </w:p>
    <w:p w:rsidR="004E0E37" w:rsidRDefault="00C3415B" w:rsidP="00C3415B">
      <w:pPr>
        <w:pStyle w:val="Default"/>
        <w:ind w:firstLine="709"/>
        <w:jc w:val="center"/>
        <w:rPr>
          <w:b/>
          <w:bCs/>
        </w:rPr>
      </w:pPr>
      <w:r w:rsidRPr="00C3415B">
        <w:rPr>
          <w:b/>
          <w:bCs/>
        </w:rPr>
        <w:t>в условиях реализации ФГОС ДО</w:t>
      </w:r>
    </w:p>
    <w:p w:rsidR="00C3415B" w:rsidRPr="004E0E37" w:rsidRDefault="00C3415B" w:rsidP="00C3415B">
      <w:pPr>
        <w:pStyle w:val="Default"/>
        <w:ind w:firstLine="709"/>
        <w:jc w:val="center"/>
        <w:rPr>
          <w:b/>
          <w:bCs/>
        </w:rPr>
      </w:pPr>
    </w:p>
    <w:p w:rsidR="00C3415B" w:rsidRPr="00FB1279" w:rsidRDefault="00C3415B" w:rsidP="00FB1279">
      <w:pPr>
        <w:pStyle w:val="Default"/>
        <w:ind w:firstLine="709"/>
        <w:jc w:val="both"/>
        <w:rPr>
          <w:b/>
          <w:bCs/>
          <w:i/>
        </w:rPr>
      </w:pPr>
      <w:r w:rsidRPr="00FB1279">
        <w:rPr>
          <w:b/>
          <w:bCs/>
          <w:i/>
        </w:rPr>
        <w:t>Взаимодействие педагога-психолога с руководителем ДОУ</w:t>
      </w:r>
    </w:p>
    <w:p w:rsidR="00C3415B" w:rsidRPr="00FB1279" w:rsidRDefault="00C3415B" w:rsidP="00FB1279">
      <w:pPr>
        <w:pStyle w:val="Default"/>
        <w:ind w:firstLine="709"/>
        <w:jc w:val="both"/>
        <w:rPr>
          <w:bCs/>
        </w:rPr>
      </w:pPr>
      <w:r w:rsidRPr="00FB1279">
        <w:rPr>
          <w:bCs/>
        </w:rPr>
        <w:t xml:space="preserve">- Обеспечение психологической безопасности участников воспитательно-образовательного процесса. </w:t>
      </w:r>
    </w:p>
    <w:p w:rsidR="00C3415B" w:rsidRPr="00FB1279" w:rsidRDefault="00C3415B" w:rsidP="00FB1279">
      <w:pPr>
        <w:pStyle w:val="Default"/>
        <w:ind w:firstLine="709"/>
        <w:jc w:val="both"/>
        <w:rPr>
          <w:bCs/>
        </w:rPr>
      </w:pPr>
      <w:r w:rsidRPr="00FB1279">
        <w:rPr>
          <w:bCs/>
        </w:rPr>
        <w:t xml:space="preserve">- Обсуждение актуальных направлений работы дошкольного учреждения, совместно с администрацией планирование деятельности педагога-психолога с целью достижения поставленных педагогическим коллективом целей и задач. </w:t>
      </w:r>
    </w:p>
    <w:p w:rsidR="00C3415B" w:rsidRPr="00FB1279" w:rsidRDefault="00C3415B" w:rsidP="00FB1279">
      <w:pPr>
        <w:pStyle w:val="Default"/>
        <w:ind w:firstLine="709"/>
        <w:jc w:val="both"/>
        <w:rPr>
          <w:bCs/>
        </w:rPr>
      </w:pPr>
      <w:r w:rsidRPr="00FB1279">
        <w:rPr>
          <w:bCs/>
        </w:rPr>
        <w:t xml:space="preserve">- Уточнение запроса на психологическое сопровождение воспитательно-образовательного процесса, на формы и методы работы, которые будут эффективны для образовательного учреждения в данный период. </w:t>
      </w:r>
    </w:p>
    <w:p w:rsidR="00C3415B" w:rsidRPr="00FB1279" w:rsidRDefault="00C3415B" w:rsidP="00FB1279">
      <w:pPr>
        <w:pStyle w:val="Default"/>
        <w:ind w:firstLine="709"/>
        <w:jc w:val="both"/>
        <w:rPr>
          <w:bCs/>
        </w:rPr>
      </w:pPr>
      <w:r w:rsidRPr="00FB1279">
        <w:rPr>
          <w:bCs/>
        </w:rPr>
        <w:t xml:space="preserve">- Участие в расстановке кадров с учетом психологических особенностей педагогов и воспитателей. </w:t>
      </w:r>
    </w:p>
    <w:p w:rsidR="00C3415B" w:rsidRPr="00FB1279" w:rsidRDefault="00C3415B" w:rsidP="00FB1279">
      <w:pPr>
        <w:pStyle w:val="Default"/>
        <w:ind w:firstLine="709"/>
        <w:jc w:val="both"/>
        <w:rPr>
          <w:bCs/>
        </w:rPr>
      </w:pPr>
      <w:r w:rsidRPr="00FB1279">
        <w:rPr>
          <w:bCs/>
        </w:rPr>
        <w:t xml:space="preserve">- Участие в комплектовании групп с учетом возрастных и индивидуальных психологических особенностей детей. </w:t>
      </w:r>
    </w:p>
    <w:p w:rsidR="00C3415B" w:rsidRPr="00FB1279" w:rsidRDefault="00C3415B" w:rsidP="00FB1279">
      <w:pPr>
        <w:pStyle w:val="Default"/>
        <w:ind w:firstLine="709"/>
        <w:jc w:val="both"/>
        <w:rPr>
          <w:bCs/>
        </w:rPr>
      </w:pPr>
      <w:r w:rsidRPr="00FB1279">
        <w:rPr>
          <w:bCs/>
        </w:rPr>
        <w:t xml:space="preserve">- При необходимости рекомендация администрации направлять ребенка с особенностями развития на ПМПК для уточнения диагноза и корректировки его образовательного маршрута. </w:t>
      </w:r>
    </w:p>
    <w:p w:rsidR="00C3415B" w:rsidRPr="00FB1279" w:rsidRDefault="00C3415B" w:rsidP="00FB1279">
      <w:pPr>
        <w:pStyle w:val="Default"/>
        <w:ind w:firstLine="709"/>
        <w:jc w:val="both"/>
        <w:rPr>
          <w:bCs/>
        </w:rPr>
      </w:pPr>
      <w:r w:rsidRPr="00FB1279">
        <w:rPr>
          <w:bCs/>
        </w:rPr>
        <w:t xml:space="preserve">- Оказание экстренной психологической помощи в нештатных и чрезвычайных ситуациях. </w:t>
      </w:r>
    </w:p>
    <w:p w:rsidR="00C3415B" w:rsidRPr="00FB1279" w:rsidRDefault="00C3415B" w:rsidP="00FB1279">
      <w:pPr>
        <w:pStyle w:val="Default"/>
        <w:ind w:firstLine="709"/>
        <w:jc w:val="both"/>
        <w:rPr>
          <w:bCs/>
        </w:rPr>
      </w:pPr>
      <w:r w:rsidRPr="00FB1279">
        <w:rPr>
          <w:bCs/>
        </w:rPr>
        <w:t xml:space="preserve">- Проведение индивидуального психологического консультирования (по запросу). </w:t>
      </w:r>
    </w:p>
    <w:p w:rsidR="00C3415B" w:rsidRPr="00FB1279" w:rsidRDefault="00C3415B" w:rsidP="00FB1279">
      <w:pPr>
        <w:pStyle w:val="Default"/>
        <w:ind w:firstLine="709"/>
        <w:jc w:val="both"/>
        <w:rPr>
          <w:b/>
          <w:bCs/>
          <w:i/>
        </w:rPr>
      </w:pPr>
      <w:r w:rsidRPr="00FB1279">
        <w:rPr>
          <w:b/>
          <w:bCs/>
          <w:i/>
        </w:rPr>
        <w:t>Взаимодействие педагога-психолога со старшим воспитателем</w:t>
      </w:r>
    </w:p>
    <w:p w:rsidR="00C3415B" w:rsidRPr="00FB1279" w:rsidRDefault="00C3415B" w:rsidP="00FB1279">
      <w:pPr>
        <w:pStyle w:val="Default"/>
        <w:ind w:firstLine="709"/>
        <w:jc w:val="both"/>
        <w:rPr>
          <w:bCs/>
        </w:rPr>
      </w:pPr>
      <w:r w:rsidRPr="00FB1279">
        <w:rPr>
          <w:bCs/>
        </w:rPr>
        <w:t xml:space="preserve">- Анализ актуального уровня развития детей, образовательной деятельности, предметно-развивающей среды, образовательных программ с точки зрения их соответствия особенностям детей в ДОУ. </w:t>
      </w:r>
    </w:p>
    <w:p w:rsidR="00C3415B" w:rsidRPr="00FB1279" w:rsidRDefault="00C3415B" w:rsidP="00FB1279">
      <w:pPr>
        <w:pStyle w:val="Default"/>
        <w:ind w:firstLine="709"/>
        <w:jc w:val="both"/>
        <w:rPr>
          <w:bCs/>
        </w:rPr>
      </w:pPr>
      <w:r w:rsidRPr="00FB1279">
        <w:rPr>
          <w:bCs/>
        </w:rPr>
        <w:t xml:space="preserve">- Анализ психологического компонента в организации воспитательной работы в ДОУ и внесение предложений по повышению эффективного психологического сопровождения воспитательно-образовательного процесса. </w:t>
      </w:r>
    </w:p>
    <w:p w:rsidR="00C3415B" w:rsidRPr="00FB1279" w:rsidRDefault="00C3415B" w:rsidP="00FB1279">
      <w:pPr>
        <w:pStyle w:val="Default"/>
        <w:ind w:firstLine="709"/>
        <w:jc w:val="both"/>
        <w:rPr>
          <w:bCs/>
        </w:rPr>
      </w:pPr>
      <w:r w:rsidRPr="00FB1279">
        <w:rPr>
          <w:bCs/>
        </w:rPr>
        <w:t>- Участие в разработке Программы развития и основной общеобразовательной программы ДОУ в соответствии с ФГОС.</w:t>
      </w:r>
    </w:p>
    <w:p w:rsidR="00C3415B" w:rsidRPr="00FB1279" w:rsidRDefault="00C3415B" w:rsidP="00FB1279">
      <w:pPr>
        <w:pStyle w:val="Default"/>
        <w:ind w:firstLine="709"/>
        <w:jc w:val="both"/>
        <w:rPr>
          <w:bCs/>
        </w:rPr>
      </w:pPr>
      <w:r w:rsidRPr="00FB1279">
        <w:rPr>
          <w:bCs/>
        </w:rPr>
        <w:t xml:space="preserve">- Участие во внедрении и адаптации новых программ работы и инновационных технологий. </w:t>
      </w:r>
    </w:p>
    <w:p w:rsidR="00C3415B" w:rsidRPr="00FB1279" w:rsidRDefault="00C3415B" w:rsidP="00FB1279">
      <w:pPr>
        <w:pStyle w:val="Default"/>
        <w:ind w:firstLine="709"/>
        <w:jc w:val="both"/>
        <w:rPr>
          <w:bCs/>
        </w:rPr>
      </w:pPr>
      <w:r w:rsidRPr="00FB1279">
        <w:rPr>
          <w:bCs/>
        </w:rPr>
        <w:t xml:space="preserve">- Разработка программ по повышению психологической компетентности участников образовательного процесса (педагогический коллектив, родители). </w:t>
      </w:r>
    </w:p>
    <w:p w:rsidR="00C3415B" w:rsidRPr="00FB1279" w:rsidRDefault="00C3415B" w:rsidP="00FB1279">
      <w:pPr>
        <w:pStyle w:val="Default"/>
        <w:ind w:firstLine="709"/>
        <w:jc w:val="both"/>
        <w:rPr>
          <w:bCs/>
        </w:rPr>
      </w:pPr>
      <w:r w:rsidRPr="00FB1279">
        <w:rPr>
          <w:bCs/>
        </w:rPr>
        <w:t xml:space="preserve">- Участие в разработке методических и информационных материалов по психолого-педагогическим вопросам. </w:t>
      </w:r>
    </w:p>
    <w:p w:rsidR="00C3415B" w:rsidRPr="00FB1279" w:rsidRDefault="00C3415B" w:rsidP="00FB1279">
      <w:pPr>
        <w:pStyle w:val="Default"/>
        <w:ind w:firstLine="709"/>
        <w:jc w:val="both"/>
        <w:rPr>
          <w:bCs/>
        </w:rPr>
      </w:pPr>
      <w:r w:rsidRPr="00FB1279">
        <w:rPr>
          <w:bCs/>
        </w:rPr>
        <w:t xml:space="preserve">- Участие в комплектовании кружков и творческих объединений с учетом индивидуальных особенностей дошкольников. </w:t>
      </w:r>
    </w:p>
    <w:p w:rsidR="00C3415B" w:rsidRPr="00FB1279" w:rsidRDefault="00C3415B" w:rsidP="00FB1279">
      <w:pPr>
        <w:pStyle w:val="Default"/>
        <w:ind w:firstLine="709"/>
        <w:jc w:val="both"/>
        <w:rPr>
          <w:bCs/>
        </w:rPr>
      </w:pPr>
      <w:r w:rsidRPr="00FB1279">
        <w:rPr>
          <w:bCs/>
        </w:rPr>
        <w:t xml:space="preserve">- Участие в деятельности педагогического совета дошкольного образовательного учреждения, психолого-педагогических консилиума, творческих групп. </w:t>
      </w:r>
    </w:p>
    <w:p w:rsidR="00C3415B" w:rsidRPr="00FB1279" w:rsidRDefault="00C3415B" w:rsidP="00FB1279">
      <w:pPr>
        <w:pStyle w:val="Default"/>
        <w:ind w:firstLine="709"/>
        <w:jc w:val="both"/>
        <w:rPr>
          <w:bCs/>
        </w:rPr>
      </w:pPr>
      <w:r w:rsidRPr="00FB1279">
        <w:rPr>
          <w:bCs/>
        </w:rPr>
        <w:t xml:space="preserve">- Внесение предложений по совершенствованию образовательной деятельности в дошкольном учреждении с точки зрения создания в нем психологического комфорта. </w:t>
      </w:r>
    </w:p>
    <w:p w:rsidR="00C3415B" w:rsidRPr="00FB1279" w:rsidRDefault="00C3415B" w:rsidP="00FB1279">
      <w:pPr>
        <w:pStyle w:val="Default"/>
        <w:ind w:firstLine="709"/>
        <w:jc w:val="both"/>
        <w:rPr>
          <w:bCs/>
        </w:rPr>
      </w:pPr>
      <w:r w:rsidRPr="00FB1279">
        <w:rPr>
          <w:bCs/>
        </w:rPr>
        <w:t xml:space="preserve">- Консультирование по вопросам создания предметно-развивающей среды. </w:t>
      </w:r>
    </w:p>
    <w:p w:rsidR="00C3415B" w:rsidRPr="00FB1279" w:rsidRDefault="00C3415B" w:rsidP="00FB1279">
      <w:pPr>
        <w:pStyle w:val="Default"/>
        <w:ind w:firstLine="709"/>
        <w:jc w:val="both"/>
        <w:rPr>
          <w:bCs/>
        </w:rPr>
      </w:pPr>
      <w:r w:rsidRPr="00FB1279">
        <w:rPr>
          <w:bCs/>
        </w:rPr>
        <w:t xml:space="preserve">- Оказание поддержки в развитии ИКТ. </w:t>
      </w:r>
    </w:p>
    <w:p w:rsidR="00C3415B" w:rsidRPr="00FB1279" w:rsidRDefault="00C3415B" w:rsidP="00FB1279">
      <w:pPr>
        <w:pStyle w:val="Default"/>
        <w:ind w:firstLine="709"/>
        <w:jc w:val="both"/>
        <w:rPr>
          <w:bCs/>
        </w:rPr>
      </w:pPr>
      <w:r w:rsidRPr="00FB1279">
        <w:rPr>
          <w:bCs/>
        </w:rPr>
        <w:t xml:space="preserve">- Технологическая поддержка проектировочной деятельности педагогов. </w:t>
      </w:r>
    </w:p>
    <w:p w:rsidR="00C3415B" w:rsidRPr="00FB1279" w:rsidRDefault="00C3415B" w:rsidP="00FB1279">
      <w:pPr>
        <w:pStyle w:val="Default"/>
        <w:ind w:firstLine="709"/>
        <w:jc w:val="both"/>
        <w:rPr>
          <w:b/>
          <w:bCs/>
          <w:i/>
        </w:rPr>
      </w:pPr>
      <w:r w:rsidRPr="00FB1279">
        <w:rPr>
          <w:b/>
          <w:bCs/>
          <w:i/>
        </w:rPr>
        <w:t>Взаимодействие педагога-психолога с воспитателем</w:t>
      </w:r>
    </w:p>
    <w:p w:rsidR="00C3415B" w:rsidRPr="00FB1279" w:rsidRDefault="00C3415B" w:rsidP="00FB1279">
      <w:pPr>
        <w:pStyle w:val="Default"/>
        <w:ind w:firstLine="709"/>
        <w:jc w:val="both"/>
        <w:rPr>
          <w:bCs/>
        </w:rPr>
      </w:pPr>
      <w:r w:rsidRPr="00FB1279">
        <w:rPr>
          <w:bCs/>
        </w:rPr>
        <w:t xml:space="preserve">- Информирование воспитателей о результатах диагностики. </w:t>
      </w:r>
    </w:p>
    <w:p w:rsidR="00C3415B" w:rsidRPr="00FB1279" w:rsidRDefault="00C3415B" w:rsidP="00FB1279">
      <w:pPr>
        <w:pStyle w:val="Default"/>
        <w:ind w:firstLine="709"/>
        <w:jc w:val="both"/>
        <w:rPr>
          <w:bCs/>
        </w:rPr>
      </w:pPr>
      <w:r w:rsidRPr="00FB1279">
        <w:rPr>
          <w:bCs/>
        </w:rPr>
        <w:t xml:space="preserve">- Оказание консультативной и практической помощи воспитателям по соответствующим направлениям их профессиональной деятельности. </w:t>
      </w:r>
    </w:p>
    <w:p w:rsidR="00C3415B" w:rsidRPr="00FB1279" w:rsidRDefault="00C3415B" w:rsidP="00FB1279">
      <w:pPr>
        <w:pStyle w:val="Default"/>
        <w:ind w:firstLine="709"/>
        <w:jc w:val="both"/>
        <w:rPr>
          <w:bCs/>
        </w:rPr>
      </w:pPr>
      <w:r w:rsidRPr="00FB1279">
        <w:rPr>
          <w:bCs/>
        </w:rPr>
        <w:t xml:space="preserve">- Содействие формированию банка развивающих игр с учетом психологических особенностей дошкольников. </w:t>
      </w:r>
    </w:p>
    <w:p w:rsidR="00C3415B" w:rsidRPr="00FB1279" w:rsidRDefault="00C3415B" w:rsidP="00FB1279">
      <w:pPr>
        <w:pStyle w:val="Default"/>
        <w:ind w:firstLine="709"/>
        <w:jc w:val="both"/>
        <w:rPr>
          <w:bCs/>
        </w:rPr>
      </w:pPr>
      <w:r w:rsidRPr="00FB1279">
        <w:rPr>
          <w:bCs/>
        </w:rPr>
        <w:lastRenderedPageBreak/>
        <w:t xml:space="preserve">- Составление психолого-педагогических заключений по материалам исследовательских работ и ориентирование воспитателей в проблемах личностного и социального развития воспитанников. </w:t>
      </w:r>
    </w:p>
    <w:p w:rsidR="00C3415B" w:rsidRPr="00FB1279" w:rsidRDefault="00C3415B" w:rsidP="00FB1279">
      <w:pPr>
        <w:pStyle w:val="Default"/>
        <w:ind w:firstLine="709"/>
        <w:jc w:val="both"/>
        <w:rPr>
          <w:bCs/>
        </w:rPr>
      </w:pPr>
      <w:r w:rsidRPr="00FB1279">
        <w:rPr>
          <w:bCs/>
        </w:rPr>
        <w:t xml:space="preserve">- Организация и проведение консультаций (индивидуальных, групповых) по вопросам развития детей, предупреждению и коррекции нарушений в их эмоциональной и когнитивной сферах, а также практического применения психологии для решения педагогических задач. </w:t>
      </w:r>
    </w:p>
    <w:p w:rsidR="00C3415B" w:rsidRPr="00FB1279" w:rsidRDefault="00C3415B" w:rsidP="00FB1279">
      <w:pPr>
        <w:pStyle w:val="Default"/>
        <w:ind w:firstLine="709"/>
        <w:jc w:val="both"/>
        <w:rPr>
          <w:bCs/>
        </w:rPr>
      </w:pPr>
      <w:r w:rsidRPr="00FB1279">
        <w:rPr>
          <w:bCs/>
        </w:rPr>
        <w:t xml:space="preserve">- Оказание помощи воспитателям в разработке индивидуального образовательного маршрута дошкольника. </w:t>
      </w:r>
    </w:p>
    <w:p w:rsidR="00C3415B" w:rsidRPr="00FB1279" w:rsidRDefault="00C3415B" w:rsidP="00FB1279">
      <w:pPr>
        <w:pStyle w:val="Default"/>
        <w:ind w:firstLine="709"/>
        <w:jc w:val="both"/>
        <w:rPr>
          <w:bCs/>
        </w:rPr>
      </w:pPr>
      <w:r w:rsidRPr="00FB1279">
        <w:rPr>
          <w:bCs/>
        </w:rPr>
        <w:t xml:space="preserve">- Организация психопрофилактических мероприятий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C3415B" w:rsidRPr="00FB1279" w:rsidRDefault="00C3415B" w:rsidP="00FB1279">
      <w:pPr>
        <w:pStyle w:val="Default"/>
        <w:ind w:firstLine="709"/>
        <w:jc w:val="both"/>
        <w:rPr>
          <w:bCs/>
        </w:rPr>
      </w:pPr>
      <w:r w:rsidRPr="00FB1279">
        <w:rPr>
          <w:bCs/>
        </w:rPr>
        <w:t xml:space="preserve">- Участие во внедрении здоровьесберегающих технологий. </w:t>
      </w:r>
    </w:p>
    <w:p w:rsidR="00C3415B" w:rsidRPr="00FB1279" w:rsidRDefault="00C3415B" w:rsidP="00FB1279">
      <w:pPr>
        <w:pStyle w:val="Default"/>
        <w:ind w:firstLine="709"/>
        <w:jc w:val="both"/>
        <w:rPr>
          <w:bCs/>
        </w:rPr>
      </w:pPr>
      <w:r w:rsidRPr="00FB1279">
        <w:rPr>
          <w:bCs/>
        </w:rPr>
        <w:t xml:space="preserve">- Участие в деятельности по формированию универсальных предпосылок учебной деятельности (активизация внимания и памяти), просвещение воспитателей по данной тематике. </w:t>
      </w:r>
    </w:p>
    <w:p w:rsidR="00C3415B" w:rsidRPr="00FB1279" w:rsidRDefault="00C3415B" w:rsidP="00FB1279">
      <w:pPr>
        <w:pStyle w:val="Default"/>
        <w:ind w:firstLine="709"/>
        <w:jc w:val="both"/>
        <w:rPr>
          <w:bCs/>
        </w:rPr>
      </w:pPr>
      <w:r w:rsidRPr="00FB1279">
        <w:rPr>
          <w:bCs/>
        </w:rPr>
        <w:t xml:space="preserve">- Отслеживание процесса коррекционно-развивающей работы с воспитанниками групп компенсирующей направленности и с детьми «группы риска». </w:t>
      </w:r>
    </w:p>
    <w:p w:rsidR="00C3415B" w:rsidRPr="00FB1279" w:rsidRDefault="00C3415B" w:rsidP="00FB1279">
      <w:pPr>
        <w:pStyle w:val="Default"/>
        <w:ind w:firstLine="709"/>
        <w:jc w:val="both"/>
        <w:rPr>
          <w:bCs/>
        </w:rPr>
      </w:pPr>
      <w:r w:rsidRPr="00FB1279">
        <w:rPr>
          <w:bCs/>
        </w:rPr>
        <w:t xml:space="preserve">- Организация благоприятного эмоционального климата в группах. </w:t>
      </w:r>
    </w:p>
    <w:p w:rsidR="00C3415B" w:rsidRPr="00FB1279" w:rsidRDefault="00C3415B" w:rsidP="00FB1279">
      <w:pPr>
        <w:pStyle w:val="Default"/>
        <w:ind w:firstLine="709"/>
        <w:jc w:val="both"/>
        <w:rPr>
          <w:bCs/>
        </w:rPr>
      </w:pPr>
      <w:r w:rsidRPr="00FB1279">
        <w:rPr>
          <w:bCs/>
        </w:rPr>
        <w:t xml:space="preserve">- Помощь в обобщении педагогического опыта, подготовке к аттестации. </w:t>
      </w:r>
    </w:p>
    <w:p w:rsidR="00C3415B" w:rsidRPr="00FB1279" w:rsidRDefault="00C3415B" w:rsidP="00FB1279">
      <w:pPr>
        <w:pStyle w:val="Default"/>
        <w:ind w:firstLine="709"/>
        <w:jc w:val="both"/>
        <w:rPr>
          <w:b/>
          <w:bCs/>
          <w:i/>
        </w:rPr>
      </w:pPr>
      <w:r w:rsidRPr="00FB1279">
        <w:rPr>
          <w:b/>
          <w:bCs/>
          <w:i/>
        </w:rPr>
        <w:t>Взаимодействие педагога-психолога с музыкальным руководителем</w:t>
      </w:r>
    </w:p>
    <w:p w:rsidR="00C3415B" w:rsidRPr="00FB1279" w:rsidRDefault="00C3415B" w:rsidP="00FB1279">
      <w:pPr>
        <w:pStyle w:val="Default"/>
        <w:ind w:firstLine="709"/>
        <w:jc w:val="both"/>
        <w:rPr>
          <w:bCs/>
        </w:rPr>
      </w:pPr>
      <w:r w:rsidRPr="00FB1279">
        <w:rPr>
          <w:bCs/>
        </w:rPr>
        <w:t xml:space="preserve">- Оказание помощи в рамках психологического сопровождения деятельности музыкального руководителя. </w:t>
      </w:r>
    </w:p>
    <w:p w:rsidR="00C3415B" w:rsidRPr="00FB1279" w:rsidRDefault="00C3415B" w:rsidP="00FB1279">
      <w:pPr>
        <w:pStyle w:val="Default"/>
        <w:ind w:firstLine="709"/>
        <w:jc w:val="both"/>
        <w:rPr>
          <w:bCs/>
        </w:rPr>
      </w:pPr>
      <w:r w:rsidRPr="00FB1279">
        <w:rPr>
          <w:bCs/>
        </w:rPr>
        <w:t xml:space="preserve">- Участие в подборе музыкального сопровождения для проведения релаксационных упражнений на музыкальных занятиях. </w:t>
      </w:r>
    </w:p>
    <w:p w:rsidR="00C3415B" w:rsidRPr="00FB1279" w:rsidRDefault="00C3415B" w:rsidP="00FB1279">
      <w:pPr>
        <w:pStyle w:val="Default"/>
        <w:ind w:firstLine="709"/>
        <w:jc w:val="both"/>
        <w:rPr>
          <w:bCs/>
        </w:rPr>
      </w:pPr>
      <w:r w:rsidRPr="00FB1279">
        <w:rPr>
          <w:bCs/>
        </w:rPr>
        <w:t xml:space="preserve">- Обучение детей умению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 </w:t>
      </w:r>
    </w:p>
    <w:p w:rsidR="00C3415B" w:rsidRPr="00FB1279" w:rsidRDefault="00C3415B" w:rsidP="00FB1279">
      <w:pPr>
        <w:pStyle w:val="Default"/>
        <w:ind w:firstLine="709"/>
        <w:jc w:val="both"/>
        <w:rPr>
          <w:bCs/>
        </w:rPr>
      </w:pPr>
      <w:r w:rsidRPr="00FB1279">
        <w:rPr>
          <w:bCs/>
        </w:rPr>
        <w:t xml:space="preserve">- Обеспечение психологической безопасности во время проведения массовых праздничных мероприятий. </w:t>
      </w:r>
    </w:p>
    <w:p w:rsidR="00C3415B" w:rsidRPr="00FB1279" w:rsidRDefault="00C3415B" w:rsidP="00FB1279">
      <w:pPr>
        <w:pStyle w:val="Default"/>
        <w:ind w:firstLine="709"/>
        <w:jc w:val="both"/>
        <w:rPr>
          <w:bCs/>
        </w:rPr>
      </w:pPr>
      <w:r w:rsidRPr="00FB1279">
        <w:rPr>
          <w:bCs/>
        </w:rPr>
        <w:t xml:space="preserve">- Помощь в обобщении педагогического опыта, подготовке к аттестации. </w:t>
      </w:r>
    </w:p>
    <w:p w:rsidR="00C3415B" w:rsidRPr="00FB1279" w:rsidRDefault="00C3415B" w:rsidP="00FB1279">
      <w:pPr>
        <w:pStyle w:val="Default"/>
        <w:ind w:firstLine="709"/>
        <w:jc w:val="both"/>
        <w:rPr>
          <w:b/>
          <w:bCs/>
          <w:i/>
        </w:rPr>
      </w:pPr>
      <w:r w:rsidRPr="00FB1279">
        <w:rPr>
          <w:b/>
          <w:bCs/>
          <w:i/>
        </w:rPr>
        <w:t>Взаимодействие педагога-психолога с инструктором по физической культуре</w:t>
      </w:r>
    </w:p>
    <w:p w:rsidR="00C3415B" w:rsidRPr="00FB1279" w:rsidRDefault="00C3415B" w:rsidP="00FB1279">
      <w:pPr>
        <w:pStyle w:val="Default"/>
        <w:ind w:firstLine="709"/>
        <w:jc w:val="both"/>
        <w:rPr>
          <w:bCs/>
        </w:rPr>
      </w:pPr>
      <w:r w:rsidRPr="00FB1279">
        <w:rPr>
          <w:bCs/>
        </w:rPr>
        <w:t xml:space="preserve">- Участие в составлении программы психолого-педагогического сопровождения по физическому развитию в рамках ФГОС. </w:t>
      </w:r>
    </w:p>
    <w:p w:rsidR="00C3415B" w:rsidRPr="00FB1279" w:rsidRDefault="00C3415B" w:rsidP="00FB1279">
      <w:pPr>
        <w:pStyle w:val="Default"/>
        <w:ind w:firstLine="709"/>
        <w:jc w:val="both"/>
        <w:rPr>
          <w:bCs/>
        </w:rPr>
      </w:pPr>
      <w:r w:rsidRPr="00FB1279">
        <w:rPr>
          <w:bCs/>
        </w:rPr>
        <w:t xml:space="preserve">- Формирование у детей, родителей и сотрудников детского сада осознания понятия «здоровья» и влияния образа жизни на состояние здоровья. </w:t>
      </w:r>
    </w:p>
    <w:p w:rsidR="00C3415B" w:rsidRPr="00FB1279" w:rsidRDefault="00C3415B" w:rsidP="00FB1279">
      <w:pPr>
        <w:pStyle w:val="Default"/>
        <w:ind w:firstLine="709"/>
        <w:jc w:val="both"/>
        <w:rPr>
          <w:bCs/>
        </w:rPr>
      </w:pPr>
      <w:r w:rsidRPr="00FB1279">
        <w:rPr>
          <w:bCs/>
        </w:rPr>
        <w:t xml:space="preserve">- Оказание помощи в подборе игровых упражнений с учетом возрастных и психофизиологических особенностей детей, уровня их развития и состояния здоровья. </w:t>
      </w:r>
    </w:p>
    <w:p w:rsidR="00C3415B" w:rsidRPr="00FB1279" w:rsidRDefault="00C3415B" w:rsidP="00FB1279">
      <w:pPr>
        <w:pStyle w:val="Default"/>
        <w:ind w:firstLine="709"/>
        <w:jc w:val="both"/>
        <w:rPr>
          <w:bCs/>
        </w:rPr>
      </w:pPr>
      <w:r w:rsidRPr="00FB1279">
        <w:rPr>
          <w:bCs/>
        </w:rPr>
        <w:t xml:space="preserve">- Способствование развитию мелкомоторных и основных движений. </w:t>
      </w:r>
    </w:p>
    <w:p w:rsidR="00C3415B" w:rsidRPr="00FB1279" w:rsidRDefault="00C3415B" w:rsidP="00FB1279">
      <w:pPr>
        <w:pStyle w:val="Default"/>
        <w:ind w:firstLine="709"/>
        <w:jc w:val="both"/>
        <w:rPr>
          <w:bCs/>
        </w:rPr>
      </w:pPr>
      <w:r w:rsidRPr="00FB1279">
        <w:rPr>
          <w:bCs/>
        </w:rPr>
        <w:t xml:space="preserve">- Формирование потребности у дошкольников в двигательной активности и физическом совершенствовании. </w:t>
      </w:r>
    </w:p>
    <w:p w:rsidR="00C3415B" w:rsidRPr="00FB1279" w:rsidRDefault="00C3415B" w:rsidP="00FB1279">
      <w:pPr>
        <w:pStyle w:val="Default"/>
        <w:ind w:firstLine="709"/>
        <w:jc w:val="both"/>
        <w:rPr>
          <w:bCs/>
        </w:rPr>
      </w:pPr>
      <w:r w:rsidRPr="00FB1279">
        <w:rPr>
          <w:bCs/>
        </w:rPr>
        <w:t xml:space="preserve">- Способствование взаимодействию детей разных возрастов (например, при организации соревнований между возрастными группами: старшей и подготовительной). </w:t>
      </w:r>
    </w:p>
    <w:p w:rsidR="00C3415B" w:rsidRPr="00FB1279" w:rsidRDefault="00C3415B" w:rsidP="00FB1279">
      <w:pPr>
        <w:pStyle w:val="Default"/>
        <w:ind w:firstLine="709"/>
        <w:jc w:val="both"/>
        <w:rPr>
          <w:bCs/>
        </w:rPr>
      </w:pPr>
      <w:r w:rsidRPr="00FB1279">
        <w:rPr>
          <w:bCs/>
        </w:rPr>
        <w:t xml:space="preserve">- Участие в поиске новых эффективных методов по оздоровлению дошкольников, внедрение в работу здоровьесберегающих технологий. </w:t>
      </w:r>
    </w:p>
    <w:p w:rsidR="00C3415B" w:rsidRPr="00FB1279" w:rsidRDefault="00C3415B" w:rsidP="00FB1279">
      <w:pPr>
        <w:pStyle w:val="Default"/>
        <w:ind w:firstLine="709"/>
        <w:jc w:val="both"/>
        <w:rPr>
          <w:bCs/>
        </w:rPr>
      </w:pPr>
      <w:r w:rsidRPr="00FB1279">
        <w:rPr>
          <w:bCs/>
        </w:rPr>
        <w:t xml:space="preserve">- Участие в организации взаимодействия с лечебно-профилактическими учреждениями и центрами (при наличии договора с ними). </w:t>
      </w:r>
    </w:p>
    <w:p w:rsidR="00C3415B" w:rsidRPr="00FB1279" w:rsidRDefault="00C3415B" w:rsidP="00FB1279">
      <w:pPr>
        <w:pStyle w:val="Default"/>
        <w:ind w:firstLine="709"/>
        <w:jc w:val="both"/>
        <w:rPr>
          <w:bCs/>
        </w:rPr>
      </w:pPr>
      <w:r w:rsidRPr="00FB1279">
        <w:rPr>
          <w:bCs/>
        </w:rPr>
        <w:t xml:space="preserve">- Способствование формированию у детей волевых качеств (настрой на победу и т. Д.). </w:t>
      </w:r>
    </w:p>
    <w:p w:rsidR="00C3415B" w:rsidRPr="00FB1279" w:rsidRDefault="00FB1279" w:rsidP="00FB1279">
      <w:pPr>
        <w:pStyle w:val="Default"/>
        <w:ind w:firstLine="709"/>
        <w:jc w:val="both"/>
        <w:rPr>
          <w:bCs/>
        </w:rPr>
      </w:pPr>
      <w:r>
        <w:rPr>
          <w:bCs/>
        </w:rPr>
        <w:t>-</w:t>
      </w:r>
      <w:r w:rsidR="00C3415B" w:rsidRPr="00FB1279">
        <w:rPr>
          <w:bCs/>
        </w:rPr>
        <w:t xml:space="preserve">Организация психопрофилактических мероприятий с целью предупреждения психоэмоционального напряжения у детей (психопрофилактические прогулки, физкультурная терапия). </w:t>
      </w:r>
    </w:p>
    <w:p w:rsidR="00C3415B" w:rsidRPr="00FB1279" w:rsidRDefault="00C3415B" w:rsidP="00FB1279">
      <w:pPr>
        <w:pStyle w:val="Default"/>
        <w:ind w:firstLine="709"/>
        <w:jc w:val="both"/>
        <w:rPr>
          <w:bCs/>
        </w:rPr>
      </w:pPr>
      <w:r w:rsidRPr="00FB1279">
        <w:rPr>
          <w:bCs/>
        </w:rPr>
        <w:t>- Помощь в обобщении педагогического о</w:t>
      </w:r>
      <w:r w:rsidR="00FB1279" w:rsidRPr="00FB1279">
        <w:rPr>
          <w:bCs/>
        </w:rPr>
        <w:t xml:space="preserve">пыта, подготовке к аттестации. </w:t>
      </w:r>
    </w:p>
    <w:p w:rsidR="00C3415B" w:rsidRPr="00FB1279" w:rsidRDefault="00C3415B" w:rsidP="00FB1279">
      <w:pPr>
        <w:pStyle w:val="Default"/>
        <w:ind w:firstLine="709"/>
        <w:jc w:val="both"/>
        <w:rPr>
          <w:b/>
          <w:bCs/>
          <w:i/>
        </w:rPr>
      </w:pPr>
      <w:r w:rsidRPr="00FB1279">
        <w:rPr>
          <w:b/>
          <w:bCs/>
          <w:i/>
        </w:rPr>
        <w:t>Взаимодействие педагога-психолога с учителем-логопедом</w:t>
      </w:r>
    </w:p>
    <w:p w:rsidR="00C3415B" w:rsidRPr="00FB1279" w:rsidRDefault="00C3415B" w:rsidP="00FB1279">
      <w:pPr>
        <w:pStyle w:val="Default"/>
        <w:ind w:firstLine="709"/>
        <w:jc w:val="both"/>
        <w:rPr>
          <w:bCs/>
        </w:rPr>
      </w:pPr>
      <w:r w:rsidRPr="00FB1279">
        <w:rPr>
          <w:bCs/>
        </w:rPr>
        <w:t xml:space="preserve">- Создание среды психологической поддержки детям с нарушениями речи. </w:t>
      </w:r>
    </w:p>
    <w:p w:rsidR="00C3415B" w:rsidRPr="00FB1279" w:rsidRDefault="00C3415B" w:rsidP="00FB1279">
      <w:pPr>
        <w:pStyle w:val="Default"/>
        <w:ind w:firstLine="709"/>
        <w:jc w:val="both"/>
        <w:rPr>
          <w:bCs/>
        </w:rPr>
      </w:pPr>
      <w:r w:rsidRPr="00FB1279">
        <w:rPr>
          <w:bCs/>
        </w:rPr>
        <w:t xml:space="preserve">- Планирование и организация интеграции детей в группе с проблемами в развитии. </w:t>
      </w:r>
    </w:p>
    <w:p w:rsidR="00C3415B" w:rsidRPr="00FB1279" w:rsidRDefault="00C3415B" w:rsidP="00FB1279">
      <w:pPr>
        <w:pStyle w:val="Default"/>
        <w:ind w:firstLine="709"/>
        <w:jc w:val="both"/>
        <w:rPr>
          <w:bCs/>
        </w:rPr>
      </w:pPr>
      <w:r w:rsidRPr="00FB1279">
        <w:rPr>
          <w:bCs/>
        </w:rPr>
        <w:t xml:space="preserve">- Оказание помощи детям в развитии их саморегуляции и самоконтроля на занятиях логопеда. </w:t>
      </w:r>
    </w:p>
    <w:p w:rsidR="00C3415B" w:rsidRPr="00FB1279" w:rsidRDefault="00C3415B" w:rsidP="00FB1279">
      <w:pPr>
        <w:pStyle w:val="Default"/>
        <w:ind w:firstLine="709"/>
        <w:jc w:val="both"/>
        <w:rPr>
          <w:bCs/>
        </w:rPr>
      </w:pPr>
      <w:r w:rsidRPr="00FB1279">
        <w:rPr>
          <w:bCs/>
        </w:rPr>
        <w:lastRenderedPageBreak/>
        <w:t xml:space="preserve">- Участие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эмоционально-личностной сферы. </w:t>
      </w:r>
    </w:p>
    <w:p w:rsidR="00C3415B" w:rsidRPr="00FB1279" w:rsidRDefault="00C3415B" w:rsidP="00FB1279">
      <w:pPr>
        <w:pStyle w:val="Default"/>
        <w:ind w:firstLine="709"/>
        <w:jc w:val="both"/>
        <w:rPr>
          <w:bCs/>
        </w:rPr>
      </w:pPr>
      <w:r w:rsidRPr="00FB1279">
        <w:rPr>
          <w:bCs/>
        </w:rPr>
        <w:t xml:space="preserve">- Разработка индивидуально-ориентированного маршрут психолого-педагогического сопровождения ребенка и его семьи на основе полученных данных совместно с другими специалистами. </w:t>
      </w:r>
    </w:p>
    <w:p w:rsidR="00C3415B" w:rsidRPr="00FB1279" w:rsidRDefault="00C3415B" w:rsidP="00FB1279">
      <w:pPr>
        <w:pStyle w:val="Default"/>
        <w:ind w:firstLine="709"/>
        <w:jc w:val="both"/>
        <w:rPr>
          <w:bCs/>
        </w:rPr>
      </w:pPr>
      <w:r w:rsidRPr="00FB1279">
        <w:rPr>
          <w:bCs/>
        </w:rPr>
        <w:t xml:space="preserve">- Участие в проведении совместной диагностики детей с проблемами в развитии. </w:t>
      </w:r>
    </w:p>
    <w:p w:rsidR="00C3415B" w:rsidRPr="00FB1279" w:rsidRDefault="00C3415B" w:rsidP="00FB1279">
      <w:pPr>
        <w:pStyle w:val="Default"/>
        <w:ind w:firstLine="709"/>
        <w:jc w:val="both"/>
        <w:rPr>
          <w:bCs/>
        </w:rPr>
      </w:pPr>
      <w:r w:rsidRPr="00FB1279">
        <w:rPr>
          <w:bCs/>
        </w:rPr>
        <w:t xml:space="preserve">- Подбор материалов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C3415B" w:rsidRPr="00FB1279" w:rsidRDefault="00C3415B" w:rsidP="00FB1279">
      <w:pPr>
        <w:pStyle w:val="Default"/>
        <w:ind w:firstLine="709"/>
        <w:jc w:val="both"/>
        <w:rPr>
          <w:bCs/>
        </w:rPr>
      </w:pPr>
      <w:r w:rsidRPr="00FB1279">
        <w:rPr>
          <w:bCs/>
        </w:rPr>
        <w:t xml:space="preserve">- Консультирование родителей по проблемам ребенка и их направление к специалистам по совместному решению с логопедом. </w:t>
      </w:r>
    </w:p>
    <w:p w:rsidR="00C3415B" w:rsidRPr="00FB1279" w:rsidRDefault="00C3415B" w:rsidP="00FB1279">
      <w:pPr>
        <w:pStyle w:val="Default"/>
        <w:ind w:firstLine="709"/>
        <w:jc w:val="both"/>
        <w:rPr>
          <w:bCs/>
        </w:rPr>
      </w:pPr>
      <w:r w:rsidRPr="00FB1279">
        <w:rPr>
          <w:bCs/>
        </w:rPr>
        <w:t xml:space="preserve">- Участие в разработке сценариев праздников, программ развлечений и досуга, охраняя психику детей при введении отрицательных героев. </w:t>
      </w:r>
    </w:p>
    <w:p w:rsidR="00C3415B" w:rsidRPr="00FB1279" w:rsidRDefault="00C3415B" w:rsidP="00FB1279">
      <w:pPr>
        <w:pStyle w:val="Default"/>
        <w:ind w:firstLine="709"/>
        <w:jc w:val="both"/>
        <w:rPr>
          <w:bCs/>
        </w:rPr>
      </w:pPr>
      <w:r w:rsidRPr="00FB1279">
        <w:rPr>
          <w:bCs/>
        </w:rPr>
        <w:t xml:space="preserve">Участие в работе ППк. </w:t>
      </w:r>
    </w:p>
    <w:p w:rsidR="004E0E37" w:rsidRPr="00FB1279" w:rsidRDefault="00C3415B" w:rsidP="00FB1279">
      <w:pPr>
        <w:pStyle w:val="Default"/>
        <w:ind w:firstLine="709"/>
        <w:jc w:val="both"/>
        <w:rPr>
          <w:bCs/>
        </w:rPr>
      </w:pPr>
      <w:r w:rsidRPr="00FB1279">
        <w:rPr>
          <w:bCs/>
        </w:rPr>
        <w:t>-Участие в интегративной образовательно-воспитательной деятельности.</w:t>
      </w:r>
    </w:p>
    <w:p w:rsidR="00C3415B" w:rsidRDefault="00C3415B" w:rsidP="004E0E37">
      <w:pPr>
        <w:pStyle w:val="Default"/>
        <w:ind w:firstLine="709"/>
        <w:rPr>
          <w:bCs/>
        </w:rPr>
      </w:pPr>
    </w:p>
    <w:p w:rsidR="00C3415B" w:rsidRDefault="00C3415B" w:rsidP="00C3415B">
      <w:pPr>
        <w:pStyle w:val="Default"/>
        <w:ind w:firstLine="709"/>
        <w:jc w:val="center"/>
        <w:rPr>
          <w:b/>
          <w:bCs/>
        </w:rPr>
      </w:pPr>
      <w:r w:rsidRPr="00C3415B">
        <w:rPr>
          <w:b/>
          <w:bCs/>
        </w:rPr>
        <w:t>III. ОРГАНИЗАЦИОННЫЙ РАЗДЕЛ</w:t>
      </w:r>
    </w:p>
    <w:p w:rsidR="00C3415B" w:rsidRPr="00C3415B" w:rsidRDefault="00C3415B" w:rsidP="00C3415B">
      <w:pPr>
        <w:pStyle w:val="Default"/>
        <w:ind w:firstLine="709"/>
        <w:jc w:val="center"/>
        <w:rPr>
          <w:b/>
          <w:bCs/>
        </w:rPr>
      </w:pPr>
    </w:p>
    <w:p w:rsidR="00C3415B" w:rsidRDefault="00B03607" w:rsidP="00C3415B">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C3415B">
        <w:rPr>
          <w:rFonts w:ascii="Times New Roman" w:eastAsia="Times New Roman" w:hAnsi="Times New Roman" w:cs="Times New Roman"/>
          <w:b/>
          <w:sz w:val="24"/>
          <w:szCs w:val="24"/>
        </w:rPr>
        <w:t xml:space="preserve">. </w:t>
      </w:r>
      <w:r w:rsidR="00C3415B" w:rsidRPr="00C3415B">
        <w:rPr>
          <w:rFonts w:ascii="Times New Roman" w:eastAsia="Times New Roman" w:hAnsi="Times New Roman" w:cs="Times New Roman"/>
          <w:b/>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rsidR="00C3415B" w:rsidRDefault="00C3415B" w:rsidP="00C3415B">
      <w:pPr>
        <w:widowControl w:val="0"/>
        <w:spacing w:after="0" w:line="240" w:lineRule="auto"/>
        <w:ind w:firstLine="709"/>
        <w:jc w:val="center"/>
        <w:rPr>
          <w:rFonts w:ascii="Times New Roman" w:eastAsia="Times New Roman" w:hAnsi="Times New Roman" w:cs="Times New Roman"/>
          <w:b/>
          <w:sz w:val="24"/>
          <w:szCs w:val="24"/>
        </w:rPr>
      </w:pPr>
    </w:p>
    <w:p w:rsidR="00C3415B" w:rsidRPr="00C3415B" w:rsidRDefault="00C3415B" w:rsidP="00C3415B">
      <w:pPr>
        <w:widowControl w:val="0"/>
        <w:spacing w:after="0" w:line="240" w:lineRule="auto"/>
        <w:ind w:firstLine="709"/>
        <w:rPr>
          <w:rFonts w:ascii="Times New Roman" w:hAnsi="Times New Roman" w:cs="Times New Roman"/>
          <w:sz w:val="24"/>
          <w:szCs w:val="24"/>
        </w:rPr>
      </w:pPr>
      <w:r w:rsidRPr="00C3415B">
        <w:rPr>
          <w:rFonts w:ascii="Times New Roman" w:hAnsi="Times New Roman" w:cs="Times New Roman"/>
          <w:sz w:val="24"/>
          <w:szCs w:val="24"/>
        </w:rPr>
        <w:t>Материально - технические условия реализации программы соответствуют:</w:t>
      </w:r>
    </w:p>
    <w:p w:rsidR="00624E49" w:rsidRPr="00C3415B" w:rsidRDefault="00624E49" w:rsidP="001846F5">
      <w:pPr>
        <w:pStyle w:val="aa"/>
        <w:widowControl w:val="0"/>
        <w:numPr>
          <w:ilvl w:val="0"/>
          <w:numId w:val="45"/>
        </w:numPr>
        <w:spacing w:after="0" w:line="240" w:lineRule="auto"/>
        <w:ind w:left="425"/>
        <w:jc w:val="both"/>
        <w:rPr>
          <w:sz w:val="24"/>
          <w:szCs w:val="24"/>
        </w:rPr>
      </w:pPr>
      <w:r w:rsidRPr="00C3415B">
        <w:rPr>
          <w:rStyle w:val="11"/>
          <w:rFonts w:ascii="Times New Roman" w:eastAsia="Times New Roman" w:hAnsi="Times New Roman" w:cs="Times New Roman"/>
          <w:sz w:val="24"/>
          <w:szCs w:val="24"/>
        </w:rPr>
        <w:t>содер</w:t>
      </w:r>
      <w:r w:rsidR="00964FAB" w:rsidRPr="00C3415B">
        <w:rPr>
          <w:rStyle w:val="11"/>
          <w:rFonts w:ascii="Times New Roman" w:eastAsia="Times New Roman" w:hAnsi="Times New Roman" w:cs="Times New Roman"/>
          <w:sz w:val="24"/>
          <w:szCs w:val="24"/>
        </w:rPr>
        <w:t>жанию нормативных требований по постановлению Главного Государственного врача Российской Федерации от 28.09.2020 №28 «Об утверждении санитарных правил» СП 2.4.3648-20 «Саниарно-эпидемиологи</w:t>
      </w:r>
      <w:r w:rsidR="00F7705E" w:rsidRPr="00C3415B">
        <w:rPr>
          <w:rStyle w:val="11"/>
          <w:rFonts w:ascii="Times New Roman" w:eastAsia="Times New Roman" w:hAnsi="Times New Roman" w:cs="Times New Roman"/>
          <w:sz w:val="24"/>
          <w:szCs w:val="24"/>
        </w:rPr>
        <w:t>ческие требования к организациям воспитания и обучения детей и молодежи» и по:</w:t>
      </w:r>
      <w:r w:rsidRPr="00C3415B">
        <w:rPr>
          <w:rFonts w:ascii="Times New Roman" w:eastAsia="Times New Roman" w:hAnsi="Times New Roman" w:cs="Times New Roman"/>
          <w:sz w:val="24"/>
          <w:szCs w:val="24"/>
        </w:rPr>
        <w:t>правилам пожарной безопасности;</w:t>
      </w:r>
    </w:p>
    <w:p w:rsidR="00624E49" w:rsidRPr="00C3415B" w:rsidRDefault="00624E49" w:rsidP="001846F5">
      <w:pPr>
        <w:pStyle w:val="aa"/>
        <w:widowControl w:val="0"/>
        <w:numPr>
          <w:ilvl w:val="0"/>
          <w:numId w:val="44"/>
        </w:numPr>
        <w:tabs>
          <w:tab w:val="left" w:pos="570"/>
        </w:tabs>
        <w:spacing w:after="0" w:line="240" w:lineRule="auto"/>
        <w:ind w:left="425"/>
        <w:jc w:val="both"/>
        <w:rPr>
          <w:sz w:val="24"/>
          <w:szCs w:val="24"/>
        </w:rPr>
      </w:pPr>
      <w:r w:rsidRPr="00C3415B">
        <w:rPr>
          <w:rFonts w:ascii="Times New Roman" w:eastAsia="Times New Roman" w:hAnsi="Times New Roman" w:cs="Times New Roman"/>
          <w:sz w:val="24"/>
          <w:szCs w:val="24"/>
        </w:rPr>
        <w:t>-требованиям к средствам обучения и воспитания в соответствии с возрастом и индивидуальными особенностями детей;</w:t>
      </w:r>
    </w:p>
    <w:p w:rsidR="00624E49" w:rsidRPr="00C3415B" w:rsidRDefault="00624E49" w:rsidP="001846F5">
      <w:pPr>
        <w:pStyle w:val="aa"/>
        <w:widowControl w:val="0"/>
        <w:numPr>
          <w:ilvl w:val="0"/>
          <w:numId w:val="44"/>
        </w:numPr>
        <w:tabs>
          <w:tab w:val="left" w:pos="570"/>
        </w:tabs>
        <w:spacing w:after="0" w:line="240" w:lineRule="auto"/>
        <w:ind w:left="425"/>
        <w:jc w:val="both"/>
        <w:rPr>
          <w:sz w:val="24"/>
          <w:szCs w:val="24"/>
        </w:rPr>
      </w:pPr>
      <w:r w:rsidRPr="00C3415B">
        <w:rPr>
          <w:rFonts w:ascii="Times New Roman" w:eastAsia="Times New Roman" w:hAnsi="Times New Roman" w:cs="Times New Roman"/>
          <w:sz w:val="24"/>
          <w:szCs w:val="24"/>
        </w:rPr>
        <w:t>-требованиям к оснащённости помещений развивающей предметно-пространственной средой;</w:t>
      </w:r>
    </w:p>
    <w:p w:rsidR="00624E49" w:rsidRPr="00FB1279" w:rsidRDefault="00624E49" w:rsidP="001846F5">
      <w:pPr>
        <w:pStyle w:val="aa"/>
        <w:widowControl w:val="0"/>
        <w:numPr>
          <w:ilvl w:val="0"/>
          <w:numId w:val="44"/>
        </w:numPr>
        <w:tabs>
          <w:tab w:val="left" w:pos="570"/>
        </w:tabs>
        <w:spacing w:after="0" w:line="240" w:lineRule="auto"/>
        <w:ind w:left="425"/>
        <w:jc w:val="both"/>
        <w:rPr>
          <w:sz w:val="24"/>
          <w:szCs w:val="24"/>
        </w:rPr>
      </w:pPr>
      <w:r w:rsidRPr="00C3415B">
        <w:rPr>
          <w:rFonts w:ascii="Times New Roman" w:eastAsia="Times New Roman" w:hAnsi="Times New Roman" w:cs="Times New Roman"/>
          <w:b/>
          <w:bCs/>
          <w:sz w:val="24"/>
          <w:szCs w:val="24"/>
        </w:rPr>
        <w:t>-</w:t>
      </w:r>
      <w:r w:rsidRPr="00C3415B">
        <w:rPr>
          <w:rFonts w:ascii="Times New Roman" w:eastAsia="Times New Roman" w:hAnsi="Times New Roman" w:cs="Times New Roman"/>
          <w:sz w:val="24"/>
          <w:szCs w:val="24"/>
        </w:rPr>
        <w:t>требованиям к материально - техническому обеспечению программы (учебно-методический комплект), оборудование, оснащение (предметы).</w:t>
      </w:r>
    </w:p>
    <w:p w:rsidR="008B0936" w:rsidRDefault="008B0936" w:rsidP="008B0936">
      <w:pPr>
        <w:pStyle w:val="aa"/>
        <w:widowControl w:val="0"/>
        <w:tabs>
          <w:tab w:val="left" w:pos="570"/>
        </w:tabs>
        <w:spacing w:after="0" w:line="240" w:lineRule="auto"/>
        <w:ind w:left="0" w:firstLine="573"/>
        <w:jc w:val="both"/>
        <w:rPr>
          <w:rFonts w:ascii="Times New Roman" w:hAnsi="Times New Roman" w:cs="Times New Roman"/>
          <w:sz w:val="24"/>
          <w:szCs w:val="24"/>
        </w:rPr>
      </w:pPr>
    </w:p>
    <w:p w:rsidR="008B0936" w:rsidRPr="008B0936" w:rsidRDefault="008B0936" w:rsidP="008B0936">
      <w:pPr>
        <w:pStyle w:val="aa"/>
        <w:widowControl w:val="0"/>
        <w:tabs>
          <w:tab w:val="left" w:pos="570"/>
        </w:tabs>
        <w:spacing w:after="0" w:line="240" w:lineRule="auto"/>
        <w:ind w:left="0" w:firstLine="573"/>
        <w:jc w:val="both"/>
        <w:rPr>
          <w:rFonts w:ascii="Times New Roman" w:hAnsi="Times New Roman" w:cs="Times New Roman"/>
          <w:sz w:val="24"/>
          <w:szCs w:val="24"/>
        </w:rPr>
      </w:pPr>
      <w:r w:rsidRPr="008B0936">
        <w:rPr>
          <w:rFonts w:ascii="Times New Roman" w:hAnsi="Times New Roman" w:cs="Times New Roman"/>
          <w:sz w:val="24"/>
          <w:szCs w:val="24"/>
        </w:rPr>
        <w:t>Кабинет педагога-психолога находится на 2 этаже детского</w:t>
      </w:r>
      <w:r>
        <w:rPr>
          <w:rFonts w:ascii="Times New Roman" w:hAnsi="Times New Roman" w:cs="Times New Roman"/>
          <w:sz w:val="24"/>
          <w:szCs w:val="24"/>
        </w:rPr>
        <w:t xml:space="preserve"> сада</w:t>
      </w:r>
      <w:r w:rsidRPr="008B0936">
        <w:rPr>
          <w:rFonts w:ascii="Times New Roman" w:hAnsi="Times New Roman" w:cs="Times New Roman"/>
          <w:sz w:val="24"/>
          <w:szCs w:val="24"/>
        </w:rPr>
        <w:t xml:space="preserve">. Площадь кабинета составляет </w:t>
      </w:r>
      <w:r>
        <w:rPr>
          <w:rFonts w:ascii="Times New Roman" w:hAnsi="Times New Roman" w:cs="Times New Roman"/>
          <w:sz w:val="24"/>
          <w:szCs w:val="24"/>
        </w:rPr>
        <w:t>15</w:t>
      </w:r>
      <w:r w:rsidRPr="008B0936">
        <w:rPr>
          <w:rFonts w:ascii="Times New Roman" w:hAnsi="Times New Roman" w:cs="Times New Roman"/>
          <w:sz w:val="24"/>
          <w:szCs w:val="24"/>
        </w:rPr>
        <w:t>кв.м. Оборудование помещения: стол и стулья в соответствии с росто-возрастными особенностями детей, стеллажи, дидактический и наглядный материал. В целом кабинет включает в себя 4 рабочих сектора:</w:t>
      </w:r>
    </w:p>
    <w:p w:rsidR="008B0936" w:rsidRPr="008B0936" w:rsidRDefault="008B0936" w:rsidP="001846F5">
      <w:pPr>
        <w:pStyle w:val="aa"/>
        <w:widowControl w:val="0"/>
        <w:numPr>
          <w:ilvl w:val="0"/>
          <w:numId w:val="44"/>
        </w:numPr>
        <w:spacing w:after="0" w:line="240" w:lineRule="auto"/>
        <w:ind w:left="426"/>
        <w:jc w:val="both"/>
        <w:rPr>
          <w:rFonts w:ascii="Times New Roman" w:hAnsi="Times New Roman" w:cs="Times New Roman"/>
          <w:sz w:val="24"/>
          <w:szCs w:val="24"/>
        </w:rPr>
      </w:pPr>
      <w:r w:rsidRPr="008B0936">
        <w:rPr>
          <w:rFonts w:ascii="Times New Roman" w:hAnsi="Times New Roman" w:cs="Times New Roman"/>
          <w:sz w:val="24"/>
          <w:szCs w:val="24"/>
        </w:rPr>
        <w:t>консультативный;</w:t>
      </w:r>
    </w:p>
    <w:p w:rsidR="008B0936" w:rsidRPr="008B0936" w:rsidRDefault="008B0936" w:rsidP="001846F5">
      <w:pPr>
        <w:pStyle w:val="aa"/>
        <w:widowControl w:val="0"/>
        <w:numPr>
          <w:ilvl w:val="0"/>
          <w:numId w:val="44"/>
        </w:numPr>
        <w:spacing w:after="0" w:line="240" w:lineRule="auto"/>
        <w:ind w:left="426"/>
        <w:jc w:val="both"/>
        <w:rPr>
          <w:rFonts w:ascii="Times New Roman" w:hAnsi="Times New Roman" w:cs="Times New Roman"/>
          <w:sz w:val="24"/>
          <w:szCs w:val="24"/>
        </w:rPr>
      </w:pPr>
      <w:r w:rsidRPr="008B0936">
        <w:rPr>
          <w:rFonts w:ascii="Times New Roman" w:hAnsi="Times New Roman" w:cs="Times New Roman"/>
          <w:sz w:val="24"/>
          <w:szCs w:val="24"/>
        </w:rPr>
        <w:t>организационно-методический;</w:t>
      </w:r>
    </w:p>
    <w:p w:rsidR="008B0936" w:rsidRPr="008B0936" w:rsidRDefault="008B0936" w:rsidP="001846F5">
      <w:pPr>
        <w:pStyle w:val="aa"/>
        <w:widowControl w:val="0"/>
        <w:numPr>
          <w:ilvl w:val="0"/>
          <w:numId w:val="44"/>
        </w:numPr>
        <w:spacing w:after="0" w:line="240" w:lineRule="auto"/>
        <w:ind w:left="426"/>
        <w:jc w:val="both"/>
        <w:rPr>
          <w:rFonts w:ascii="Times New Roman" w:hAnsi="Times New Roman" w:cs="Times New Roman"/>
          <w:sz w:val="24"/>
          <w:szCs w:val="24"/>
        </w:rPr>
      </w:pPr>
      <w:r w:rsidRPr="008B0936">
        <w:rPr>
          <w:rFonts w:ascii="Times New Roman" w:hAnsi="Times New Roman" w:cs="Times New Roman"/>
          <w:sz w:val="24"/>
          <w:szCs w:val="24"/>
        </w:rPr>
        <w:t>диагностический;</w:t>
      </w:r>
    </w:p>
    <w:p w:rsidR="008B0936" w:rsidRPr="008B0936" w:rsidRDefault="008B0936" w:rsidP="001846F5">
      <w:pPr>
        <w:pStyle w:val="aa"/>
        <w:widowControl w:val="0"/>
        <w:numPr>
          <w:ilvl w:val="0"/>
          <w:numId w:val="44"/>
        </w:numPr>
        <w:spacing w:after="0" w:line="240" w:lineRule="auto"/>
        <w:ind w:left="426"/>
        <w:jc w:val="both"/>
        <w:rPr>
          <w:rFonts w:ascii="Times New Roman" w:hAnsi="Times New Roman" w:cs="Times New Roman"/>
          <w:sz w:val="24"/>
          <w:szCs w:val="24"/>
        </w:rPr>
      </w:pPr>
      <w:r w:rsidRPr="008B0936">
        <w:rPr>
          <w:rFonts w:ascii="Times New Roman" w:hAnsi="Times New Roman" w:cs="Times New Roman"/>
          <w:sz w:val="24"/>
          <w:szCs w:val="24"/>
        </w:rPr>
        <w:t>коррекционно-развивающий.</w:t>
      </w:r>
    </w:p>
    <w:p w:rsidR="00FB1279" w:rsidRDefault="008B0936" w:rsidP="008B0936">
      <w:pPr>
        <w:pStyle w:val="aa"/>
        <w:widowControl w:val="0"/>
        <w:tabs>
          <w:tab w:val="left" w:pos="570"/>
        </w:tabs>
        <w:spacing w:after="0" w:line="240" w:lineRule="auto"/>
        <w:ind w:left="0" w:firstLine="573"/>
        <w:jc w:val="both"/>
        <w:rPr>
          <w:rFonts w:ascii="Times New Roman" w:hAnsi="Times New Roman" w:cs="Times New Roman"/>
          <w:sz w:val="24"/>
          <w:szCs w:val="24"/>
        </w:rPr>
      </w:pPr>
      <w:r w:rsidRPr="008B0936">
        <w:rPr>
          <w:rFonts w:ascii="Times New Roman" w:hAnsi="Times New Roman" w:cs="Times New Roman"/>
          <w:sz w:val="24"/>
          <w:szCs w:val="24"/>
        </w:rPr>
        <w:t>Одновременно в кабинете комфо</w:t>
      </w:r>
      <w:r>
        <w:rPr>
          <w:rFonts w:ascii="Times New Roman" w:hAnsi="Times New Roman" w:cs="Times New Roman"/>
          <w:sz w:val="24"/>
          <w:szCs w:val="24"/>
        </w:rPr>
        <w:t>ртно могут заниматься не более 6</w:t>
      </w:r>
      <w:r w:rsidRPr="008B0936">
        <w:rPr>
          <w:rFonts w:ascii="Times New Roman" w:hAnsi="Times New Roman" w:cs="Times New Roman"/>
          <w:sz w:val="24"/>
          <w:szCs w:val="24"/>
        </w:rPr>
        <w:t xml:space="preserve"> человек. Пространство кабинета организовано таким образом, что разделено на несколько зон, которые имеют своё назначение и оборудование.</w:t>
      </w:r>
    </w:p>
    <w:p w:rsidR="008B0936" w:rsidRDefault="00FD5346" w:rsidP="008B0936">
      <w:pPr>
        <w:pStyle w:val="aa"/>
        <w:widowControl w:val="0"/>
        <w:tabs>
          <w:tab w:val="left" w:pos="570"/>
        </w:tabs>
        <w:spacing w:after="0" w:line="240" w:lineRule="auto"/>
        <w:ind w:left="0" w:firstLine="573"/>
        <w:jc w:val="both"/>
        <w:rPr>
          <w:rFonts w:ascii="Times New Roman" w:hAnsi="Times New Roman" w:cs="Times New Roman"/>
          <w:sz w:val="24"/>
          <w:szCs w:val="24"/>
        </w:rPr>
      </w:pPr>
      <w:r>
        <w:rPr>
          <w:rFonts w:ascii="Times New Roman" w:hAnsi="Times New Roman" w:cs="Times New Roman"/>
          <w:sz w:val="24"/>
          <w:szCs w:val="24"/>
        </w:rPr>
        <w:t>Сенсорная комната педагог</w:t>
      </w:r>
      <w:r w:rsidR="00211B47">
        <w:rPr>
          <w:rFonts w:ascii="Times New Roman" w:hAnsi="Times New Roman" w:cs="Times New Roman"/>
          <w:sz w:val="24"/>
          <w:szCs w:val="24"/>
        </w:rPr>
        <w:t xml:space="preserve">а-психолога находится на цокольном этаже детского сада. Площадь комнаты 13 кв.м.. </w:t>
      </w:r>
    </w:p>
    <w:p w:rsidR="00630DE1" w:rsidRPr="00211B47" w:rsidRDefault="00630DE1" w:rsidP="00211B47">
      <w:pPr>
        <w:widowControl w:val="0"/>
        <w:tabs>
          <w:tab w:val="left" w:pos="570"/>
        </w:tabs>
        <w:spacing w:after="0" w:line="240" w:lineRule="auto"/>
        <w:jc w:val="both"/>
        <w:rPr>
          <w:rFonts w:ascii="Times New Roman" w:hAnsi="Times New Roman" w:cs="Times New Roman"/>
          <w:sz w:val="24"/>
          <w:szCs w:val="24"/>
        </w:rPr>
      </w:pPr>
    </w:p>
    <w:tbl>
      <w:tblPr>
        <w:tblStyle w:val="a3"/>
        <w:tblW w:w="0" w:type="auto"/>
        <w:tblLook w:val="04A0"/>
      </w:tblPr>
      <w:tblGrid>
        <w:gridCol w:w="2376"/>
        <w:gridCol w:w="4111"/>
        <w:gridCol w:w="4195"/>
      </w:tblGrid>
      <w:tr w:rsidR="008B0936" w:rsidTr="008B0936">
        <w:tc>
          <w:tcPr>
            <w:tcW w:w="2376" w:type="dxa"/>
          </w:tcPr>
          <w:p w:rsidR="008B0936" w:rsidRPr="008B0936" w:rsidRDefault="008B0936" w:rsidP="008B0936">
            <w:pPr>
              <w:pStyle w:val="Default"/>
              <w:jc w:val="center"/>
              <w:rPr>
                <w:b/>
                <w:sz w:val="23"/>
                <w:szCs w:val="23"/>
              </w:rPr>
            </w:pPr>
            <w:r w:rsidRPr="008B0936">
              <w:rPr>
                <w:b/>
                <w:sz w:val="23"/>
                <w:szCs w:val="23"/>
              </w:rPr>
              <w:t>Наименование зоны/центра</w:t>
            </w:r>
          </w:p>
        </w:tc>
        <w:tc>
          <w:tcPr>
            <w:tcW w:w="4111" w:type="dxa"/>
          </w:tcPr>
          <w:p w:rsidR="008B0936" w:rsidRPr="008B0936" w:rsidRDefault="008B0936" w:rsidP="008B0936">
            <w:pPr>
              <w:pStyle w:val="Default"/>
              <w:jc w:val="center"/>
              <w:rPr>
                <w:b/>
                <w:sz w:val="23"/>
                <w:szCs w:val="23"/>
              </w:rPr>
            </w:pPr>
            <w:r w:rsidRPr="008B0936">
              <w:rPr>
                <w:b/>
                <w:sz w:val="23"/>
                <w:szCs w:val="23"/>
              </w:rPr>
              <w:t>Назначение</w:t>
            </w:r>
          </w:p>
        </w:tc>
        <w:tc>
          <w:tcPr>
            <w:tcW w:w="4195" w:type="dxa"/>
          </w:tcPr>
          <w:p w:rsidR="008B0936" w:rsidRPr="008B0936" w:rsidRDefault="008B0936" w:rsidP="008B0936">
            <w:pPr>
              <w:pStyle w:val="Default"/>
              <w:jc w:val="center"/>
              <w:rPr>
                <w:b/>
                <w:sz w:val="23"/>
                <w:szCs w:val="23"/>
              </w:rPr>
            </w:pPr>
            <w:r w:rsidRPr="008B0936">
              <w:rPr>
                <w:b/>
                <w:sz w:val="23"/>
                <w:szCs w:val="23"/>
              </w:rPr>
              <w:t>Оборудование</w:t>
            </w:r>
          </w:p>
        </w:tc>
      </w:tr>
      <w:tr w:rsidR="008B0936" w:rsidTr="008B0936">
        <w:tc>
          <w:tcPr>
            <w:tcW w:w="2376" w:type="dxa"/>
          </w:tcPr>
          <w:p w:rsidR="008B0936" w:rsidRDefault="008B0936">
            <w:pPr>
              <w:pStyle w:val="Default"/>
              <w:rPr>
                <w:sz w:val="23"/>
                <w:szCs w:val="23"/>
              </w:rPr>
            </w:pPr>
            <w:r>
              <w:rPr>
                <w:sz w:val="23"/>
                <w:szCs w:val="23"/>
              </w:rPr>
              <w:t xml:space="preserve">Холл перед кабинетом педагога-психолога </w:t>
            </w:r>
          </w:p>
        </w:tc>
        <w:tc>
          <w:tcPr>
            <w:tcW w:w="4111" w:type="dxa"/>
          </w:tcPr>
          <w:p w:rsidR="008B0936" w:rsidRDefault="008B0936">
            <w:pPr>
              <w:pStyle w:val="Default"/>
              <w:rPr>
                <w:sz w:val="23"/>
                <w:szCs w:val="23"/>
              </w:rPr>
            </w:pPr>
            <w:r>
              <w:rPr>
                <w:sz w:val="23"/>
                <w:szCs w:val="23"/>
              </w:rPr>
              <w:t xml:space="preserve">Ожидание клиента своего времени для консультации </w:t>
            </w:r>
          </w:p>
        </w:tc>
        <w:tc>
          <w:tcPr>
            <w:tcW w:w="4195" w:type="dxa"/>
          </w:tcPr>
          <w:p w:rsidR="008B0936" w:rsidRDefault="008B0936">
            <w:pPr>
              <w:pStyle w:val="Default"/>
              <w:rPr>
                <w:sz w:val="23"/>
                <w:szCs w:val="23"/>
              </w:rPr>
            </w:pPr>
            <w:r>
              <w:rPr>
                <w:sz w:val="23"/>
                <w:szCs w:val="23"/>
              </w:rPr>
              <w:t xml:space="preserve">Информационный стенд «Советы психолога» </w:t>
            </w:r>
          </w:p>
        </w:tc>
      </w:tr>
      <w:tr w:rsidR="008B0936" w:rsidTr="008B0936">
        <w:tc>
          <w:tcPr>
            <w:tcW w:w="2376" w:type="dxa"/>
          </w:tcPr>
          <w:p w:rsidR="008B0936" w:rsidRDefault="008B0936">
            <w:pPr>
              <w:pStyle w:val="Default"/>
              <w:rPr>
                <w:sz w:val="23"/>
                <w:szCs w:val="23"/>
              </w:rPr>
            </w:pPr>
            <w:r>
              <w:rPr>
                <w:sz w:val="23"/>
                <w:szCs w:val="23"/>
              </w:rPr>
              <w:t xml:space="preserve">Консультативная </w:t>
            </w:r>
            <w:r>
              <w:rPr>
                <w:sz w:val="23"/>
                <w:szCs w:val="23"/>
              </w:rPr>
              <w:lastRenderedPageBreak/>
              <w:t xml:space="preserve">зона </w:t>
            </w:r>
          </w:p>
        </w:tc>
        <w:tc>
          <w:tcPr>
            <w:tcW w:w="4111" w:type="dxa"/>
          </w:tcPr>
          <w:p w:rsidR="008B0936" w:rsidRDefault="008B0936">
            <w:pPr>
              <w:pStyle w:val="Default"/>
              <w:rPr>
                <w:sz w:val="23"/>
                <w:szCs w:val="23"/>
              </w:rPr>
            </w:pPr>
            <w:r>
              <w:rPr>
                <w:sz w:val="23"/>
                <w:szCs w:val="23"/>
              </w:rPr>
              <w:lastRenderedPageBreak/>
              <w:t xml:space="preserve">Осуществление консультативной </w:t>
            </w:r>
            <w:r>
              <w:rPr>
                <w:sz w:val="23"/>
                <w:szCs w:val="23"/>
              </w:rPr>
              <w:lastRenderedPageBreak/>
              <w:t xml:space="preserve">работы с родителями (законными представителями) и педагогами </w:t>
            </w:r>
          </w:p>
        </w:tc>
        <w:tc>
          <w:tcPr>
            <w:tcW w:w="4195" w:type="dxa"/>
          </w:tcPr>
          <w:p w:rsidR="008B0936" w:rsidRDefault="008B0936">
            <w:pPr>
              <w:pStyle w:val="Default"/>
              <w:rPr>
                <w:sz w:val="23"/>
                <w:szCs w:val="23"/>
              </w:rPr>
            </w:pPr>
            <w:r>
              <w:rPr>
                <w:sz w:val="23"/>
                <w:szCs w:val="23"/>
              </w:rPr>
              <w:lastRenderedPageBreak/>
              <w:t xml:space="preserve">рабочий стол педагога – психолога, 2 </w:t>
            </w:r>
            <w:r>
              <w:rPr>
                <w:sz w:val="23"/>
                <w:szCs w:val="23"/>
              </w:rPr>
              <w:lastRenderedPageBreak/>
              <w:t xml:space="preserve">стула, шкаф для хранения документов. </w:t>
            </w:r>
          </w:p>
        </w:tc>
      </w:tr>
      <w:tr w:rsidR="008B0936" w:rsidTr="008B0936">
        <w:tc>
          <w:tcPr>
            <w:tcW w:w="2376" w:type="dxa"/>
          </w:tcPr>
          <w:p w:rsidR="008B0936" w:rsidRDefault="008B0936">
            <w:pPr>
              <w:pStyle w:val="Default"/>
              <w:rPr>
                <w:sz w:val="23"/>
                <w:szCs w:val="23"/>
              </w:rPr>
            </w:pPr>
            <w:r>
              <w:rPr>
                <w:sz w:val="23"/>
                <w:szCs w:val="23"/>
              </w:rPr>
              <w:lastRenderedPageBreak/>
              <w:t xml:space="preserve">Рабочая зона </w:t>
            </w:r>
          </w:p>
        </w:tc>
        <w:tc>
          <w:tcPr>
            <w:tcW w:w="4111" w:type="dxa"/>
          </w:tcPr>
          <w:p w:rsidR="008B0936" w:rsidRDefault="008B0936">
            <w:pPr>
              <w:pStyle w:val="Default"/>
              <w:rPr>
                <w:sz w:val="23"/>
                <w:szCs w:val="23"/>
              </w:rPr>
            </w:pPr>
            <w:r>
              <w:rPr>
                <w:sz w:val="23"/>
                <w:szCs w:val="23"/>
              </w:rPr>
              <w:t xml:space="preserve">Осуществление организационно-методической работы, хранение материалов для работы </w:t>
            </w:r>
          </w:p>
        </w:tc>
        <w:tc>
          <w:tcPr>
            <w:tcW w:w="4195" w:type="dxa"/>
          </w:tcPr>
          <w:p w:rsidR="008B0936" w:rsidRDefault="008B0936">
            <w:pPr>
              <w:pStyle w:val="Default"/>
              <w:rPr>
                <w:sz w:val="23"/>
                <w:szCs w:val="23"/>
              </w:rPr>
            </w:pPr>
            <w:r>
              <w:rPr>
                <w:sz w:val="23"/>
                <w:szCs w:val="23"/>
              </w:rPr>
              <w:t xml:space="preserve">Письменный стол, стул, ноутбук, шкаф для хранения методических материалов </w:t>
            </w:r>
          </w:p>
        </w:tc>
      </w:tr>
      <w:tr w:rsidR="008B0936" w:rsidTr="008B0936">
        <w:tc>
          <w:tcPr>
            <w:tcW w:w="2376" w:type="dxa"/>
          </w:tcPr>
          <w:p w:rsidR="008B0936" w:rsidRDefault="008B0936">
            <w:pPr>
              <w:pStyle w:val="Default"/>
              <w:rPr>
                <w:sz w:val="23"/>
                <w:szCs w:val="23"/>
              </w:rPr>
            </w:pPr>
            <w:r>
              <w:rPr>
                <w:sz w:val="23"/>
                <w:szCs w:val="23"/>
              </w:rPr>
              <w:t xml:space="preserve">Зона развивающих занятий </w:t>
            </w:r>
          </w:p>
        </w:tc>
        <w:tc>
          <w:tcPr>
            <w:tcW w:w="4111" w:type="dxa"/>
          </w:tcPr>
          <w:p w:rsidR="008B0936" w:rsidRDefault="008B0936">
            <w:pPr>
              <w:pStyle w:val="Default"/>
              <w:rPr>
                <w:sz w:val="23"/>
                <w:szCs w:val="23"/>
              </w:rPr>
            </w:pPr>
            <w:r>
              <w:rPr>
                <w:sz w:val="23"/>
                <w:szCs w:val="23"/>
              </w:rPr>
              <w:t xml:space="preserve">Проведение коррекционно-развивающих занятий с детьми </w:t>
            </w:r>
          </w:p>
        </w:tc>
        <w:tc>
          <w:tcPr>
            <w:tcW w:w="4195" w:type="dxa"/>
          </w:tcPr>
          <w:p w:rsidR="008B0936" w:rsidRDefault="008B0936">
            <w:pPr>
              <w:pStyle w:val="Default"/>
              <w:rPr>
                <w:sz w:val="23"/>
                <w:szCs w:val="23"/>
              </w:rPr>
            </w:pPr>
            <w:r>
              <w:rPr>
                <w:sz w:val="23"/>
                <w:szCs w:val="23"/>
              </w:rPr>
              <w:t xml:space="preserve">Детский стол, стулья, стеллаж, стимульный материал для проведения диагностики, развивающие игры, пособия, игрушки, конструкторы. </w:t>
            </w:r>
          </w:p>
        </w:tc>
      </w:tr>
      <w:tr w:rsidR="008B0936" w:rsidTr="008B0936">
        <w:tc>
          <w:tcPr>
            <w:tcW w:w="2376" w:type="dxa"/>
          </w:tcPr>
          <w:p w:rsidR="008B0936" w:rsidRDefault="008B0936">
            <w:pPr>
              <w:pStyle w:val="Default"/>
              <w:rPr>
                <w:sz w:val="23"/>
                <w:szCs w:val="23"/>
              </w:rPr>
            </w:pPr>
            <w:r>
              <w:rPr>
                <w:sz w:val="23"/>
                <w:szCs w:val="23"/>
              </w:rPr>
              <w:t xml:space="preserve">Релаксационная зона (элементы сенсорной комнаты) </w:t>
            </w:r>
          </w:p>
        </w:tc>
        <w:tc>
          <w:tcPr>
            <w:tcW w:w="4111" w:type="dxa"/>
          </w:tcPr>
          <w:p w:rsidR="008B0936" w:rsidRDefault="008B0936">
            <w:pPr>
              <w:pStyle w:val="Default"/>
              <w:rPr>
                <w:sz w:val="23"/>
                <w:szCs w:val="23"/>
              </w:rPr>
            </w:pPr>
            <w:r>
              <w:rPr>
                <w:sz w:val="23"/>
                <w:szCs w:val="23"/>
              </w:rPr>
              <w:t xml:space="preserve">Снятие психоэмоционального напряжения, отреагирование актуальных эмоций </w:t>
            </w:r>
          </w:p>
        </w:tc>
        <w:tc>
          <w:tcPr>
            <w:tcW w:w="4195" w:type="dxa"/>
          </w:tcPr>
          <w:p w:rsidR="008B0936" w:rsidRDefault="008B0936">
            <w:pPr>
              <w:pStyle w:val="Default"/>
              <w:rPr>
                <w:sz w:val="23"/>
                <w:szCs w:val="23"/>
              </w:rPr>
            </w:pPr>
            <w:r>
              <w:rPr>
                <w:sz w:val="23"/>
                <w:szCs w:val="23"/>
              </w:rPr>
              <w:t xml:space="preserve">Пуф-кресло, напольное покрытие, воздушно-пузырьковая колонна с рыбками, фибероптический занавес. </w:t>
            </w:r>
          </w:p>
        </w:tc>
      </w:tr>
      <w:tr w:rsidR="00211B47" w:rsidTr="008B0936">
        <w:tc>
          <w:tcPr>
            <w:tcW w:w="2376" w:type="dxa"/>
          </w:tcPr>
          <w:p w:rsidR="00211B47" w:rsidRDefault="00211B47">
            <w:pPr>
              <w:pStyle w:val="Default"/>
              <w:rPr>
                <w:sz w:val="23"/>
                <w:szCs w:val="23"/>
              </w:rPr>
            </w:pPr>
            <w:r w:rsidRPr="00211B47">
              <w:rPr>
                <w:sz w:val="23"/>
                <w:szCs w:val="23"/>
              </w:rPr>
              <w:t>Зона игр с песком</w:t>
            </w:r>
          </w:p>
        </w:tc>
        <w:tc>
          <w:tcPr>
            <w:tcW w:w="4111" w:type="dxa"/>
          </w:tcPr>
          <w:p w:rsidR="00211B47" w:rsidRDefault="00211B47">
            <w:pPr>
              <w:pStyle w:val="Default"/>
              <w:rPr>
                <w:sz w:val="23"/>
                <w:szCs w:val="23"/>
              </w:rPr>
            </w:pPr>
            <w:r w:rsidRPr="00211B47">
              <w:rPr>
                <w:sz w:val="23"/>
                <w:szCs w:val="23"/>
              </w:rPr>
              <w:t>Снятие психоэмоционального напряжения, отреагирование актуальных эмоций, проведение коррекционно-развивающих занятий.</w:t>
            </w:r>
          </w:p>
        </w:tc>
        <w:tc>
          <w:tcPr>
            <w:tcW w:w="4195" w:type="dxa"/>
          </w:tcPr>
          <w:p w:rsidR="00211B47" w:rsidRDefault="00211B47">
            <w:pPr>
              <w:pStyle w:val="Default"/>
              <w:rPr>
                <w:sz w:val="23"/>
                <w:szCs w:val="23"/>
              </w:rPr>
            </w:pPr>
            <w:r w:rsidRPr="00211B47">
              <w:rPr>
                <w:sz w:val="23"/>
                <w:szCs w:val="23"/>
              </w:rPr>
              <w:t>Световые столы для рисования песком, стеллаж для фигурок, игрушек с песком.</w:t>
            </w:r>
          </w:p>
        </w:tc>
      </w:tr>
    </w:tbl>
    <w:p w:rsidR="00FB1279" w:rsidRDefault="00FB1279" w:rsidP="00FB1279">
      <w:pPr>
        <w:pStyle w:val="aa"/>
        <w:widowControl w:val="0"/>
        <w:tabs>
          <w:tab w:val="left" w:pos="570"/>
        </w:tabs>
        <w:spacing w:after="0" w:line="240" w:lineRule="auto"/>
        <w:ind w:left="425"/>
        <w:jc w:val="both"/>
        <w:rPr>
          <w:sz w:val="24"/>
          <w:szCs w:val="24"/>
        </w:rPr>
      </w:pPr>
    </w:p>
    <w:p w:rsidR="00FB1279" w:rsidRPr="00FB1279" w:rsidRDefault="00FB1279" w:rsidP="00211B47">
      <w:pPr>
        <w:tabs>
          <w:tab w:val="left" w:pos="505"/>
        </w:tabs>
        <w:spacing w:after="0" w:line="240" w:lineRule="auto"/>
        <w:jc w:val="center"/>
        <w:rPr>
          <w:rFonts w:ascii="Times New Roman" w:eastAsia="Times New Roman" w:hAnsi="Times New Roman" w:cs="Times New Roman"/>
          <w:b/>
          <w:bCs/>
          <w:sz w:val="24"/>
          <w:szCs w:val="24"/>
        </w:rPr>
      </w:pPr>
      <w:r w:rsidRPr="00FB1279">
        <w:rPr>
          <w:rFonts w:ascii="Times New Roman" w:eastAsia="Times New Roman" w:hAnsi="Times New Roman" w:cs="Times New Roman"/>
          <w:b/>
          <w:bCs/>
          <w:sz w:val="24"/>
          <w:szCs w:val="24"/>
        </w:rPr>
        <w:t>Компоненты функционального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6529"/>
        <w:gridCol w:w="1545"/>
        <w:gridCol w:w="1508"/>
      </w:tblGrid>
      <w:tr w:rsidR="00FB1279" w:rsidRPr="00FB1279" w:rsidTr="00FB1279">
        <w:trPr>
          <w:trHeight w:val="349"/>
        </w:trPr>
        <w:tc>
          <w:tcPr>
            <w:tcW w:w="515"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w:t>
            </w:r>
          </w:p>
        </w:tc>
        <w:tc>
          <w:tcPr>
            <w:tcW w:w="3056"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Наименование</w:t>
            </w:r>
          </w:p>
        </w:tc>
        <w:tc>
          <w:tcPr>
            <w:tcW w:w="723"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Количество на модуль</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Количество по факту</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Автомобили (разной тематики, мелкого раз</w:t>
            </w:r>
            <w:r w:rsidRPr="00FB1279">
              <w:rPr>
                <w:rFonts w:ascii="Times New Roman" w:eastAsia="Times New Roman" w:hAnsi="Times New Roman" w:cs="Times New Roman"/>
                <w:color w:val="000000"/>
                <w:sz w:val="24"/>
                <w:szCs w:val="24"/>
                <w:lang w:eastAsia="ru-RU"/>
              </w:rPr>
              <w:softHyphen/>
              <w:t>мера)</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5</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5</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Балансиры разного типа</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3</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Бесконтактный детский термометр</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4</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Бирюльки</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5</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Домино логическое</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6</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Домино логическое с разной тематикой – комплект</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2</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7</w:t>
            </w:r>
          </w:p>
        </w:tc>
        <w:tc>
          <w:tcPr>
            <w:tcW w:w="3056"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Игрушка-вкладыш</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4</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8</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детских книг для разных возрастов</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9</w:t>
            </w:r>
          </w:p>
        </w:tc>
        <w:tc>
          <w:tcPr>
            <w:tcW w:w="3056"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игрушек на координацию движений</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10</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книг для младшей группы</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11</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книг для средней группы</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12</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книг для старшей группы</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13</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Комплект книг для старшей и подготовитель</w:t>
            </w:r>
            <w:r w:rsidRPr="00FB1279">
              <w:rPr>
                <w:rFonts w:ascii="Times New Roman" w:eastAsia="Times New Roman" w:hAnsi="Times New Roman" w:cs="Times New Roman"/>
                <w:color w:val="000000"/>
                <w:sz w:val="24"/>
                <w:szCs w:val="24"/>
                <w:lang w:eastAsia="ru-RU"/>
              </w:rPr>
              <w:softHyphen/>
              <w:t>ной группы</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14</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Куклы (среднего размера)</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3</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15</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Логическая игра на подбор цветных, теневых и контурных изображений</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16</w:t>
            </w:r>
          </w:p>
        </w:tc>
        <w:tc>
          <w:tcPr>
            <w:tcW w:w="3056" w:type="pct"/>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Методическое обеспечение. Рабочее место для практических психологов и логопедов. Комплект</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17</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интерактивный коммуникативный иг</w:t>
            </w:r>
            <w:r w:rsidRPr="00FB1279">
              <w:rPr>
                <w:rFonts w:ascii="Times New Roman" w:eastAsia="Times New Roman" w:hAnsi="Times New Roman" w:cs="Times New Roman"/>
                <w:color w:val="000000"/>
                <w:sz w:val="24"/>
                <w:szCs w:val="24"/>
                <w:lang w:eastAsia="ru-RU"/>
              </w:rPr>
              <w:softHyphen/>
              <w:t>ровой</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18</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кубиков</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19</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муляжей овощей и фруктов</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20</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продуктов для магазина</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21</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солдатиков (мелкого размера)</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22</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 семья</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23</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животных Африки с реали</w:t>
            </w:r>
            <w:r w:rsidRPr="00FB1279">
              <w:rPr>
                <w:rFonts w:ascii="Times New Roman" w:eastAsia="Times New Roman" w:hAnsi="Times New Roman" w:cs="Times New Roman"/>
                <w:color w:val="000000"/>
                <w:sz w:val="24"/>
                <w:szCs w:val="24"/>
                <w:lang w:eastAsia="ru-RU"/>
              </w:rPr>
              <w:softHyphen/>
              <w:t>стичными изображением и пропорциями</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24</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животных леса с реалистич</w:t>
            </w:r>
            <w:r w:rsidRPr="00FB1279">
              <w:rPr>
                <w:rFonts w:ascii="Times New Roman" w:eastAsia="Times New Roman" w:hAnsi="Times New Roman" w:cs="Times New Roman"/>
                <w:color w:val="000000"/>
                <w:sz w:val="24"/>
                <w:szCs w:val="24"/>
                <w:lang w:eastAsia="ru-RU"/>
              </w:rPr>
              <w:softHyphen/>
              <w:t>ными изображением и пропорциями</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25</w:t>
            </w:r>
          </w:p>
        </w:tc>
        <w:tc>
          <w:tcPr>
            <w:tcW w:w="3056"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людей – разных профессий</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26</w:t>
            </w:r>
          </w:p>
        </w:tc>
        <w:tc>
          <w:tcPr>
            <w:tcW w:w="3056"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людей разных рас</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27</w:t>
            </w:r>
          </w:p>
        </w:tc>
        <w:tc>
          <w:tcPr>
            <w:tcW w:w="3056"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Набор фигурок людей с ограниченными воз</w:t>
            </w:r>
            <w:r w:rsidRPr="00FB1279">
              <w:rPr>
                <w:rFonts w:ascii="Times New Roman" w:eastAsia="Times New Roman" w:hAnsi="Times New Roman" w:cs="Times New Roman"/>
                <w:color w:val="000000"/>
                <w:sz w:val="24"/>
                <w:szCs w:val="24"/>
                <w:lang w:eastAsia="ru-RU"/>
              </w:rPr>
              <w:softHyphen/>
              <w:t>можностями</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center"/>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i/>
                <w:iCs/>
                <w:color w:val="000000"/>
                <w:sz w:val="24"/>
                <w:szCs w:val="24"/>
                <w:shd w:val="clear" w:color="auto" w:fill="FFFFFF"/>
                <w:lang w:eastAsia="ru-RU"/>
              </w:rPr>
              <w:t>28</w:t>
            </w:r>
          </w:p>
        </w:tc>
        <w:tc>
          <w:tcPr>
            <w:tcW w:w="3056" w:type="pct"/>
            <w:vAlign w:val="center"/>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Перчаточные куклы – комплект</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29</w:t>
            </w:r>
          </w:p>
        </w:tc>
        <w:tc>
          <w:tcPr>
            <w:tcW w:w="3056" w:type="pct"/>
            <w:vAlign w:val="bottom"/>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Фигурки домашних животных с реалистич</w:t>
            </w:r>
            <w:r w:rsidRPr="00FB1279">
              <w:rPr>
                <w:rFonts w:ascii="Times New Roman" w:eastAsia="Times New Roman" w:hAnsi="Times New Roman" w:cs="Times New Roman"/>
                <w:color w:val="000000"/>
                <w:sz w:val="24"/>
                <w:szCs w:val="24"/>
                <w:lang w:eastAsia="ru-RU"/>
              </w:rPr>
              <w:softHyphen/>
              <w:t xml:space="preserve">ными </w:t>
            </w:r>
            <w:r w:rsidRPr="00FB1279">
              <w:rPr>
                <w:rFonts w:ascii="Times New Roman" w:eastAsia="Times New Roman" w:hAnsi="Times New Roman" w:cs="Times New Roman"/>
                <w:color w:val="000000"/>
                <w:sz w:val="24"/>
                <w:szCs w:val="24"/>
                <w:lang w:eastAsia="ru-RU"/>
              </w:rPr>
              <w:lastRenderedPageBreak/>
              <w:t>изображением и пропорциями – ком</w:t>
            </w:r>
            <w:r w:rsidRPr="00FB1279">
              <w:rPr>
                <w:rFonts w:ascii="Times New Roman" w:eastAsia="Times New Roman" w:hAnsi="Times New Roman" w:cs="Times New Roman"/>
                <w:color w:val="000000"/>
                <w:sz w:val="24"/>
                <w:szCs w:val="24"/>
                <w:lang w:eastAsia="ru-RU"/>
              </w:rPr>
              <w:softHyphen/>
              <w:t>плект</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lastRenderedPageBreak/>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lastRenderedPageBreak/>
              <w:t>30</w:t>
            </w:r>
          </w:p>
        </w:tc>
        <w:tc>
          <w:tcPr>
            <w:tcW w:w="3056" w:type="pct"/>
            <w:vAlign w:val="bottom"/>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Часы игровые</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vAlign w:val="bottom"/>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31</w:t>
            </w:r>
          </w:p>
        </w:tc>
        <w:tc>
          <w:tcPr>
            <w:tcW w:w="3056" w:type="pct"/>
            <w:vAlign w:val="bottom"/>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Шашки</w:t>
            </w:r>
          </w:p>
        </w:tc>
        <w:tc>
          <w:tcPr>
            <w:tcW w:w="723" w:type="pct"/>
            <w:vAlign w:val="bottom"/>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32</w:t>
            </w:r>
          </w:p>
        </w:tc>
        <w:tc>
          <w:tcPr>
            <w:tcW w:w="3056" w:type="pct"/>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Юла большая</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33</w:t>
            </w:r>
          </w:p>
        </w:tc>
        <w:tc>
          <w:tcPr>
            <w:tcW w:w="3056" w:type="pct"/>
          </w:tcPr>
          <w:p w:rsidR="00FB1279" w:rsidRPr="00FB1279" w:rsidRDefault="00FB1279" w:rsidP="00FB1279">
            <w:pPr>
              <w:widowControl w:val="0"/>
              <w:spacing w:after="0" w:line="240" w:lineRule="auto"/>
              <w:jc w:val="both"/>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Юла малая</w:t>
            </w: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sz w:val="24"/>
                <w:szCs w:val="24"/>
                <w:lang w:eastAsia="ru-RU"/>
              </w:rPr>
            </w:pPr>
            <w:r w:rsidRPr="00FB1279">
              <w:rPr>
                <w:rFonts w:ascii="Times New Roman" w:eastAsia="Times New Roman" w:hAnsi="Times New Roman" w:cs="Times New Roman"/>
                <w:color w:val="000000"/>
                <w:sz w:val="24"/>
                <w:szCs w:val="24"/>
                <w:lang w:eastAsia="ru-RU"/>
              </w:rPr>
              <w:t>1</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color w:val="000000"/>
                <w:sz w:val="24"/>
                <w:szCs w:val="24"/>
                <w:lang w:eastAsia="ru-RU"/>
              </w:rPr>
            </w:pPr>
            <w:r w:rsidRPr="00FB1279">
              <w:rPr>
                <w:rFonts w:ascii="Times New Roman" w:eastAsia="Times New Roman" w:hAnsi="Times New Roman" w:cs="Times New Roman"/>
                <w:color w:val="000000"/>
                <w:sz w:val="24"/>
                <w:szCs w:val="24"/>
                <w:lang w:eastAsia="ru-RU"/>
              </w:rPr>
              <w:t>1</w:t>
            </w:r>
          </w:p>
        </w:tc>
      </w:tr>
      <w:tr w:rsidR="00FB1279" w:rsidRPr="00FB1279" w:rsidTr="00FB1279">
        <w:tc>
          <w:tcPr>
            <w:tcW w:w="515"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0"/>
                <w:szCs w:val="20"/>
                <w:lang w:eastAsia="ru-RU"/>
              </w:rPr>
            </w:pPr>
            <w:r w:rsidRPr="00FB1279">
              <w:rPr>
                <w:rFonts w:ascii="Times New Roman" w:eastAsia="Times New Roman" w:hAnsi="Times New Roman" w:cs="Times New Roman"/>
                <w:b/>
                <w:color w:val="000000"/>
                <w:sz w:val="20"/>
                <w:szCs w:val="20"/>
                <w:lang w:eastAsia="ru-RU"/>
              </w:rPr>
              <w:t>ИТОГО (шт.)</w:t>
            </w:r>
          </w:p>
        </w:tc>
        <w:tc>
          <w:tcPr>
            <w:tcW w:w="3056" w:type="pct"/>
          </w:tcPr>
          <w:p w:rsidR="00FB1279" w:rsidRPr="00FB1279" w:rsidRDefault="00FB1279" w:rsidP="00FB1279">
            <w:pPr>
              <w:widowControl w:val="0"/>
              <w:spacing w:after="0" w:line="240" w:lineRule="auto"/>
              <w:jc w:val="both"/>
              <w:rPr>
                <w:rFonts w:ascii="Times New Roman" w:eastAsia="Times New Roman" w:hAnsi="Times New Roman" w:cs="Times New Roman"/>
                <w:color w:val="000000"/>
                <w:sz w:val="24"/>
                <w:szCs w:val="24"/>
                <w:lang w:eastAsia="ru-RU"/>
              </w:rPr>
            </w:pPr>
          </w:p>
        </w:tc>
        <w:tc>
          <w:tcPr>
            <w:tcW w:w="723" w:type="pct"/>
            <w:vAlign w:val="center"/>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37</w:t>
            </w:r>
          </w:p>
        </w:tc>
        <w:tc>
          <w:tcPr>
            <w:tcW w:w="706" w:type="pct"/>
          </w:tcPr>
          <w:p w:rsidR="00FB1279" w:rsidRPr="00FB1279" w:rsidRDefault="00FB1279" w:rsidP="00FB1279">
            <w:pPr>
              <w:widowControl w:val="0"/>
              <w:spacing w:after="0" w:line="240" w:lineRule="auto"/>
              <w:jc w:val="center"/>
              <w:rPr>
                <w:rFonts w:ascii="Times New Roman" w:eastAsia="Times New Roman" w:hAnsi="Times New Roman" w:cs="Times New Roman"/>
                <w:b/>
                <w:color w:val="000000"/>
                <w:sz w:val="24"/>
                <w:szCs w:val="24"/>
                <w:lang w:eastAsia="ru-RU"/>
              </w:rPr>
            </w:pPr>
            <w:r w:rsidRPr="00FB1279">
              <w:rPr>
                <w:rFonts w:ascii="Times New Roman" w:eastAsia="Times New Roman" w:hAnsi="Times New Roman" w:cs="Times New Roman"/>
                <w:b/>
                <w:color w:val="000000"/>
                <w:sz w:val="24"/>
                <w:szCs w:val="24"/>
                <w:lang w:eastAsia="ru-RU"/>
              </w:rPr>
              <w:t>43</w:t>
            </w:r>
          </w:p>
        </w:tc>
      </w:tr>
    </w:tbl>
    <w:p w:rsidR="00FB1279" w:rsidRPr="00FB1279" w:rsidRDefault="00FB1279" w:rsidP="00FB1279">
      <w:pPr>
        <w:tabs>
          <w:tab w:val="left" w:pos="505"/>
        </w:tabs>
        <w:spacing w:after="0" w:line="240" w:lineRule="auto"/>
        <w:rPr>
          <w:rFonts w:ascii="Times New Roman" w:eastAsia="Times New Roman" w:hAnsi="Times New Roman" w:cs="Times New Roman"/>
          <w:b/>
          <w:sz w:val="24"/>
          <w:szCs w:val="24"/>
        </w:rPr>
      </w:pPr>
    </w:p>
    <w:p w:rsidR="00FB1279" w:rsidRPr="00FB1279" w:rsidRDefault="00FB1279" w:rsidP="00FB1279">
      <w:pPr>
        <w:tabs>
          <w:tab w:val="left" w:pos="505"/>
        </w:tabs>
        <w:spacing w:after="0" w:line="240" w:lineRule="auto"/>
        <w:jc w:val="center"/>
        <w:rPr>
          <w:rFonts w:ascii="Times New Roman" w:eastAsia="Times New Roman" w:hAnsi="Times New Roman" w:cs="Times New Roman"/>
          <w:b/>
          <w:bCs/>
          <w:sz w:val="24"/>
          <w:szCs w:val="24"/>
        </w:rPr>
      </w:pPr>
      <w:r w:rsidRPr="00FB1279">
        <w:rPr>
          <w:rFonts w:ascii="Times New Roman" w:eastAsia="Times New Roman" w:hAnsi="Times New Roman" w:cs="Times New Roman"/>
          <w:b/>
          <w:bCs/>
          <w:sz w:val="24"/>
          <w:szCs w:val="24"/>
        </w:rPr>
        <w:t>Развивающая предметно-пространственная среда кабинета педагога-психолога.</w:t>
      </w:r>
    </w:p>
    <w:tbl>
      <w:tblPr>
        <w:tblW w:w="10774" w:type="dxa"/>
        <w:tblInd w:w="-87" w:type="dxa"/>
        <w:tblLayout w:type="fixed"/>
        <w:tblCellMar>
          <w:left w:w="10" w:type="dxa"/>
          <w:right w:w="10" w:type="dxa"/>
        </w:tblCellMar>
        <w:tblLook w:val="0000"/>
      </w:tblPr>
      <w:tblGrid>
        <w:gridCol w:w="4537"/>
        <w:gridCol w:w="3685"/>
        <w:gridCol w:w="2552"/>
      </w:tblGrid>
      <w:tr w:rsidR="00FB1279" w:rsidRPr="00FB1279" w:rsidTr="0034138F">
        <w:tc>
          <w:tcPr>
            <w:tcW w:w="4537" w:type="dxa"/>
            <w:tcBorders>
              <w:top w:val="single" w:sz="8" w:space="0" w:color="000000"/>
              <w:left w:val="single" w:sz="8" w:space="0" w:color="000000"/>
              <w:bottom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jc w:val="center"/>
              <w:textAlignment w:val="baseline"/>
              <w:rPr>
                <w:rFonts w:ascii="Times New Roman" w:eastAsia="Calibri" w:hAnsi="Times New Roman" w:cs="Times New Roman"/>
                <w:b/>
                <w:sz w:val="24"/>
                <w:szCs w:val="24"/>
                <w:lang w:eastAsia="zh-CN" w:bidi="hi-IN"/>
              </w:rPr>
            </w:pPr>
            <w:r w:rsidRPr="00FB1279">
              <w:rPr>
                <w:rFonts w:ascii="Times New Roman" w:eastAsia="Calibri" w:hAnsi="Times New Roman" w:cs="Times New Roman"/>
                <w:b/>
                <w:sz w:val="24"/>
                <w:szCs w:val="24"/>
                <w:lang w:eastAsia="zh-CN" w:bidi="hi-IN"/>
              </w:rPr>
              <w:t>Социально-коммуникативное развитие</w:t>
            </w:r>
          </w:p>
        </w:tc>
        <w:tc>
          <w:tcPr>
            <w:tcW w:w="3685" w:type="dxa"/>
            <w:tcBorders>
              <w:top w:val="single" w:sz="8" w:space="0" w:color="000000"/>
              <w:left w:val="single" w:sz="8" w:space="0" w:color="000000"/>
              <w:bottom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jc w:val="center"/>
              <w:textAlignment w:val="baseline"/>
              <w:rPr>
                <w:rFonts w:ascii="Times New Roman" w:eastAsia="Calibri" w:hAnsi="Times New Roman" w:cs="Times New Roman"/>
                <w:b/>
                <w:sz w:val="24"/>
                <w:szCs w:val="24"/>
                <w:lang w:eastAsia="zh-CN" w:bidi="hi-IN"/>
              </w:rPr>
            </w:pPr>
            <w:r w:rsidRPr="00FB1279">
              <w:rPr>
                <w:rFonts w:ascii="Times New Roman" w:eastAsia="Calibri" w:hAnsi="Times New Roman" w:cs="Times New Roman"/>
                <w:b/>
                <w:sz w:val="24"/>
                <w:szCs w:val="24"/>
                <w:lang w:eastAsia="zh-CN" w:bidi="hi-IN"/>
              </w:rPr>
              <w:t>Познавательное развитие</w:t>
            </w:r>
          </w:p>
        </w:tc>
        <w:tc>
          <w:tcPr>
            <w:tcW w:w="255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jc w:val="center"/>
              <w:textAlignment w:val="baseline"/>
              <w:rPr>
                <w:rFonts w:ascii="Times New Roman" w:eastAsia="Calibri" w:hAnsi="Times New Roman" w:cs="Times New Roman"/>
                <w:b/>
                <w:sz w:val="24"/>
                <w:szCs w:val="24"/>
                <w:lang w:eastAsia="zh-CN" w:bidi="hi-IN"/>
              </w:rPr>
            </w:pPr>
            <w:r w:rsidRPr="00FB1279">
              <w:rPr>
                <w:rFonts w:ascii="Times New Roman" w:eastAsia="Calibri" w:hAnsi="Times New Roman" w:cs="Times New Roman"/>
                <w:b/>
                <w:sz w:val="24"/>
                <w:szCs w:val="24"/>
                <w:lang w:eastAsia="zh-CN" w:bidi="hi-IN"/>
              </w:rPr>
              <w:t>Речевое развитие</w:t>
            </w:r>
          </w:p>
        </w:tc>
      </w:tr>
      <w:tr w:rsidR="00FB1279" w:rsidRPr="00FB1279" w:rsidTr="0034138F">
        <w:tc>
          <w:tcPr>
            <w:tcW w:w="4537" w:type="dxa"/>
            <w:tcBorders>
              <w:left w:val="single" w:sz="8" w:space="0" w:color="000000"/>
              <w:bottom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Игровое оборудование:</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Кукла;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Зеркало;</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Мягкие игрушки «Собачка», «Медведь», «Заяц»;</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Мягкие игрушки — гномики (радость, грусть, злость); «Волшебный мешочек»;</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Колокольчик;Мячи;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Коврики для релаксации «Цветочная поляна», «Река»;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Аудио-видео записи (CD) презентаций, детских песен, звуков природы;</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Оборудование для социально-игрового экспериментирования «Мини-лаборатория».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Игры:</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Оборудование для игр-разминок: кольцо, лента, ориентиры (бумажные конусы, круги);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Игра «Облака»;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Игра «Кубик»;</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Игровой материал для каждого ребенка «Маски эмоций»;</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Эксперименты «Волшебные стаканчики», «Разноцветные стекляшки»;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Игра «Фруктово-овощная».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Игра «Светофор».</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Игры с прищепками: «Тучка», «Солнышко».</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Пособия: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Альбом по программе «Я, ты, мы» - «Какой ты?» (3-4 года);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Альбомы по программе «Я, ты, мы»: «Что тебе нравится?» (4-5 лет); «Веселые, грустные ...» (4-5 лет); «Как вести себя» (4-6 лет);</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Альбомы по программе «Я, ты, мы»: «Мы все разные» (5-6 лет); «Веселые, грустные ...» (5-6 лет);</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Демонстрационный материал для занятий в группах ДОУ «Наши чувства и эмоции»;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Демонстрационный материал «Маски эмоций»;</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lastRenderedPageBreak/>
              <w:t>Демонстрационный материал «Репка» (сказка в картинках).</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Демонстрационный материал для занятий в группах ДОУ «Театр настроения»;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Демонстрационный материал «Сказочные герои», «Цветы»; «Профессии».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Художественные произведения: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Русские народные сказки: «Курочка Ряба», «Репка», «Кот, Петух и Лиса»;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Сказка К.Д.Ушинского «Козлятки и волк»;</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Рассказ Дж. Родари «Розовое слово», «Привет»;</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Сказка Л. Толстого «Три медведя»;</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Рассказ В. Сутеева «Петух и краски»;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 xml:space="preserve">Рассказ В. Осеевой «Добрый поступок Вани»;  </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Сказка Ш. Перро «Кот в сапогах»;</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Стихотворение З. Александровой «Шарик»;</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Стихотворение А. Кузнецовой «Поссорились».</w:t>
            </w:r>
          </w:p>
        </w:tc>
        <w:tc>
          <w:tcPr>
            <w:tcW w:w="3685" w:type="dxa"/>
            <w:tcBorders>
              <w:left w:val="single" w:sz="8" w:space="0" w:color="000000"/>
              <w:bottom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lastRenderedPageBreak/>
              <w:t>Игровое оборудование:</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Пирамидка;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Сенсорный кубик;</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«Игры с песком» (игрушки, природный материал, стеки, кисти);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Материалы для детского творчества (карандаши, клей, маркеры, маркерная доска, фломастеры).</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Игры:</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Оборудование для игр-разминок: кольцо, лента.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Игра «Занимательные картинки»;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Игры по подготовке детей к обучению в школе;</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Игровое упражнение «Разрезанные картинки».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Пособия:</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«Занимательные задания» -1, (развиваем память, интеллект, воображение).</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«Занимательные задания» -2, (развиваем память, интеллект, воображение).</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«Занимательные задания» -3, (развиваем память, интеллект, воображение).</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«Готов ли ты к школе? Мышление» (набор заданий для проверки знаний детей 5-7 лет)</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«Готов ли ты к школе? Внимание.» (набор заданий для проверки знаний детей 5-7 лет)</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Развивающее многофункциональное игровое дидактическое пособие «Чудо — пирамида»;</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b/>
                <w:sz w:val="24"/>
                <w:szCs w:val="24"/>
                <w:lang w:eastAsia="zh-CN" w:bidi="hi-IN"/>
              </w:rPr>
              <w:t>Демонстрационный материал</w:t>
            </w:r>
            <w:r w:rsidRPr="00FB1279">
              <w:rPr>
                <w:rFonts w:ascii="Times New Roman" w:eastAsia="Calibri" w:hAnsi="Times New Roman" w:cs="Times New Roman"/>
                <w:sz w:val="24"/>
                <w:szCs w:val="24"/>
                <w:lang w:eastAsia="zh-CN" w:bidi="hi-IN"/>
              </w:rPr>
              <w:t xml:space="preserve"> «Цвет», «Фрукты и овощи», «Деревья и цветы», «Посуда и мебель», «Домашние и дикие </w:t>
            </w:r>
            <w:r w:rsidRPr="00FB1279">
              <w:rPr>
                <w:rFonts w:ascii="Times New Roman" w:eastAsia="Calibri" w:hAnsi="Times New Roman" w:cs="Times New Roman"/>
                <w:sz w:val="24"/>
                <w:szCs w:val="24"/>
                <w:lang w:eastAsia="zh-CN" w:bidi="hi-IN"/>
              </w:rPr>
              <w:lastRenderedPageBreak/>
              <w:t>животные», «Насекомые», «Транспорт», «Одежда», «Времена года».</w:t>
            </w:r>
          </w:p>
        </w:tc>
        <w:tc>
          <w:tcPr>
            <w:tcW w:w="2552" w:type="dxa"/>
            <w:tcBorders>
              <w:left w:val="single" w:sz="8" w:space="0" w:color="000000"/>
              <w:bottom w:val="single" w:sz="8" w:space="0" w:color="000000"/>
              <w:right w:val="single" w:sz="8" w:space="0" w:color="000000"/>
            </w:tcBorders>
            <w:tcMar>
              <w:top w:w="55" w:type="dxa"/>
              <w:left w:w="55" w:type="dxa"/>
              <w:bottom w:w="55" w:type="dxa"/>
              <w:right w:w="55" w:type="dxa"/>
            </w:tcMar>
          </w:tcPr>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lastRenderedPageBreak/>
              <w:t>Игровое оборудование:</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Мячи массажные;</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Оборудование для Рече-двигательного тренинга (игры с прищепками);</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«Крупотерапия» (работа с окрашенной манной крупой).</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b/>
                <w:bCs/>
                <w:sz w:val="24"/>
                <w:szCs w:val="24"/>
                <w:lang w:eastAsia="zh-CN" w:bidi="hi-IN"/>
              </w:rPr>
            </w:pPr>
            <w:r w:rsidRPr="00FB1279">
              <w:rPr>
                <w:rFonts w:ascii="Times New Roman" w:eastAsia="Calibri" w:hAnsi="Times New Roman" w:cs="Times New Roman"/>
                <w:b/>
                <w:bCs/>
                <w:sz w:val="24"/>
                <w:szCs w:val="24"/>
                <w:lang w:eastAsia="zh-CN" w:bidi="hi-IN"/>
              </w:rPr>
              <w:t>Пособия:</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Трехмерный сказочный игровой набор (Братья Гримм «Бременские музыканты»).</w:t>
            </w:r>
          </w:p>
          <w:p w:rsidR="00FB1279" w:rsidRPr="00FB1279" w:rsidRDefault="00FB1279" w:rsidP="00FB1279">
            <w:pPr>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b/>
                <w:sz w:val="24"/>
                <w:szCs w:val="24"/>
                <w:lang w:eastAsia="zh-CN" w:bidi="hi-IN"/>
              </w:rPr>
              <w:t>Демонстрационный материал</w:t>
            </w:r>
            <w:r w:rsidRPr="00FB1279">
              <w:rPr>
                <w:rFonts w:ascii="Times New Roman" w:eastAsia="Calibri" w:hAnsi="Times New Roman" w:cs="Times New Roman"/>
                <w:sz w:val="24"/>
                <w:szCs w:val="24"/>
                <w:lang w:eastAsia="zh-CN" w:bidi="hi-IN"/>
              </w:rPr>
              <w:t xml:space="preserve"> «Колобок» (сказка в картинках).</w:t>
            </w:r>
          </w:p>
          <w:p w:rsidR="00FB1279" w:rsidRPr="00FB1279" w:rsidRDefault="00FB1279" w:rsidP="00FB1279">
            <w:pPr>
              <w:suppressLineNumbers/>
              <w:suppressAutoHyphens/>
              <w:autoSpaceDN w:val="0"/>
              <w:snapToGrid w:val="0"/>
              <w:spacing w:after="0" w:line="240" w:lineRule="auto"/>
              <w:textAlignment w:val="baseline"/>
              <w:rPr>
                <w:rFonts w:ascii="Times New Roman" w:eastAsia="Calibri" w:hAnsi="Times New Roman" w:cs="Times New Roman"/>
                <w:sz w:val="24"/>
                <w:szCs w:val="24"/>
                <w:lang w:eastAsia="zh-CN" w:bidi="hi-IN"/>
              </w:rPr>
            </w:pPr>
            <w:r w:rsidRPr="00FB1279">
              <w:rPr>
                <w:rFonts w:ascii="Times New Roman" w:eastAsia="Calibri" w:hAnsi="Times New Roman" w:cs="Times New Roman"/>
                <w:sz w:val="24"/>
                <w:szCs w:val="24"/>
                <w:lang w:eastAsia="zh-CN" w:bidi="hi-IN"/>
              </w:rPr>
              <w:t xml:space="preserve"> «Профессии», «Последовательные картинки».</w:t>
            </w:r>
          </w:p>
        </w:tc>
      </w:tr>
    </w:tbl>
    <w:p w:rsidR="00A071F2" w:rsidRDefault="00A071F2" w:rsidP="00213246">
      <w:pPr>
        <w:tabs>
          <w:tab w:val="left" w:pos="505"/>
        </w:tabs>
        <w:spacing w:after="0" w:line="240" w:lineRule="auto"/>
        <w:rPr>
          <w:rFonts w:ascii="Times New Roman" w:eastAsia="Times New Roman" w:hAnsi="Times New Roman" w:cs="Times New Roman"/>
          <w:b/>
          <w:sz w:val="24"/>
          <w:szCs w:val="24"/>
        </w:rPr>
      </w:pPr>
    </w:p>
    <w:p w:rsidR="00DD06B8" w:rsidRPr="00E0480A" w:rsidRDefault="00DD06B8" w:rsidP="00DD06B8">
      <w:pPr>
        <w:tabs>
          <w:tab w:val="left" w:pos="505"/>
        </w:tabs>
        <w:spacing w:after="0" w:line="240" w:lineRule="auto"/>
        <w:jc w:val="center"/>
        <w:rPr>
          <w:rFonts w:ascii="Times New Roman" w:eastAsia="Times New Roman" w:hAnsi="Times New Roman" w:cs="Times New Roman"/>
          <w:b/>
          <w:sz w:val="24"/>
          <w:szCs w:val="24"/>
        </w:rPr>
      </w:pPr>
      <w:r w:rsidRPr="006F6563">
        <w:rPr>
          <w:rFonts w:ascii="Times New Roman" w:eastAsia="Times New Roman" w:hAnsi="Times New Roman" w:cs="Times New Roman"/>
          <w:b/>
          <w:sz w:val="24"/>
          <w:szCs w:val="24"/>
        </w:rPr>
        <w:t>Методическое обеспечение реализации рабочей программы</w:t>
      </w:r>
    </w:p>
    <w:tbl>
      <w:tblPr>
        <w:tblW w:w="10774" w:type="dxa"/>
        <w:tblInd w:w="-87" w:type="dxa"/>
        <w:tblLayout w:type="fixed"/>
        <w:tblCellMar>
          <w:left w:w="10" w:type="dxa"/>
          <w:right w:w="10" w:type="dxa"/>
        </w:tblCellMar>
        <w:tblLook w:val="0000"/>
      </w:tblPr>
      <w:tblGrid>
        <w:gridCol w:w="5529"/>
        <w:gridCol w:w="5245"/>
      </w:tblGrid>
      <w:tr w:rsidR="00DD06B8" w:rsidRPr="00E0480A" w:rsidTr="00B40EF8">
        <w:tc>
          <w:tcPr>
            <w:tcW w:w="5529" w:type="dxa"/>
            <w:tcBorders>
              <w:top w:val="single" w:sz="8" w:space="0" w:color="000000"/>
              <w:left w:val="single" w:sz="8" w:space="0" w:color="000000"/>
              <w:bottom w:val="single" w:sz="8" w:space="0" w:color="000000"/>
            </w:tcBorders>
            <w:tcMar>
              <w:top w:w="55" w:type="dxa"/>
              <w:left w:w="55" w:type="dxa"/>
              <w:bottom w:w="55" w:type="dxa"/>
              <w:right w:w="55" w:type="dxa"/>
            </w:tcMar>
          </w:tcPr>
          <w:p w:rsidR="00DD06B8" w:rsidRPr="00E0480A" w:rsidRDefault="00DD06B8" w:rsidP="00B40EF8">
            <w:pPr>
              <w:pStyle w:val="Standard"/>
              <w:suppressLineNumbers/>
              <w:snapToGrid w:val="0"/>
              <w:jc w:val="center"/>
              <w:rPr>
                <w:rFonts w:ascii="Times New Roman" w:hAnsi="Times New Roman" w:cs="Times New Roman"/>
                <w:b/>
                <w:bCs/>
                <w:sz w:val="24"/>
                <w:szCs w:val="24"/>
              </w:rPr>
            </w:pPr>
            <w:r w:rsidRPr="00E0480A">
              <w:rPr>
                <w:rFonts w:ascii="Times New Roman" w:hAnsi="Times New Roman" w:cs="Times New Roman"/>
                <w:b/>
                <w:bCs/>
                <w:sz w:val="24"/>
                <w:szCs w:val="24"/>
              </w:rPr>
              <w:t>Демонстрационный и раздаточный материал</w:t>
            </w:r>
          </w:p>
        </w:tc>
        <w:tc>
          <w:tcPr>
            <w:tcW w:w="52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DD06B8" w:rsidRPr="00E0480A" w:rsidRDefault="00DD06B8" w:rsidP="00B40EF8">
            <w:pPr>
              <w:pStyle w:val="Standard"/>
              <w:suppressLineNumbers/>
              <w:snapToGrid w:val="0"/>
              <w:jc w:val="center"/>
              <w:rPr>
                <w:rFonts w:ascii="Times New Roman" w:hAnsi="Times New Roman" w:cs="Times New Roman"/>
                <w:b/>
                <w:bCs/>
                <w:sz w:val="24"/>
                <w:szCs w:val="24"/>
              </w:rPr>
            </w:pPr>
            <w:r w:rsidRPr="00E0480A">
              <w:rPr>
                <w:rFonts w:ascii="Times New Roman" w:hAnsi="Times New Roman" w:cs="Times New Roman"/>
                <w:b/>
                <w:bCs/>
                <w:sz w:val="24"/>
                <w:szCs w:val="24"/>
              </w:rPr>
              <w:t>Список литературы</w:t>
            </w:r>
          </w:p>
        </w:tc>
      </w:tr>
      <w:tr w:rsidR="00DD06B8" w:rsidRPr="00E0480A" w:rsidTr="00B40EF8">
        <w:tc>
          <w:tcPr>
            <w:tcW w:w="5529" w:type="dxa"/>
            <w:tcBorders>
              <w:left w:val="single" w:sz="8" w:space="0" w:color="000000"/>
              <w:bottom w:val="single" w:sz="8" w:space="0" w:color="000000"/>
            </w:tcBorders>
            <w:tcMar>
              <w:top w:w="55" w:type="dxa"/>
              <w:left w:w="55" w:type="dxa"/>
              <w:bottom w:w="55" w:type="dxa"/>
              <w:right w:w="55" w:type="dxa"/>
            </w:tcMar>
          </w:tcPr>
          <w:p w:rsidR="00DD06B8" w:rsidRPr="00E0480A" w:rsidRDefault="00DD06B8" w:rsidP="00BB5F6A">
            <w:pPr>
              <w:pStyle w:val="Standard"/>
              <w:suppressLineNumbers/>
              <w:snapToGrid w:val="0"/>
              <w:ind w:left="87"/>
              <w:rPr>
                <w:rFonts w:ascii="Times New Roman" w:hAnsi="Times New Roman" w:cs="Times New Roman"/>
                <w:b/>
                <w:bCs/>
                <w:sz w:val="24"/>
                <w:szCs w:val="24"/>
              </w:rPr>
            </w:pPr>
            <w:r w:rsidRPr="00E0480A">
              <w:rPr>
                <w:rFonts w:ascii="Times New Roman" w:hAnsi="Times New Roman" w:cs="Times New Roman"/>
                <w:b/>
                <w:bCs/>
                <w:sz w:val="24"/>
                <w:szCs w:val="24"/>
              </w:rPr>
              <w:t>Программа социально-эмоционального развития:</w:t>
            </w:r>
          </w:p>
          <w:p w:rsidR="00DD06B8" w:rsidRPr="00E0480A" w:rsidRDefault="00DD06B8" w:rsidP="00BB5F6A">
            <w:pPr>
              <w:pStyle w:val="Standard"/>
              <w:suppressLineNumbers/>
              <w:snapToGrid w:val="0"/>
              <w:ind w:left="87"/>
              <w:rPr>
                <w:rFonts w:ascii="Times New Roman" w:hAnsi="Times New Roman" w:cs="Times New Roman"/>
                <w:b/>
                <w:bCs/>
                <w:sz w:val="24"/>
                <w:szCs w:val="24"/>
              </w:rPr>
            </w:pPr>
            <w:r w:rsidRPr="00E0480A">
              <w:rPr>
                <w:rFonts w:ascii="Times New Roman" w:hAnsi="Times New Roman" w:cs="Times New Roman"/>
                <w:b/>
                <w:bCs/>
                <w:sz w:val="24"/>
                <w:szCs w:val="24"/>
              </w:rPr>
              <w:t>Вторые младшие группы:</w:t>
            </w:r>
          </w:p>
          <w:p w:rsidR="00213246"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1.Тема «Ребенок и кукла»: иллюстрации из альбома «Какой ты?» (3-4 года) для каждого ребенка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2.Тема «Отражение в зеркале»: иллюстрации из альбома «Какой ты?» (3-4 года) для каждого ребенка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3.Тема «Вкусы бывают разные»: иллюстрации из альбома «Какой ты?» (3-4 года) для каждого ребенка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4.Темы «Как мы выражаем свои чувства», «Страх»: иллюстрации из альбома  «Какой ты?» (3-4 года) и маски эмоций.</w:t>
            </w:r>
          </w:p>
          <w:p w:rsidR="00213246"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5.Тема «Грусть, радость, спокойствие»: иллюстрации из альбома «Какой ты?» (3-4 года) 6.Тема «Изменение настроения»: иллюстрации из </w:t>
            </w:r>
            <w:r w:rsidR="00213246">
              <w:rPr>
                <w:rFonts w:ascii="Times New Roman" w:hAnsi="Times New Roman" w:cs="Times New Roman"/>
                <w:sz w:val="24"/>
                <w:szCs w:val="24"/>
              </w:rPr>
              <w:t>альбома «Какой ты?» (3-4 года)</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7.Тема «Страх»: иллюстрации из альбома «Какой ты?» (3-4 года)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8.Тема «Плохо быть одному»: иллюстрации из альбома «Какой ты?» (3-4 года) </w:t>
            </w:r>
          </w:p>
          <w:p w:rsidR="00DD06B8" w:rsidRPr="00E0480A" w:rsidRDefault="00DD06B8" w:rsidP="00BB5F6A">
            <w:pPr>
              <w:pStyle w:val="Standard"/>
              <w:suppressLineNumbers/>
              <w:snapToGrid w:val="0"/>
              <w:ind w:left="87"/>
              <w:rPr>
                <w:rFonts w:ascii="Times New Roman" w:hAnsi="Times New Roman" w:cs="Times New Roman"/>
                <w:b/>
                <w:bCs/>
                <w:sz w:val="24"/>
                <w:szCs w:val="24"/>
              </w:rPr>
            </w:pPr>
            <w:r w:rsidRPr="00E0480A">
              <w:rPr>
                <w:rFonts w:ascii="Times New Roman" w:hAnsi="Times New Roman" w:cs="Times New Roman"/>
                <w:b/>
                <w:bCs/>
                <w:sz w:val="24"/>
                <w:szCs w:val="24"/>
              </w:rPr>
              <w:t>Средние группы:</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1.Тема «Твоя любимая еда»: иллюстрации из альбома «Что тебе нравится?»(4-5 лет) </w:t>
            </w:r>
          </w:p>
          <w:p w:rsidR="00213246"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2.Тема «Погода и настроение»: иллюстрации из альбома «Веселые, грустные ...» (4-5 лет)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3.Тема «На природе»: иллюстрации из альбома </w:t>
            </w:r>
            <w:r w:rsidRPr="00E0480A">
              <w:rPr>
                <w:rFonts w:ascii="Times New Roman" w:hAnsi="Times New Roman" w:cs="Times New Roman"/>
                <w:sz w:val="24"/>
                <w:szCs w:val="24"/>
              </w:rPr>
              <w:lastRenderedPageBreak/>
              <w:t xml:space="preserve">«Веселые, грустные ...» (4-5 лет) </w:t>
            </w:r>
          </w:p>
          <w:p w:rsidR="00213246"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4.Тема «Мимика»: иллюстрации из альбома «Веселые, грустные ...» (4-5 лет) </w:t>
            </w:r>
          </w:p>
          <w:p w:rsidR="00213246"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5.Тема «Добрый, злой»: иллюстрации из альбома «Веселые, грустные ...» (4-5 лет)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6.Тема «Как выбирать подарок»: иллюстрации из альбома «Как вести себя» (4-6 лет.</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7.Тема «Как вести себя за столом»: иллюстрации из альбома «Как вести себя» (4-6 лет</w:t>
            </w:r>
            <w:r w:rsidR="00213246">
              <w:rPr>
                <w:rFonts w:ascii="Times New Roman" w:hAnsi="Times New Roman" w:cs="Times New Roman"/>
                <w:sz w:val="24"/>
                <w:szCs w:val="24"/>
              </w:rPr>
              <w:t>)</w:t>
            </w:r>
            <w:r w:rsidRPr="00E0480A">
              <w:rPr>
                <w:rFonts w:ascii="Times New Roman" w:hAnsi="Times New Roman" w:cs="Times New Roman"/>
                <w:sz w:val="24"/>
                <w:szCs w:val="24"/>
              </w:rPr>
              <w:t>.</w:t>
            </w:r>
          </w:p>
          <w:p w:rsidR="00DD06B8" w:rsidRPr="00E0480A" w:rsidRDefault="00DD06B8" w:rsidP="00BB5F6A">
            <w:pPr>
              <w:pStyle w:val="Standard"/>
              <w:suppressLineNumbers/>
              <w:snapToGrid w:val="0"/>
              <w:ind w:left="87"/>
              <w:rPr>
                <w:rFonts w:ascii="Times New Roman" w:hAnsi="Times New Roman" w:cs="Times New Roman"/>
                <w:b/>
                <w:bCs/>
                <w:sz w:val="24"/>
                <w:szCs w:val="24"/>
              </w:rPr>
            </w:pPr>
            <w:r w:rsidRPr="00E0480A">
              <w:rPr>
                <w:rFonts w:ascii="Times New Roman" w:hAnsi="Times New Roman" w:cs="Times New Roman"/>
                <w:b/>
                <w:bCs/>
                <w:sz w:val="24"/>
                <w:szCs w:val="24"/>
              </w:rPr>
              <w:t>Старшие группы:</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1.Тема «Фоторобот»: демонстрационный материал из альбома «Мы все разные» (5-6 лет).</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2.Тема «Шляпа, одежда, грим...»: иллюстрации из альбома «Мы все разные» (5-6 лет).</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3.Тема «Ты и другие в зеркале»: иллюстрации из альбома «Веселые, грустные ...» (5-6 лет.</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4.Тема «Плач, смех, испуг...»: иллюстрации из альбома «Веселые, грустные ...» (5-6 лет)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5.Тема «Мимические признаки эмоций»: иллюстрации из альбома «Веселые, грустные ...» (5-6 лет)  для каждого ребенка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6.Тема «Праздник»: иллюстрации из альбома «Веселые, грустные ...» (5-6 лет)  .</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7.Тема «Чувства и предпочтения»: иллюстрации из альбома «Веселые, грустные ...» (5-6 лет).</w:t>
            </w:r>
          </w:p>
          <w:p w:rsidR="00DD06B8" w:rsidRPr="00E0480A" w:rsidRDefault="00DD06B8" w:rsidP="00BB5F6A">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8. Тема «Сказочные герои и ты»: иллюстрации из альбома «Веселые, грустные ...» (5-6 лет).</w:t>
            </w:r>
          </w:p>
          <w:p w:rsidR="00DD06B8" w:rsidRPr="00E0480A" w:rsidRDefault="00DD06B8" w:rsidP="00213246">
            <w:pPr>
              <w:pStyle w:val="Standard"/>
              <w:suppressLineNumbers/>
              <w:snapToGrid w:val="0"/>
              <w:ind w:left="87"/>
              <w:rPr>
                <w:rFonts w:ascii="Times New Roman" w:hAnsi="Times New Roman" w:cs="Times New Roman"/>
                <w:sz w:val="24"/>
                <w:szCs w:val="24"/>
              </w:rPr>
            </w:pPr>
            <w:r w:rsidRPr="00E0480A">
              <w:rPr>
                <w:rFonts w:ascii="Times New Roman" w:hAnsi="Times New Roman" w:cs="Times New Roman"/>
                <w:sz w:val="24"/>
                <w:szCs w:val="24"/>
              </w:rPr>
              <w:t xml:space="preserve">9.Тема «Несовпадение настроений»: иллюстрации из альбома «Веселые, грустные ...» (5-6 лет) </w:t>
            </w:r>
          </w:p>
        </w:tc>
        <w:tc>
          <w:tcPr>
            <w:tcW w:w="5245" w:type="dxa"/>
            <w:tcBorders>
              <w:left w:val="single" w:sz="8" w:space="0" w:color="000000"/>
              <w:bottom w:val="single" w:sz="8" w:space="0" w:color="000000"/>
              <w:right w:val="single" w:sz="8" w:space="0" w:color="000000"/>
            </w:tcBorders>
            <w:tcMar>
              <w:top w:w="55" w:type="dxa"/>
              <w:left w:w="55" w:type="dxa"/>
              <w:bottom w:w="55" w:type="dxa"/>
              <w:right w:w="55" w:type="dxa"/>
            </w:tcMar>
          </w:tcPr>
          <w:p w:rsidR="00DD06B8" w:rsidRPr="00E0480A" w:rsidRDefault="00DD06B8" w:rsidP="00BB5F6A">
            <w:pPr>
              <w:pStyle w:val="Standard"/>
              <w:snapToGrid w:val="0"/>
              <w:ind w:left="87"/>
              <w:jc w:val="both"/>
              <w:rPr>
                <w:rFonts w:ascii="Times New Roman" w:hAnsi="Times New Roman" w:cs="Times New Roman"/>
                <w:sz w:val="24"/>
                <w:szCs w:val="24"/>
              </w:rPr>
            </w:pPr>
            <w:r w:rsidRPr="00E0480A">
              <w:rPr>
                <w:rFonts w:ascii="Times New Roman" w:hAnsi="Times New Roman" w:cs="Times New Roman"/>
                <w:sz w:val="24"/>
                <w:szCs w:val="24"/>
              </w:rPr>
              <w:lastRenderedPageBreak/>
              <w:t>1.Программа по социально – эмоциональному развитию детей дошкольного возраста «Я, Ты, Мы»/ Авт.-сост.О.Л. Князева, Р.Б.Стеркина  - М.:Дрофа, ДиК, 1999 г.</w:t>
            </w:r>
          </w:p>
          <w:p w:rsidR="00DD06B8" w:rsidRPr="00E0480A" w:rsidRDefault="00DD06B8" w:rsidP="00BB5F6A">
            <w:pPr>
              <w:pStyle w:val="Standard"/>
              <w:snapToGrid w:val="0"/>
              <w:ind w:left="87"/>
              <w:jc w:val="both"/>
              <w:rPr>
                <w:rFonts w:ascii="Times New Roman" w:hAnsi="Times New Roman" w:cs="Times New Roman"/>
                <w:sz w:val="24"/>
                <w:szCs w:val="24"/>
              </w:rPr>
            </w:pPr>
            <w:r w:rsidRPr="00E0480A">
              <w:rPr>
                <w:rFonts w:ascii="Times New Roman" w:hAnsi="Times New Roman" w:cs="Times New Roman"/>
                <w:sz w:val="24"/>
                <w:szCs w:val="24"/>
              </w:rPr>
              <w:t>2.Программа психологического сопровождения дошкольника при подготовке к школьному обучению./ Авт.-сост. Т.В. Ананьева - Спб.: «Детство-Пресс», 2011.</w:t>
            </w:r>
          </w:p>
          <w:p w:rsidR="00DD06B8" w:rsidRPr="00E0480A" w:rsidRDefault="00DD06B8" w:rsidP="00BB5F6A">
            <w:pPr>
              <w:pStyle w:val="Standard"/>
              <w:ind w:left="87" w:right="-107"/>
              <w:rPr>
                <w:rFonts w:ascii="Times New Roman" w:hAnsi="Times New Roman" w:cs="Times New Roman"/>
                <w:sz w:val="24"/>
                <w:szCs w:val="24"/>
              </w:rPr>
            </w:pPr>
            <w:r w:rsidRPr="00E0480A">
              <w:rPr>
                <w:rFonts w:ascii="Times New Roman" w:eastAsia="Times New Roman" w:hAnsi="Times New Roman" w:cs="Times New Roman"/>
                <w:color w:val="000000"/>
                <w:sz w:val="24"/>
                <w:szCs w:val="24"/>
              </w:rPr>
              <w:t>3. Развивающие занятия для родителей и детей</w:t>
            </w:r>
          </w:p>
          <w:p w:rsidR="00DD06B8" w:rsidRPr="00E0480A" w:rsidRDefault="00DD06B8" w:rsidP="00BB5F6A">
            <w:pPr>
              <w:pStyle w:val="Standard"/>
              <w:ind w:left="87" w:right="-108"/>
              <w:jc w:val="center"/>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Е.В. ЛаречинаСпб.: Речь; М.: Сфера, 2011г.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Диагностика развития и воспитания дошкольников в образовательной системе</w:t>
            </w:r>
          </w:p>
          <w:p w:rsidR="00DD06B8" w:rsidRPr="00E0480A" w:rsidRDefault="00DD06B8" w:rsidP="00BB5F6A">
            <w:pPr>
              <w:pStyle w:val="Standard"/>
              <w:ind w:left="87" w:right="-108"/>
              <w:jc w:val="both"/>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М.В. Корепанова, Е.В. Харлампова М.: Изд. ДОмРАО; Балас, 2005г.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Психология социальной одаренности Я.Л. Коломинский М.: Линка – Пресс,2009г.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Психология. Занятия с детьми младшего дошкольного возраста М.М. Миронова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Волгоград,2005г.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Психолог – педагогическая работа в детском саду</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Т.А. Емцева Волгоград,2011г.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Психологическое развитие и саморазвитие ребенка – дошкольника Н.Н. Поддьяков М.: Обруч,2013г.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Психология Л.А. Венгер, В.С. Мухина М.: Просвещение,1988г.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Оценка физического и нервно – психического развития детей Н.А. Ноткина, Л.И. Казьмина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lastRenderedPageBreak/>
              <w:t>Спб.:Акцидент, 1998г.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Методы развития памяти, образного мышления, воображения И. Матюгин, И. Рыбникова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Волгоград,1999г.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Развитие творческого мышления детей</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А.Э. Симановский Ярославль,1997г.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Развитие восприятия у детей Т.В. Башаева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Ярославль,1998г.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Воспитание познавательных интересов у детей</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Л.Н. Вахрушева М.: ТУ Сфера, 2012г.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Развитие эмоционального мира детей Н.Л. Кряжева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Ярославль,1997г.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Педагогика взаимодействия О.В. Москалюк, Л.В. Погонцева Волгоград,2010г.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Где растут таланты Л.Свирская М.: Обруч,2014г.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Система работы детского сада по предупреждению и преодалениютрудностей семейного воспитания В.В. Горшенина Волгоград,2009г.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Система воспитания индивидуальности дошкольников В.Н. Волчкова, Н.В. Стеманова</w:t>
            </w:r>
          </w:p>
          <w:p w:rsidR="00DD06B8" w:rsidRPr="00E0480A" w:rsidRDefault="00DD06B8" w:rsidP="00BB5F6A">
            <w:pPr>
              <w:pStyle w:val="Standard"/>
              <w:snapToGrid w:val="0"/>
              <w:ind w:left="87" w:right="-108"/>
              <w:jc w:val="both"/>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Воронеж,2007г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Дети раннего возраста в дошкольных учреждениях</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К.Л. Печора, Г.В. Пантюхина, Л.Г. Голубева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М.: Владос, 2003г.</w:t>
            </w:r>
          </w:p>
          <w:p w:rsidR="00DD06B8" w:rsidRPr="00E0480A" w:rsidRDefault="00DD06B8" w:rsidP="00BB5F6A">
            <w:pPr>
              <w:pStyle w:val="Standard"/>
              <w:ind w:left="87" w:right="-10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Развитие детей раннего возраста Т.М. Горюнова</w:t>
            </w:r>
          </w:p>
          <w:p w:rsidR="00DD06B8" w:rsidRPr="00E0480A" w:rsidRDefault="00DD06B8" w:rsidP="00BB5F6A">
            <w:pPr>
              <w:pStyle w:val="Standard"/>
              <w:ind w:left="87" w:right="-108"/>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М.: ТЦ Сфера,2009г.</w:t>
            </w:r>
          </w:p>
          <w:p w:rsidR="00DD06B8" w:rsidRPr="00E0480A" w:rsidRDefault="00DD06B8" w:rsidP="00BB5F6A">
            <w:pPr>
              <w:pStyle w:val="Standard"/>
              <w:ind w:left="8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Раннее детство в системе вариативного дошкольного образования Л.Н. Павлова М.: Обруч,2013г.</w:t>
            </w:r>
          </w:p>
          <w:p w:rsidR="00DD06B8" w:rsidRPr="00E0480A" w:rsidRDefault="00DD06B8" w:rsidP="00BB5F6A">
            <w:pPr>
              <w:pStyle w:val="Standard"/>
              <w:ind w:left="87"/>
              <w:rPr>
                <w:rFonts w:ascii="Times New Roman" w:eastAsia="Times New Roman" w:hAnsi="Times New Roman" w:cs="Times New Roman"/>
                <w:color w:val="000000"/>
                <w:sz w:val="24"/>
                <w:szCs w:val="24"/>
              </w:rPr>
            </w:pPr>
            <w:r w:rsidRPr="00E0480A">
              <w:rPr>
                <w:rFonts w:ascii="Times New Roman" w:eastAsia="Times New Roman" w:hAnsi="Times New Roman" w:cs="Times New Roman"/>
                <w:color w:val="000000"/>
                <w:sz w:val="24"/>
                <w:szCs w:val="24"/>
              </w:rPr>
              <w:t>Адаптация детей раннего возраста к условиям ДОУ Л.В. Белкина Воронеж,2004г.</w:t>
            </w:r>
          </w:p>
        </w:tc>
      </w:tr>
    </w:tbl>
    <w:p w:rsidR="00DD06B8" w:rsidRDefault="00DD06B8" w:rsidP="00DD06B8">
      <w:pPr>
        <w:tabs>
          <w:tab w:val="left" w:pos="505"/>
        </w:tabs>
        <w:spacing w:after="0" w:line="240" w:lineRule="auto"/>
        <w:rPr>
          <w:rFonts w:ascii="Times New Roman" w:eastAsia="Times New Roman" w:hAnsi="Times New Roman" w:cs="Times New Roman"/>
          <w:b/>
          <w:bCs/>
          <w:sz w:val="24"/>
          <w:szCs w:val="24"/>
        </w:rPr>
      </w:pPr>
    </w:p>
    <w:p w:rsidR="00F76DEF" w:rsidRDefault="00211B47" w:rsidP="00872497">
      <w:pPr>
        <w:tabs>
          <w:tab w:val="left" w:pos="5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w:t>
      </w:r>
      <w:r w:rsidR="00B03607">
        <w:rPr>
          <w:rFonts w:ascii="Times New Roman" w:eastAsia="Times New Roman" w:hAnsi="Times New Roman" w:cs="Times New Roman"/>
          <w:b/>
          <w:bCs/>
          <w:sz w:val="24"/>
          <w:szCs w:val="24"/>
        </w:rPr>
        <w:t>2</w:t>
      </w:r>
      <w:r w:rsidR="00DD06B8">
        <w:rPr>
          <w:rFonts w:ascii="Times New Roman" w:eastAsia="Times New Roman" w:hAnsi="Times New Roman" w:cs="Times New Roman"/>
          <w:b/>
          <w:bCs/>
          <w:sz w:val="24"/>
          <w:szCs w:val="24"/>
        </w:rPr>
        <w:t xml:space="preserve">. </w:t>
      </w:r>
      <w:r w:rsidR="00DD06B8" w:rsidRPr="00DD06B8">
        <w:rPr>
          <w:rFonts w:ascii="Times New Roman" w:eastAsia="Times New Roman" w:hAnsi="Times New Roman" w:cs="Times New Roman"/>
          <w:b/>
          <w:bCs/>
          <w:sz w:val="24"/>
          <w:szCs w:val="24"/>
        </w:rPr>
        <w:t>Учебный план организации проведения образовательной деятельности</w:t>
      </w:r>
    </w:p>
    <w:p w:rsidR="00DD06B8" w:rsidRDefault="00DD06B8" w:rsidP="00DD06B8">
      <w:pPr>
        <w:pStyle w:val="Default"/>
        <w:ind w:firstLine="709"/>
        <w:jc w:val="center"/>
        <w:rPr>
          <w:b/>
          <w:bCs/>
        </w:rPr>
      </w:pPr>
      <w:r w:rsidRPr="00E0480A">
        <w:rPr>
          <w:b/>
          <w:bCs/>
        </w:rPr>
        <w:t>Планирование образовательной деятельности</w:t>
      </w:r>
      <w:r>
        <w:rPr>
          <w:b/>
          <w:bCs/>
        </w:rPr>
        <w:t>.</w:t>
      </w:r>
    </w:p>
    <w:p w:rsidR="00DD06B8" w:rsidRDefault="00DD06B8" w:rsidP="00DD06B8">
      <w:pPr>
        <w:pStyle w:val="Default"/>
        <w:ind w:firstLine="709"/>
        <w:jc w:val="center"/>
        <w:rPr>
          <w:b/>
          <w:bCs/>
        </w:rPr>
      </w:pP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В соответствии с Положением о службе практической психологии в системе Министерства образования РФ и инструктивным письмом Минобразования от 24.12.2001г. № 29/1886-6 течение учебного года </w:t>
      </w:r>
      <w:r w:rsidRPr="00184560">
        <w:rPr>
          <w:rFonts w:ascii="Times New Roman" w:hAnsi="Times New Roman" w:cs="Times New Roman"/>
          <w:bCs/>
          <w:sz w:val="24"/>
          <w:szCs w:val="24"/>
        </w:rPr>
        <w:t>объёмные ориентировочные показатели работы педагога-психолога</w:t>
      </w:r>
      <w:r w:rsidRPr="00184560">
        <w:rPr>
          <w:rFonts w:ascii="Times New Roman" w:hAnsi="Times New Roman" w:cs="Times New Roman"/>
          <w:sz w:val="24"/>
          <w:szCs w:val="24"/>
        </w:rPr>
        <w:t xml:space="preserve">составляют: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индивидуальное обследование: 50 - 100 человек,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групповое обследование: 10 - 20 групп,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индивидуальная консультация: 100 - 150 консультаций,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индивидуальное занятие: 100 - 150 занятий,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групповое занятие: 50 - 100 занятий,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просветительская работа со взрослыми: 20 занятий, </w:t>
      </w: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 участие в консилиумах, комиссиях, заседаниях: 10 заседаний. </w:t>
      </w:r>
    </w:p>
    <w:p w:rsidR="00DD06B8" w:rsidRPr="00184560" w:rsidRDefault="00DD06B8" w:rsidP="00DD06B8">
      <w:pPr>
        <w:spacing w:after="0" w:line="240" w:lineRule="auto"/>
        <w:ind w:firstLine="709"/>
        <w:jc w:val="both"/>
        <w:rPr>
          <w:rFonts w:ascii="Times New Roman" w:hAnsi="Times New Roman" w:cs="Times New Roman"/>
          <w:b/>
          <w:bCs/>
          <w:sz w:val="24"/>
          <w:szCs w:val="24"/>
        </w:rPr>
      </w:pPr>
      <w:r w:rsidRPr="00184560">
        <w:rPr>
          <w:rFonts w:ascii="Times New Roman" w:hAnsi="Times New Roman" w:cs="Times New Roman"/>
          <w:sz w:val="24"/>
          <w:szCs w:val="24"/>
        </w:rPr>
        <w:t>Основными формами организации работы с детьми в условиях ДОУ, имеющими нарушения в интеллектуальном и личностном развитии, являются индивидуальные занятия.</w:t>
      </w:r>
    </w:p>
    <w:p w:rsidR="00C94D29"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Частота проведения индивидуальных занятий определяется характером и степенью выраженности нарушения, возрастом и индивидуальными психофизическими особенностями детей. </w:t>
      </w:r>
    </w:p>
    <w:p w:rsidR="00C94D29" w:rsidRDefault="00C94D29" w:rsidP="00DD06B8">
      <w:pPr>
        <w:spacing w:after="0" w:line="240" w:lineRule="auto"/>
        <w:ind w:firstLine="709"/>
        <w:jc w:val="both"/>
        <w:rPr>
          <w:rFonts w:ascii="Times New Roman" w:hAnsi="Times New Roman" w:cs="Times New Roman"/>
          <w:sz w:val="24"/>
          <w:szCs w:val="24"/>
        </w:rPr>
      </w:pPr>
    </w:p>
    <w:p w:rsidR="00DD06B8" w:rsidRPr="00184560" w:rsidRDefault="00DD06B8" w:rsidP="00DD06B8">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lastRenderedPageBreak/>
        <w:t xml:space="preserve">Продолжительность занятий устанавливается в соответствии с нормами СанПин. </w:t>
      </w:r>
    </w:p>
    <w:p w:rsidR="00C94D29" w:rsidRPr="00390F16" w:rsidRDefault="00DD06B8" w:rsidP="00390F16">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Продолжительность непрерывной организованной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(СанПиН 2.4.1..3049-13) </w:t>
      </w:r>
    </w:p>
    <w:p w:rsidR="00634046" w:rsidRDefault="00C15164" w:rsidP="00411868">
      <w:pPr>
        <w:spacing w:after="0" w:line="240" w:lineRule="auto"/>
        <w:ind w:firstLine="709"/>
        <w:jc w:val="both"/>
        <w:outlineLvl w:val="1"/>
        <w:rPr>
          <w:rFonts w:ascii="Times New Roman" w:eastAsiaTheme="majorEastAsia" w:hAnsi="Times New Roman" w:cs="Times New Roman"/>
          <w:sz w:val="24"/>
          <w:szCs w:val="24"/>
        </w:rPr>
      </w:pPr>
      <w:r w:rsidRPr="00C15164">
        <w:rPr>
          <w:rFonts w:ascii="Times New Roman" w:eastAsiaTheme="majorEastAsia" w:hAnsi="Times New Roman" w:cs="Times New Roman"/>
          <w:sz w:val="24"/>
          <w:szCs w:val="24"/>
        </w:rPr>
        <w:t xml:space="preserve">Режим работы 5 дней, </w:t>
      </w:r>
      <w:r w:rsidR="00BB5F6A">
        <w:rPr>
          <w:rFonts w:ascii="Times New Roman" w:eastAsiaTheme="majorEastAsia" w:hAnsi="Times New Roman" w:cs="Times New Roman"/>
          <w:sz w:val="24"/>
          <w:szCs w:val="24"/>
        </w:rPr>
        <w:t>7</w:t>
      </w:r>
      <w:r w:rsidRPr="00C15164">
        <w:rPr>
          <w:rFonts w:ascii="Times New Roman" w:eastAsiaTheme="majorEastAsia" w:hAnsi="Times New Roman" w:cs="Times New Roman"/>
          <w:sz w:val="24"/>
          <w:szCs w:val="24"/>
        </w:rPr>
        <w:t xml:space="preserve"> часов, с </w:t>
      </w:r>
      <w:r w:rsidR="00BB5F6A">
        <w:rPr>
          <w:rFonts w:ascii="Times New Roman" w:eastAsiaTheme="majorEastAsia" w:hAnsi="Times New Roman" w:cs="Times New Roman"/>
          <w:sz w:val="24"/>
          <w:szCs w:val="24"/>
        </w:rPr>
        <w:t>8.00</w:t>
      </w:r>
      <w:r w:rsidRPr="00C15164">
        <w:rPr>
          <w:rFonts w:ascii="Times New Roman" w:eastAsiaTheme="majorEastAsia" w:hAnsi="Times New Roman" w:cs="Times New Roman"/>
          <w:sz w:val="24"/>
          <w:szCs w:val="24"/>
        </w:rPr>
        <w:t xml:space="preserve">. до </w:t>
      </w:r>
      <w:r w:rsidR="00BB5F6A">
        <w:rPr>
          <w:rFonts w:ascii="Times New Roman" w:eastAsiaTheme="majorEastAsia" w:hAnsi="Times New Roman" w:cs="Times New Roman"/>
          <w:sz w:val="24"/>
          <w:szCs w:val="24"/>
        </w:rPr>
        <w:t>15.00 часов, либо с 10.00 до 17.00</w:t>
      </w:r>
      <w:r w:rsidR="00411868">
        <w:rPr>
          <w:rFonts w:ascii="Times New Roman" w:eastAsiaTheme="majorEastAsia" w:hAnsi="Times New Roman" w:cs="Times New Roman"/>
          <w:sz w:val="24"/>
          <w:szCs w:val="24"/>
        </w:rPr>
        <w:t xml:space="preserve">, </w:t>
      </w:r>
      <w:r w:rsidR="00B03607">
        <w:rPr>
          <w:rFonts w:ascii="Times New Roman" w:eastAsiaTheme="majorEastAsia" w:hAnsi="Times New Roman" w:cs="Times New Roman"/>
          <w:sz w:val="24"/>
          <w:szCs w:val="24"/>
        </w:rPr>
        <w:t xml:space="preserve">на основе </w:t>
      </w:r>
      <w:r w:rsidR="00853DB7">
        <w:rPr>
          <w:rFonts w:ascii="Times New Roman" w:eastAsiaTheme="majorEastAsia" w:hAnsi="Times New Roman" w:cs="Times New Roman"/>
          <w:sz w:val="24"/>
          <w:szCs w:val="24"/>
        </w:rPr>
        <w:t>этих положений составлено</w:t>
      </w:r>
      <w:r w:rsidR="00797BF7">
        <w:rPr>
          <w:rFonts w:ascii="Times New Roman" w:eastAsiaTheme="majorEastAsia" w:hAnsi="Times New Roman" w:cs="Times New Roman"/>
          <w:sz w:val="24"/>
          <w:szCs w:val="24"/>
        </w:rPr>
        <w:t xml:space="preserve"> расписание занятий</w:t>
      </w:r>
      <w:r w:rsidR="00853DB7">
        <w:rPr>
          <w:rFonts w:ascii="Times New Roman" w:eastAsiaTheme="majorEastAsia" w:hAnsi="Times New Roman" w:cs="Times New Roman"/>
          <w:sz w:val="24"/>
          <w:szCs w:val="24"/>
        </w:rPr>
        <w:t>педагога-психолога</w:t>
      </w:r>
      <w:r w:rsidR="00797BF7">
        <w:rPr>
          <w:rFonts w:ascii="Times New Roman" w:eastAsiaTheme="majorEastAsia" w:hAnsi="Times New Roman" w:cs="Times New Roman"/>
          <w:sz w:val="24"/>
          <w:szCs w:val="24"/>
        </w:rPr>
        <w:t xml:space="preserve">. </w:t>
      </w:r>
      <w:r w:rsidR="00B03607">
        <w:rPr>
          <w:rFonts w:ascii="Times New Roman" w:eastAsiaTheme="majorEastAsia" w:hAnsi="Times New Roman" w:cs="Times New Roman"/>
          <w:sz w:val="24"/>
          <w:szCs w:val="24"/>
        </w:rPr>
        <w:t>(Приложение</w:t>
      </w:r>
      <w:r w:rsidR="00797BF7">
        <w:rPr>
          <w:rFonts w:ascii="Times New Roman" w:eastAsiaTheme="majorEastAsia" w:hAnsi="Times New Roman" w:cs="Times New Roman"/>
          <w:sz w:val="24"/>
          <w:szCs w:val="24"/>
        </w:rPr>
        <w:t xml:space="preserve"> 1</w:t>
      </w:r>
      <w:r w:rsidR="00B03607">
        <w:rPr>
          <w:rFonts w:ascii="Times New Roman" w:eastAsiaTheme="majorEastAsia" w:hAnsi="Times New Roman" w:cs="Times New Roman"/>
          <w:sz w:val="24"/>
          <w:szCs w:val="24"/>
        </w:rPr>
        <w:t>)</w:t>
      </w:r>
    </w:p>
    <w:p w:rsidR="00B03607" w:rsidRPr="00B03607" w:rsidRDefault="00B03607" w:rsidP="00B03607">
      <w:pPr>
        <w:spacing w:after="0" w:line="240" w:lineRule="auto"/>
        <w:ind w:firstLine="709"/>
        <w:jc w:val="both"/>
        <w:outlineLvl w:val="1"/>
        <w:rPr>
          <w:rFonts w:ascii="Times New Roman" w:eastAsiaTheme="majorEastAsia" w:hAnsi="Times New Roman" w:cs="Times New Roman"/>
          <w:sz w:val="24"/>
          <w:szCs w:val="24"/>
        </w:rPr>
      </w:pPr>
      <w:r w:rsidRPr="00B03607">
        <w:rPr>
          <w:rFonts w:ascii="Times New Roman" w:eastAsiaTheme="majorEastAsia" w:hAnsi="Times New Roman" w:cs="Times New Roman"/>
          <w:sz w:val="24"/>
          <w:szCs w:val="24"/>
        </w:rPr>
        <w:t>Организация рабочего времени педагога-психолога.</w:t>
      </w:r>
    </w:p>
    <w:p w:rsidR="00B03607" w:rsidRPr="00B03607" w:rsidRDefault="00B03607" w:rsidP="00B03607">
      <w:pPr>
        <w:spacing w:after="0" w:line="240" w:lineRule="auto"/>
        <w:ind w:firstLine="709"/>
        <w:jc w:val="both"/>
        <w:outlineLvl w:val="1"/>
        <w:rPr>
          <w:rFonts w:ascii="Times New Roman" w:eastAsiaTheme="majorEastAsia" w:hAnsi="Times New Roman" w:cs="Times New Roman"/>
          <w:sz w:val="24"/>
          <w:szCs w:val="24"/>
        </w:rPr>
      </w:pPr>
      <w:r w:rsidRPr="00B03607">
        <w:rPr>
          <w:rFonts w:ascii="Times New Roman" w:eastAsiaTheme="majorEastAsia" w:hAnsi="Times New Roman" w:cs="Times New Roman"/>
          <w:sz w:val="24"/>
          <w:szCs w:val="24"/>
        </w:rPr>
        <w:t>36 часов в неделю: 18 часов – индивидуальная, групповая, профилактическая, диагностическая, коррекционная, развивающая работа с детьми, экспертно-консультационная и профилактическая работа с родителями и педагогами;</w:t>
      </w:r>
    </w:p>
    <w:p w:rsidR="00B03607" w:rsidRDefault="00B03607" w:rsidP="00411868">
      <w:pPr>
        <w:spacing w:after="0" w:line="240" w:lineRule="auto"/>
        <w:ind w:firstLine="709"/>
        <w:jc w:val="both"/>
        <w:outlineLvl w:val="1"/>
        <w:rPr>
          <w:rFonts w:ascii="Times New Roman" w:eastAsiaTheme="majorEastAsia" w:hAnsi="Times New Roman" w:cs="Times New Roman"/>
          <w:sz w:val="24"/>
          <w:szCs w:val="24"/>
        </w:rPr>
      </w:pPr>
      <w:r w:rsidRPr="00B03607">
        <w:rPr>
          <w:rFonts w:ascii="Times New Roman" w:eastAsiaTheme="majorEastAsia" w:hAnsi="Times New Roman" w:cs="Times New Roman"/>
          <w:sz w:val="24"/>
          <w:szCs w:val="24"/>
        </w:rPr>
        <w:t>18 часов – подготовка к индивидуальной и групповой работе с обучающимися, обработку, анализ, обобщение полученных результатов, подготовка к экспертно-консультативной и профилактической работе с педагогами и родителями, заполнение аналитической и отчетной документации, организационно-методическая работа, повышение квалификации, самообразование и др.</w:t>
      </w:r>
    </w:p>
    <w:p w:rsidR="00411868" w:rsidRPr="00411868" w:rsidRDefault="00411868"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 xml:space="preserve">Учебный год: с 02.09.24 г. по 31.05. 2025 г </w:t>
      </w:r>
    </w:p>
    <w:p w:rsidR="00D73FB2"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Количество учебных недель: 37 недель в группах об</w:t>
      </w:r>
      <w:r w:rsidR="00D73FB2" w:rsidRPr="00411868">
        <w:rPr>
          <w:rFonts w:ascii="Times New Roman" w:eastAsiaTheme="majorEastAsia" w:hAnsi="Times New Roman" w:cs="Times New Roman"/>
          <w:sz w:val="24"/>
          <w:szCs w:val="24"/>
          <w:highlight w:val="yellow"/>
        </w:rPr>
        <w:t xml:space="preserve">щеразвивающей направленности и </w:t>
      </w:r>
      <w:r w:rsidRPr="00411868">
        <w:rPr>
          <w:rFonts w:ascii="Times New Roman" w:eastAsiaTheme="majorEastAsia" w:hAnsi="Times New Roman" w:cs="Times New Roman"/>
          <w:sz w:val="24"/>
          <w:szCs w:val="24"/>
          <w:highlight w:val="yellow"/>
        </w:rPr>
        <w:t>32 учебные недели</w:t>
      </w:r>
      <w:r w:rsidR="00D73FB2" w:rsidRPr="00411868">
        <w:rPr>
          <w:rFonts w:ascii="Times New Roman" w:eastAsiaTheme="majorEastAsia" w:hAnsi="Times New Roman" w:cs="Times New Roman"/>
          <w:sz w:val="24"/>
          <w:szCs w:val="24"/>
          <w:highlight w:val="yellow"/>
        </w:rPr>
        <w:t>.</w:t>
      </w:r>
    </w:p>
    <w:p w:rsidR="004A762E"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Диагностические обследования дошкольников проводятся:</w:t>
      </w:r>
    </w:p>
    <w:p w:rsidR="004A762E" w:rsidRPr="00411868" w:rsidRDefault="00D73FB2" w:rsidP="00E220D0">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с 02.09 по 16.09.2024</w:t>
      </w:r>
      <w:r w:rsidR="004A762E" w:rsidRPr="00411868">
        <w:rPr>
          <w:rFonts w:ascii="Times New Roman" w:eastAsiaTheme="majorEastAsia" w:hAnsi="Times New Roman" w:cs="Times New Roman"/>
          <w:sz w:val="24"/>
          <w:szCs w:val="24"/>
          <w:highlight w:val="yellow"/>
        </w:rPr>
        <w:t xml:space="preserve"> г. – начальная ди</w:t>
      </w:r>
      <w:r w:rsidRPr="00411868">
        <w:rPr>
          <w:rFonts w:ascii="Times New Roman" w:eastAsiaTheme="majorEastAsia" w:hAnsi="Times New Roman" w:cs="Times New Roman"/>
          <w:sz w:val="24"/>
          <w:szCs w:val="24"/>
          <w:highlight w:val="yellow"/>
        </w:rPr>
        <w:t>агностика; с 19.05 по 30.05.2025 г. – итоговая диагностика. С 02</w:t>
      </w:r>
      <w:r w:rsidR="004A762E" w:rsidRPr="00411868">
        <w:rPr>
          <w:rFonts w:ascii="Times New Roman" w:eastAsiaTheme="majorEastAsia" w:hAnsi="Times New Roman" w:cs="Times New Roman"/>
          <w:sz w:val="24"/>
          <w:szCs w:val="24"/>
          <w:highlight w:val="yellow"/>
        </w:rPr>
        <w:t>.09.по 30.09. - начальная диагностика в старших и подготовительной группе компенсирующей направленности для детей с ТНР</w:t>
      </w:r>
      <w:r w:rsidR="00E220D0" w:rsidRPr="00411868">
        <w:rPr>
          <w:rFonts w:ascii="Times New Roman" w:eastAsiaTheme="majorEastAsia" w:hAnsi="Times New Roman" w:cs="Times New Roman"/>
          <w:sz w:val="24"/>
          <w:szCs w:val="24"/>
          <w:highlight w:val="yellow"/>
        </w:rPr>
        <w:t>. Занятия проводятся с октября 2024 г. по май 2025 г.</w:t>
      </w:r>
    </w:p>
    <w:p w:rsidR="004A762E"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Каникулярное время в МАДОУ:</w:t>
      </w:r>
    </w:p>
    <w:p w:rsidR="004A762E"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с 25.12 по 08.01. – зимние каникулы;</w:t>
      </w:r>
    </w:p>
    <w:p w:rsidR="004A762E"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с 01.06 по 31.08.- летние каникулы, во время которых проводят образовательную деятельность только эстетически-оздоровительного цикла.</w:t>
      </w:r>
    </w:p>
    <w:p w:rsidR="004A762E" w:rsidRPr="00411868" w:rsidRDefault="004A762E" w:rsidP="004A762E">
      <w:pPr>
        <w:spacing w:after="0" w:line="240" w:lineRule="auto"/>
        <w:ind w:firstLine="709"/>
        <w:jc w:val="both"/>
        <w:outlineLvl w:val="1"/>
        <w:rPr>
          <w:rFonts w:ascii="Times New Roman" w:eastAsiaTheme="majorEastAsia" w:hAnsi="Times New Roman" w:cs="Times New Roman"/>
          <w:sz w:val="24"/>
          <w:szCs w:val="24"/>
          <w:highlight w:val="yellow"/>
        </w:rPr>
      </w:pPr>
      <w:r w:rsidRPr="00411868">
        <w:rPr>
          <w:rFonts w:ascii="Times New Roman" w:eastAsiaTheme="majorEastAsia" w:hAnsi="Times New Roman" w:cs="Times New Roman"/>
          <w:sz w:val="24"/>
          <w:szCs w:val="24"/>
          <w:highlight w:val="yellow"/>
        </w:rPr>
        <w:t>с 29.04. по 05.05.-каникулы в старшей и подготовительной группе компенсирующей направленности для детей с ТНР, во время которых проводят образовательную деятельность только эстетически-оздоровительного цикла и индивидуальные занятия со специалистами.</w:t>
      </w:r>
    </w:p>
    <w:p w:rsidR="003D53C5" w:rsidRPr="003D53C5" w:rsidRDefault="004A762E" w:rsidP="00411868">
      <w:pPr>
        <w:spacing w:after="0" w:line="240" w:lineRule="auto"/>
        <w:ind w:firstLine="709"/>
        <w:jc w:val="both"/>
        <w:outlineLvl w:val="1"/>
        <w:rPr>
          <w:rFonts w:ascii="Times New Roman" w:eastAsiaTheme="majorEastAsia" w:hAnsi="Times New Roman" w:cs="Times New Roman"/>
          <w:sz w:val="24"/>
          <w:szCs w:val="24"/>
        </w:rPr>
      </w:pPr>
      <w:r w:rsidRPr="00411868">
        <w:rPr>
          <w:rFonts w:ascii="Times New Roman" w:eastAsiaTheme="majorEastAsia" w:hAnsi="Times New Roman" w:cs="Times New Roman"/>
          <w:sz w:val="24"/>
          <w:szCs w:val="24"/>
          <w:highlight w:val="yellow"/>
        </w:rPr>
        <w:t>Праздничные дни- 4 ноября, с 1 по 8 января, 23 февраля, 8 марта, 1,2  мая, 9 мая, 12 июня, 12 июля</w:t>
      </w:r>
    </w:p>
    <w:p w:rsidR="00DD06B8" w:rsidRDefault="00DD06B8" w:rsidP="003D53C5">
      <w:pPr>
        <w:spacing w:after="0" w:line="240" w:lineRule="auto"/>
        <w:ind w:firstLine="709"/>
        <w:jc w:val="both"/>
        <w:rPr>
          <w:rFonts w:ascii="Times New Roman" w:hAnsi="Times New Roman" w:cs="Times New Roman"/>
          <w:sz w:val="24"/>
          <w:szCs w:val="24"/>
        </w:rPr>
      </w:pPr>
      <w:r w:rsidRPr="00184560">
        <w:rPr>
          <w:rFonts w:ascii="Times New Roman" w:hAnsi="Times New Roman" w:cs="Times New Roman"/>
          <w:sz w:val="24"/>
          <w:szCs w:val="24"/>
        </w:rPr>
        <w:t xml:space="preserve">С </w:t>
      </w:r>
      <w:r>
        <w:rPr>
          <w:rFonts w:ascii="Times New Roman" w:hAnsi="Times New Roman" w:cs="Times New Roman"/>
          <w:sz w:val="24"/>
          <w:szCs w:val="24"/>
        </w:rPr>
        <w:t>сентября</w:t>
      </w:r>
      <w:r w:rsidRPr="00184560">
        <w:rPr>
          <w:rFonts w:ascii="Times New Roman" w:hAnsi="Times New Roman" w:cs="Times New Roman"/>
          <w:sz w:val="24"/>
          <w:szCs w:val="24"/>
        </w:rPr>
        <w:t xml:space="preserve"> по </w:t>
      </w:r>
      <w:r>
        <w:rPr>
          <w:rFonts w:ascii="Times New Roman" w:hAnsi="Times New Roman" w:cs="Times New Roman"/>
          <w:sz w:val="24"/>
          <w:szCs w:val="24"/>
        </w:rPr>
        <w:t>ноябрь</w:t>
      </w:r>
      <w:r w:rsidRPr="00184560">
        <w:rPr>
          <w:rFonts w:ascii="Times New Roman" w:hAnsi="Times New Roman" w:cs="Times New Roman"/>
          <w:sz w:val="24"/>
          <w:szCs w:val="24"/>
        </w:rPr>
        <w:t xml:space="preserve"> в младших группах проводятся занятия по адаптации детей к ДОУ </w:t>
      </w:r>
      <w:r w:rsidR="00B03607" w:rsidRPr="00B03607">
        <w:rPr>
          <w:rFonts w:ascii="Times New Roman" w:hAnsi="Times New Roman" w:cs="Times New Roman"/>
          <w:sz w:val="24"/>
          <w:szCs w:val="24"/>
        </w:rPr>
        <w:t xml:space="preserve">«Адаптация детей при поступлении в детский сад, программа психолого-педагогического сопровождения, комплексные занятия» Лапина И.В. </w:t>
      </w:r>
      <w:r w:rsidRPr="00184560">
        <w:rPr>
          <w:rFonts w:ascii="Times New Roman" w:hAnsi="Times New Roman" w:cs="Times New Roman"/>
          <w:sz w:val="24"/>
          <w:szCs w:val="24"/>
        </w:rPr>
        <w:t xml:space="preserve">(Приложение № 2). </w:t>
      </w:r>
    </w:p>
    <w:p w:rsidR="00DD06B8" w:rsidRPr="009E533B" w:rsidRDefault="00DD06B8" w:rsidP="00DD06B8">
      <w:pPr>
        <w:pStyle w:val="5"/>
        <w:keepNext w:val="0"/>
        <w:ind w:firstLine="709"/>
        <w:jc w:val="both"/>
        <w:rPr>
          <w:rFonts w:ascii="Times New Roman" w:hAnsi="Times New Roman" w:cs="Times New Roman"/>
          <w:sz w:val="24"/>
          <w:szCs w:val="24"/>
        </w:rPr>
      </w:pPr>
      <w:r w:rsidRPr="009E533B">
        <w:rPr>
          <w:rFonts w:ascii="Times New Roman" w:hAnsi="Times New Roman" w:cs="Times New Roman"/>
          <w:sz w:val="24"/>
          <w:szCs w:val="24"/>
        </w:rPr>
        <w:t>С детьми средних, старших и подготовительных основных групп, проводятся занятия по комплексной программе психологических занятий с детьми дошкольного возраста под редакцией Н.Ю. Куражевой «Цветик- Семицветик». (</w:t>
      </w:r>
      <w:r>
        <w:rPr>
          <w:rFonts w:ascii="Times New Roman" w:hAnsi="Times New Roman" w:cs="Times New Roman"/>
          <w:sz w:val="24"/>
          <w:szCs w:val="24"/>
        </w:rPr>
        <w:t>П</w:t>
      </w:r>
      <w:r w:rsidRPr="009E533B">
        <w:rPr>
          <w:rFonts w:ascii="Times New Roman" w:hAnsi="Times New Roman" w:cs="Times New Roman"/>
          <w:sz w:val="24"/>
          <w:szCs w:val="24"/>
        </w:rPr>
        <w:t>риложение №3</w:t>
      </w:r>
      <w:r w:rsidR="00F94A22">
        <w:rPr>
          <w:rFonts w:ascii="Times New Roman" w:hAnsi="Times New Roman" w:cs="Times New Roman"/>
          <w:sz w:val="24"/>
          <w:szCs w:val="24"/>
        </w:rPr>
        <w:t>-6</w:t>
      </w:r>
      <w:r w:rsidRPr="009E533B">
        <w:rPr>
          <w:rFonts w:ascii="Times New Roman" w:hAnsi="Times New Roman" w:cs="Times New Roman"/>
          <w:sz w:val="24"/>
          <w:szCs w:val="24"/>
        </w:rPr>
        <w:t>)</w:t>
      </w: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411868" w:rsidRDefault="00411868"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411868" w:rsidRDefault="00411868"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411868" w:rsidRDefault="00411868"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411868" w:rsidRDefault="00411868"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411868" w:rsidRDefault="00411868"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center"/>
        <w:textAlignment w:val="baseline"/>
        <w:outlineLvl w:val="0"/>
        <w:rPr>
          <w:rFonts w:ascii="Times New Roman" w:eastAsia="NSimSun" w:hAnsi="Times New Roman" w:cs="Times New Roman"/>
          <w:b/>
          <w:bCs/>
          <w:kern w:val="2"/>
          <w:sz w:val="24"/>
          <w:szCs w:val="24"/>
          <w:lang w:eastAsia="zh-CN" w:bidi="hi-IN"/>
        </w:rPr>
      </w:pPr>
    </w:p>
    <w:p w:rsidR="00CA3E5D" w:rsidRDefault="00CA3E5D" w:rsidP="00E220D0">
      <w:pPr>
        <w:pBdr>
          <w:top w:val="none" w:sz="0" w:space="1" w:color="000000"/>
          <w:left w:val="none" w:sz="0" w:space="0" w:color="000000"/>
          <w:bottom w:val="none" w:sz="0" w:space="0" w:color="000000"/>
          <w:right w:val="none" w:sz="0" w:space="0" w:color="000000"/>
        </w:pBdr>
        <w:suppressAutoHyphens/>
        <w:spacing w:after="0" w:line="240" w:lineRule="auto"/>
        <w:textAlignment w:val="baseline"/>
        <w:outlineLvl w:val="0"/>
        <w:rPr>
          <w:rFonts w:ascii="Times New Roman" w:eastAsia="NSimSun" w:hAnsi="Times New Roman" w:cs="Times New Roman"/>
          <w:b/>
          <w:bCs/>
          <w:kern w:val="2"/>
          <w:sz w:val="24"/>
          <w:szCs w:val="24"/>
          <w:lang w:eastAsia="zh-CN" w:bidi="hi-IN"/>
        </w:rPr>
      </w:pPr>
    </w:p>
    <w:p w:rsidR="00797BF7" w:rsidRDefault="00797BF7" w:rsidP="0034138F">
      <w:pPr>
        <w:pBdr>
          <w:top w:val="none" w:sz="0" w:space="1" w:color="000000"/>
          <w:left w:val="none" w:sz="0" w:space="0" w:color="000000"/>
          <w:bottom w:val="none" w:sz="0" w:space="0" w:color="000000"/>
          <w:right w:val="none" w:sz="0" w:space="0" w:color="000000"/>
        </w:pBdr>
        <w:suppressAutoHyphens/>
        <w:spacing w:after="0" w:line="240" w:lineRule="auto"/>
        <w:ind w:left="720"/>
        <w:jc w:val="right"/>
        <w:textAlignment w:val="baseline"/>
        <w:outlineLvl w:val="0"/>
        <w:rPr>
          <w:rFonts w:ascii="Times New Roman" w:eastAsia="NSimSun" w:hAnsi="Times New Roman" w:cs="Times New Roman"/>
          <w:b/>
          <w:bCs/>
          <w:kern w:val="2"/>
          <w:sz w:val="24"/>
          <w:szCs w:val="24"/>
          <w:lang w:eastAsia="zh-CN" w:bidi="hi-IN"/>
        </w:rPr>
      </w:pPr>
      <w:r>
        <w:rPr>
          <w:rFonts w:ascii="Times New Roman" w:eastAsia="NSimSun" w:hAnsi="Times New Roman" w:cs="Times New Roman"/>
          <w:b/>
          <w:bCs/>
          <w:kern w:val="2"/>
          <w:sz w:val="24"/>
          <w:szCs w:val="24"/>
          <w:lang w:eastAsia="zh-CN" w:bidi="hi-IN"/>
        </w:rPr>
        <w:lastRenderedPageBreak/>
        <w:t>ПРИЛОЖЕНИЕ 1</w:t>
      </w:r>
    </w:p>
    <w:p w:rsidR="0034138F" w:rsidRPr="0034138F" w:rsidRDefault="0034138F" w:rsidP="0034138F">
      <w:pPr>
        <w:spacing w:after="0" w:line="240" w:lineRule="auto"/>
        <w:ind w:left="442" w:right="685"/>
        <w:jc w:val="center"/>
        <w:rPr>
          <w:rFonts w:ascii="PT Sans" w:eastAsia="PT Sans" w:hAnsi="PT Sans" w:cs="PT Sans"/>
          <w:sz w:val="24"/>
          <w:szCs w:val="24"/>
        </w:rPr>
      </w:pPr>
      <w:r w:rsidRPr="0034138F">
        <w:rPr>
          <w:rFonts w:ascii="Times New Roman" w:eastAsia="Times New Roman" w:hAnsi="Times New Roman" w:cs="Times New Roman"/>
          <w:b/>
          <w:bCs/>
          <w:sz w:val="24"/>
          <w:szCs w:val="24"/>
        </w:rPr>
        <w:t>Расписание сопровождения</w:t>
      </w:r>
    </w:p>
    <w:p w:rsidR="0034138F" w:rsidRPr="0034138F" w:rsidRDefault="0034138F" w:rsidP="0034138F">
      <w:pPr>
        <w:widowControl w:val="0"/>
        <w:spacing w:after="0" w:line="240" w:lineRule="auto"/>
        <w:ind w:left="440" w:right="685"/>
        <w:jc w:val="center"/>
        <w:rPr>
          <w:rFonts w:ascii="PT Sans" w:eastAsia="PT Sans" w:hAnsi="PT Sans" w:cs="PT Sans"/>
          <w:sz w:val="24"/>
          <w:szCs w:val="24"/>
        </w:rPr>
      </w:pPr>
      <w:r w:rsidRPr="0034138F">
        <w:rPr>
          <w:rFonts w:ascii="Times New Roman" w:eastAsia="PT Sans" w:hAnsi="Times New Roman" w:cs="Times New Roman"/>
          <w:b/>
          <w:bCs/>
          <w:sz w:val="24"/>
          <w:szCs w:val="24"/>
        </w:rPr>
        <w:t>коррекционно-развивающей деятельности в</w:t>
      </w:r>
    </w:p>
    <w:p w:rsidR="00634046" w:rsidRDefault="0034138F" w:rsidP="0034138F">
      <w:pPr>
        <w:widowControl w:val="0"/>
        <w:spacing w:after="0" w:line="240" w:lineRule="auto"/>
        <w:ind w:left="440" w:right="685"/>
        <w:jc w:val="center"/>
        <w:rPr>
          <w:rFonts w:ascii="Times New Roman" w:eastAsia="PT Sans" w:hAnsi="Times New Roman" w:cs="Times New Roman"/>
          <w:b/>
          <w:bCs/>
          <w:sz w:val="24"/>
          <w:szCs w:val="24"/>
        </w:rPr>
      </w:pPr>
      <w:r w:rsidRPr="0034138F">
        <w:rPr>
          <w:rFonts w:ascii="Times New Roman" w:eastAsia="PT Sans" w:hAnsi="Times New Roman" w:cs="Times New Roman"/>
          <w:b/>
          <w:bCs/>
          <w:sz w:val="24"/>
          <w:szCs w:val="24"/>
        </w:rPr>
        <w:t>МАДОУ «Детский сад комбинированного</w:t>
      </w:r>
      <w:r w:rsidR="00634046">
        <w:rPr>
          <w:rFonts w:ascii="Times New Roman" w:eastAsia="PT Sans" w:hAnsi="Times New Roman" w:cs="Times New Roman"/>
          <w:b/>
          <w:bCs/>
          <w:sz w:val="24"/>
          <w:szCs w:val="24"/>
        </w:rPr>
        <w:t xml:space="preserve"> вида №39«Золотая рыбка» </w:t>
      </w:r>
    </w:p>
    <w:p w:rsidR="0034138F" w:rsidRPr="0034138F" w:rsidRDefault="00634046" w:rsidP="0034138F">
      <w:pPr>
        <w:widowControl w:val="0"/>
        <w:spacing w:after="0" w:line="240" w:lineRule="auto"/>
        <w:ind w:left="440" w:right="685"/>
        <w:jc w:val="center"/>
        <w:rPr>
          <w:rFonts w:ascii="PT Sans" w:eastAsia="PT Sans" w:hAnsi="PT Sans" w:cs="PT Sans"/>
          <w:sz w:val="24"/>
          <w:szCs w:val="24"/>
        </w:rPr>
      </w:pPr>
      <w:r>
        <w:rPr>
          <w:rFonts w:ascii="Times New Roman" w:eastAsia="PT Sans" w:hAnsi="Times New Roman" w:cs="Times New Roman"/>
          <w:b/>
          <w:bCs/>
          <w:sz w:val="24"/>
          <w:szCs w:val="24"/>
        </w:rPr>
        <w:t>на 2024-2025</w:t>
      </w:r>
      <w:r w:rsidR="0034138F" w:rsidRPr="0034138F">
        <w:rPr>
          <w:rFonts w:ascii="Times New Roman" w:eastAsia="PT Sans" w:hAnsi="Times New Roman" w:cs="Times New Roman"/>
          <w:b/>
          <w:bCs/>
          <w:sz w:val="24"/>
          <w:szCs w:val="24"/>
        </w:rPr>
        <w:t xml:space="preserve"> учебный год</w:t>
      </w:r>
    </w:p>
    <w:p w:rsidR="0034138F" w:rsidRPr="0034138F" w:rsidRDefault="0034138F" w:rsidP="0034138F">
      <w:pPr>
        <w:widowControl w:val="0"/>
        <w:spacing w:after="0" w:line="240" w:lineRule="auto"/>
        <w:ind w:left="440" w:right="685"/>
        <w:jc w:val="center"/>
        <w:rPr>
          <w:rFonts w:ascii="PT Sans" w:eastAsia="PT Sans" w:hAnsi="PT Sans" w:cs="PT Sans"/>
          <w:sz w:val="24"/>
          <w:szCs w:val="24"/>
        </w:rPr>
      </w:pPr>
      <w:r w:rsidRPr="0034138F">
        <w:rPr>
          <w:rFonts w:ascii="Times New Roman" w:eastAsia="Times New Roman" w:hAnsi="Times New Roman" w:cs="Times New Roman"/>
          <w:b/>
          <w:bCs/>
          <w:sz w:val="24"/>
          <w:szCs w:val="24"/>
        </w:rPr>
        <w:t>педагогом-психологомРепринцевой Натальей Николаевной</w:t>
      </w:r>
    </w:p>
    <w:p w:rsidR="00CA3E5D" w:rsidRPr="0034138F" w:rsidRDefault="00CA3E5D" w:rsidP="00634046">
      <w:pPr>
        <w:widowControl w:val="0"/>
        <w:spacing w:after="0" w:line="240" w:lineRule="auto"/>
        <w:ind w:right="1020"/>
        <w:rPr>
          <w:rFonts w:ascii="Times New Roman" w:eastAsia="PT Sans" w:hAnsi="Times New Roman" w:cs="PT Sans"/>
        </w:rPr>
      </w:pPr>
    </w:p>
    <w:tbl>
      <w:tblPr>
        <w:tblpPr w:leftFromText="180" w:rightFromText="180" w:bottomFromText="200" w:vertAnchor="text" w:horzAnchor="margin" w:tblpXSpec="center" w:tblpY="59"/>
        <w:tblW w:w="10403" w:type="dxa"/>
        <w:tblLayout w:type="fixed"/>
        <w:tblCellMar>
          <w:left w:w="55" w:type="dxa"/>
          <w:right w:w="55" w:type="dxa"/>
        </w:tblCellMar>
        <w:tblLook w:val="04A0"/>
      </w:tblPr>
      <w:tblGrid>
        <w:gridCol w:w="2182"/>
        <w:gridCol w:w="1559"/>
        <w:gridCol w:w="1701"/>
        <w:gridCol w:w="1701"/>
        <w:gridCol w:w="1701"/>
        <w:gridCol w:w="1559"/>
      </w:tblGrid>
      <w:tr w:rsidR="00634046" w:rsidRPr="00634046" w:rsidTr="00F01EAA">
        <w:trPr>
          <w:trHeight w:val="1012"/>
        </w:trPr>
        <w:tc>
          <w:tcPr>
            <w:tcW w:w="2182" w:type="dxa"/>
            <w:tcBorders>
              <w:top w:val="single" w:sz="8" w:space="0" w:color="000000"/>
              <w:left w:val="single" w:sz="8" w:space="0" w:color="000000"/>
              <w:bottom w:val="single" w:sz="8" w:space="0" w:color="000000"/>
              <w:right w:val="nil"/>
            </w:tcBorders>
            <w:shd w:val="clear" w:color="auto" w:fill="FFFFFF"/>
            <w:vAlign w:val="center"/>
            <w:hideMark/>
          </w:tcPr>
          <w:p w:rsidR="00634046" w:rsidRPr="00634046" w:rsidRDefault="00634046" w:rsidP="00F01EAA">
            <w:pPr>
              <w:pStyle w:val="1"/>
              <w:jc w:val="center"/>
              <w:rPr>
                <w:rFonts w:ascii="Times New Roman" w:hAnsi="Times New Roman" w:cs="Times New Roman"/>
                <w:sz w:val="24"/>
                <w:szCs w:val="24"/>
              </w:rPr>
            </w:pPr>
            <w:r w:rsidRPr="00634046">
              <w:rPr>
                <w:rFonts w:ascii="Times New Roman" w:hAnsi="Times New Roman" w:cs="Times New Roman"/>
                <w:sz w:val="24"/>
                <w:szCs w:val="24"/>
                <w:lang w:val="en-US"/>
              </w:rPr>
              <w:t>ГРУППЫ</w:t>
            </w:r>
          </w:p>
        </w:tc>
        <w:tc>
          <w:tcPr>
            <w:tcW w:w="1559" w:type="dxa"/>
            <w:tcBorders>
              <w:top w:val="single" w:sz="8" w:space="0" w:color="000000"/>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b/>
                <w:bCs/>
                <w:sz w:val="24"/>
                <w:szCs w:val="24"/>
                <w:lang w:val="en-US"/>
              </w:rPr>
              <w:t>Понедельник</w:t>
            </w:r>
          </w:p>
        </w:tc>
        <w:tc>
          <w:tcPr>
            <w:tcW w:w="1701" w:type="dxa"/>
            <w:tcBorders>
              <w:top w:val="single" w:sz="8" w:space="0" w:color="000000"/>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b/>
                <w:bCs/>
                <w:sz w:val="24"/>
                <w:szCs w:val="24"/>
                <w:lang w:val="en-US"/>
              </w:rPr>
              <w:t>Вторник</w:t>
            </w:r>
          </w:p>
        </w:tc>
        <w:tc>
          <w:tcPr>
            <w:tcW w:w="1701" w:type="dxa"/>
            <w:tcBorders>
              <w:top w:val="single" w:sz="8" w:space="0" w:color="000000"/>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b/>
                <w:bCs/>
                <w:sz w:val="24"/>
                <w:szCs w:val="24"/>
                <w:lang w:val="en-US"/>
              </w:rPr>
              <w:t>Среда</w:t>
            </w:r>
          </w:p>
        </w:tc>
        <w:tc>
          <w:tcPr>
            <w:tcW w:w="1701" w:type="dxa"/>
            <w:tcBorders>
              <w:top w:val="single" w:sz="8" w:space="0" w:color="000000"/>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b/>
                <w:bCs/>
                <w:sz w:val="24"/>
                <w:szCs w:val="24"/>
                <w:lang w:val="en-US"/>
              </w:rPr>
              <w:t>Четверг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sz w:val="24"/>
                <w:szCs w:val="24"/>
                <w:highlight w:val="yellow"/>
              </w:rPr>
            </w:pPr>
            <w:r w:rsidRPr="00634046">
              <w:rPr>
                <w:rFonts w:ascii="Times New Roman" w:hAnsi="Times New Roman" w:cs="Times New Roman"/>
                <w:b/>
                <w:bCs/>
                <w:sz w:val="24"/>
                <w:szCs w:val="24"/>
                <w:lang w:val="en-US"/>
              </w:rPr>
              <w:t>Пятница</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Группа раннего возраста №4</w:t>
            </w:r>
          </w:p>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10.20 – 10.30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09.20 – 09.45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(групповое)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08.30 – 08.40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(наблюдение)</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11.20 – 11.30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(наблюдение)</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Вторая младшая группа №3</w:t>
            </w:r>
          </w:p>
          <w:p w:rsidR="00634046" w:rsidRPr="00634046" w:rsidRDefault="00634046" w:rsidP="00281B52">
            <w:pPr>
              <w:widowControl w:val="0"/>
              <w:spacing w:after="0" w:line="240" w:lineRule="auto"/>
              <w:jc w:val="center"/>
              <w:rPr>
                <w:rFonts w:ascii="Times New Roman" w:hAnsi="Times New Roman" w:cs="Times New Roman"/>
                <w:b/>
                <w:bCs/>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11.15 -11.30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09.45 -10.00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10.00 – 10.20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(групповое)</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09.25 – 09.40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b/>
                <w:sz w:val="24"/>
                <w:szCs w:val="24"/>
              </w:rPr>
            </w:pPr>
          </w:p>
          <w:p w:rsidR="00634046" w:rsidRPr="00634046" w:rsidRDefault="00634046" w:rsidP="00281B52">
            <w:pPr>
              <w:widowControl w:val="0"/>
              <w:spacing w:after="0" w:line="240" w:lineRule="auto"/>
              <w:jc w:val="center"/>
              <w:rPr>
                <w:rFonts w:ascii="Times New Roman" w:hAnsi="Times New Roman" w:cs="Times New Roman"/>
                <w:b/>
                <w:sz w:val="24"/>
                <w:szCs w:val="24"/>
              </w:rPr>
            </w:pPr>
            <w:r w:rsidRPr="00634046">
              <w:rPr>
                <w:rFonts w:ascii="Times New Roman" w:hAnsi="Times New Roman" w:cs="Times New Roman"/>
                <w:b/>
                <w:sz w:val="24"/>
                <w:szCs w:val="24"/>
              </w:rPr>
              <w:t xml:space="preserve">Средняя группа </w:t>
            </w:r>
          </w:p>
          <w:p w:rsidR="00634046" w:rsidRPr="00634046" w:rsidRDefault="00634046" w:rsidP="00281B52">
            <w:pPr>
              <w:widowControl w:val="0"/>
              <w:spacing w:after="0" w:line="240" w:lineRule="auto"/>
              <w:jc w:val="center"/>
              <w:rPr>
                <w:rFonts w:ascii="Times New Roman" w:hAnsi="Times New Roman" w:cs="Times New Roman"/>
                <w:b/>
                <w:sz w:val="24"/>
                <w:szCs w:val="24"/>
              </w:rPr>
            </w:pPr>
            <w:r w:rsidRPr="00634046">
              <w:rPr>
                <w:rFonts w:ascii="Times New Roman" w:hAnsi="Times New Roman" w:cs="Times New Roman"/>
                <w:b/>
                <w:sz w:val="24"/>
                <w:szCs w:val="24"/>
              </w:rPr>
              <w:t>№5</w:t>
            </w:r>
          </w:p>
          <w:p w:rsidR="00634046" w:rsidRPr="00634046" w:rsidRDefault="00634046" w:rsidP="00281B52">
            <w:pPr>
              <w:widowControl w:val="0"/>
              <w:spacing w:after="0" w:line="240" w:lineRule="auto"/>
              <w:jc w:val="center"/>
              <w:rPr>
                <w:rFonts w:ascii="Times New Roman" w:hAnsi="Times New Roman" w:cs="Times New Roman"/>
                <w:sz w:val="24"/>
                <w:szCs w:val="24"/>
              </w:rPr>
            </w:pPr>
          </w:p>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10.00 -10.20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15.15 – 15.35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(подгруппа)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10.00 – 10.20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(групповое)</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11.05 -11.25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10.10 – 10.30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b/>
                <w:sz w:val="24"/>
                <w:szCs w:val="24"/>
              </w:rPr>
            </w:pPr>
          </w:p>
          <w:p w:rsidR="00634046" w:rsidRPr="00634046" w:rsidRDefault="00634046" w:rsidP="00281B52">
            <w:pPr>
              <w:widowControl w:val="0"/>
              <w:spacing w:after="0" w:line="240" w:lineRule="auto"/>
              <w:jc w:val="center"/>
              <w:rPr>
                <w:rFonts w:ascii="Times New Roman" w:hAnsi="Times New Roman" w:cs="Times New Roman"/>
                <w:b/>
                <w:sz w:val="24"/>
                <w:szCs w:val="24"/>
              </w:rPr>
            </w:pPr>
            <w:r w:rsidRPr="00634046">
              <w:rPr>
                <w:rFonts w:ascii="Times New Roman" w:hAnsi="Times New Roman" w:cs="Times New Roman"/>
                <w:b/>
                <w:sz w:val="24"/>
                <w:szCs w:val="24"/>
              </w:rPr>
              <w:t xml:space="preserve">Средняя группа </w:t>
            </w:r>
          </w:p>
          <w:p w:rsidR="00634046" w:rsidRPr="00634046" w:rsidRDefault="00634046" w:rsidP="00281B52">
            <w:pPr>
              <w:widowControl w:val="0"/>
              <w:spacing w:after="0" w:line="240" w:lineRule="auto"/>
              <w:jc w:val="center"/>
              <w:rPr>
                <w:rFonts w:ascii="Times New Roman" w:hAnsi="Times New Roman" w:cs="Times New Roman"/>
                <w:b/>
                <w:sz w:val="24"/>
                <w:szCs w:val="24"/>
              </w:rPr>
            </w:pPr>
            <w:r w:rsidRPr="00634046">
              <w:rPr>
                <w:rFonts w:ascii="Times New Roman" w:hAnsi="Times New Roman" w:cs="Times New Roman"/>
                <w:b/>
                <w:sz w:val="24"/>
                <w:szCs w:val="24"/>
              </w:rPr>
              <w:t>№14</w:t>
            </w:r>
          </w:p>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b/>
                <w:bCs/>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10.55 – 11.15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10.30 – 10.50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10.20 – 10.40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 (групповое)</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10.45 – 11.05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10.30 – 10.50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(подгруппа)</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 xml:space="preserve">Старшая группа </w:t>
            </w:r>
          </w:p>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№7</w:t>
            </w:r>
          </w:p>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10.30 – 10.55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(индивид.)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10.00.10.30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(групповое)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11.10 – 11.35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10.20 – 10.45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(подгруппа)</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09.00 – 09.25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r>
      <w:tr w:rsidR="00634046" w:rsidRPr="00634046" w:rsidTr="00F01EAA">
        <w:trPr>
          <w:trHeight w:val="1012"/>
        </w:trPr>
        <w:tc>
          <w:tcPr>
            <w:tcW w:w="2182" w:type="dxa"/>
            <w:tcBorders>
              <w:top w:val="nil"/>
              <w:left w:val="single" w:sz="8" w:space="0" w:color="000000"/>
              <w:bottom w:val="single" w:sz="8"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b/>
                <w:bCs/>
                <w:sz w:val="24"/>
                <w:szCs w:val="24"/>
              </w:rPr>
            </w:pPr>
          </w:p>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Подготовительная группа №12</w:t>
            </w:r>
          </w:p>
          <w:p w:rsidR="00634046" w:rsidRPr="00634046" w:rsidRDefault="00634046" w:rsidP="00281B52">
            <w:pPr>
              <w:widowControl w:val="0"/>
              <w:spacing w:after="0" w:line="240" w:lineRule="auto"/>
              <w:jc w:val="center"/>
              <w:rPr>
                <w:rFonts w:ascii="Times New Roman" w:hAnsi="Times New Roman" w:cs="Times New Roman"/>
                <w:b/>
                <w:sz w:val="24"/>
                <w:szCs w:val="24"/>
              </w:rPr>
            </w:pPr>
          </w:p>
          <w:p w:rsidR="00634046" w:rsidRPr="00634046" w:rsidRDefault="00634046" w:rsidP="00281B52">
            <w:pPr>
              <w:widowControl w:val="0"/>
              <w:spacing w:after="0" w:line="240" w:lineRule="auto"/>
              <w:jc w:val="center"/>
              <w:rPr>
                <w:rFonts w:ascii="Times New Roman" w:hAnsi="Times New Roman" w:cs="Times New Roman"/>
                <w:b/>
                <w:sz w:val="24"/>
                <w:szCs w:val="24"/>
              </w:rPr>
            </w:pPr>
          </w:p>
        </w:tc>
        <w:tc>
          <w:tcPr>
            <w:tcW w:w="1559"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09.30 – 10.00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(групповое)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10.50 – 11.20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 10.40 – 11.10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(индивид.) </w:t>
            </w:r>
          </w:p>
        </w:tc>
        <w:tc>
          <w:tcPr>
            <w:tcW w:w="1701" w:type="dxa"/>
            <w:tcBorders>
              <w:top w:val="nil"/>
              <w:left w:val="single" w:sz="8" w:space="0" w:color="000000"/>
              <w:bottom w:val="single" w:sz="8"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09.30 – 10.00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559" w:type="dxa"/>
            <w:tcBorders>
              <w:top w:val="nil"/>
              <w:left w:val="single" w:sz="8" w:space="0" w:color="000000"/>
              <w:bottom w:val="single" w:sz="8"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10.50 – 11.20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(подгруппа) </w:t>
            </w:r>
          </w:p>
        </w:tc>
      </w:tr>
      <w:tr w:rsidR="00634046" w:rsidRPr="00634046" w:rsidTr="00F01EAA">
        <w:trPr>
          <w:trHeight w:val="1012"/>
        </w:trPr>
        <w:tc>
          <w:tcPr>
            <w:tcW w:w="2182" w:type="dxa"/>
            <w:tcBorders>
              <w:top w:val="nil"/>
              <w:left w:val="single" w:sz="8" w:space="0" w:color="000000"/>
              <w:bottom w:val="single" w:sz="4" w:space="0" w:color="000000"/>
              <w:right w:val="nil"/>
            </w:tcBorders>
            <w:shd w:val="clear" w:color="auto" w:fill="FFFFFF"/>
            <w:vAlign w:val="center"/>
            <w:hideMark/>
          </w:tcPr>
          <w:p w:rsidR="00634046" w:rsidRPr="00634046" w:rsidRDefault="00634046" w:rsidP="00281B52">
            <w:pPr>
              <w:widowControl w:val="0"/>
              <w:spacing w:after="0" w:line="240" w:lineRule="auto"/>
              <w:jc w:val="center"/>
              <w:rPr>
                <w:rFonts w:ascii="Times New Roman" w:hAnsi="Times New Roman" w:cs="Times New Roman"/>
                <w:b/>
                <w:bCs/>
                <w:sz w:val="24"/>
                <w:szCs w:val="24"/>
              </w:rPr>
            </w:pPr>
            <w:r w:rsidRPr="00634046">
              <w:rPr>
                <w:rFonts w:ascii="Times New Roman" w:hAnsi="Times New Roman" w:cs="Times New Roman"/>
                <w:b/>
                <w:bCs/>
                <w:sz w:val="24"/>
                <w:szCs w:val="24"/>
              </w:rPr>
              <w:t>Подготовительная группа №13 для детей с ТНР (компенсирующей направленности)</w:t>
            </w:r>
          </w:p>
          <w:p w:rsidR="00634046" w:rsidRPr="00634046" w:rsidRDefault="00634046" w:rsidP="00281B52">
            <w:pPr>
              <w:widowControl w:val="0"/>
              <w:spacing w:after="0" w:line="240" w:lineRule="auto"/>
              <w:jc w:val="center"/>
              <w:rPr>
                <w:rFonts w:ascii="Times New Roman" w:hAnsi="Times New Roman" w:cs="Times New Roman"/>
                <w:sz w:val="24"/>
                <w:szCs w:val="24"/>
              </w:rPr>
            </w:pPr>
          </w:p>
        </w:tc>
        <w:tc>
          <w:tcPr>
            <w:tcW w:w="1559" w:type="dxa"/>
            <w:tcBorders>
              <w:top w:val="nil"/>
              <w:left w:val="single" w:sz="8" w:space="0" w:color="000000"/>
              <w:bottom w:val="single" w:sz="4"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09.00 – 09.30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(групповое)</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08. 00– 08.30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4"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11.20 – 11.45</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4"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 xml:space="preserve">08.00 – 08.30 </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701" w:type="dxa"/>
            <w:tcBorders>
              <w:top w:val="nil"/>
              <w:left w:val="single" w:sz="8" w:space="0" w:color="000000"/>
              <w:bottom w:val="single" w:sz="4" w:space="0" w:color="000000"/>
              <w:right w:val="nil"/>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08.00 – 08.30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c>
          <w:tcPr>
            <w:tcW w:w="1559" w:type="dxa"/>
            <w:tcBorders>
              <w:top w:val="nil"/>
              <w:left w:val="single" w:sz="8" w:space="0" w:color="000000"/>
              <w:bottom w:val="single" w:sz="4" w:space="0" w:color="000000"/>
              <w:right w:val="single" w:sz="8" w:space="0" w:color="000000"/>
            </w:tcBorders>
            <w:shd w:val="clear" w:color="auto" w:fill="FFFFFF"/>
            <w:vAlign w:val="center"/>
          </w:tcPr>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08.00 – 08.30</w:t>
            </w:r>
          </w:p>
          <w:p w:rsidR="00634046" w:rsidRPr="00634046" w:rsidRDefault="00634046" w:rsidP="00281B52">
            <w:pPr>
              <w:widowControl w:val="0"/>
              <w:spacing w:after="0" w:line="240" w:lineRule="auto"/>
              <w:jc w:val="center"/>
              <w:rPr>
                <w:rFonts w:ascii="Times New Roman" w:hAnsi="Times New Roman" w:cs="Times New Roman"/>
                <w:sz w:val="24"/>
                <w:szCs w:val="24"/>
              </w:rPr>
            </w:pPr>
            <w:r w:rsidRPr="00634046">
              <w:rPr>
                <w:rFonts w:ascii="Times New Roman" w:hAnsi="Times New Roman" w:cs="Times New Roman"/>
                <w:sz w:val="24"/>
                <w:szCs w:val="24"/>
              </w:rPr>
              <w:t>(индивид.)</w:t>
            </w:r>
          </w:p>
        </w:tc>
      </w:tr>
    </w:tbl>
    <w:p w:rsidR="00043919" w:rsidRDefault="00043919" w:rsidP="00CA3E5D">
      <w:pPr>
        <w:keepNext/>
        <w:numPr>
          <w:ilvl w:val="0"/>
          <w:numId w:val="4"/>
        </w:numPr>
        <w:suppressAutoHyphens/>
        <w:spacing w:before="240" w:after="60" w:line="100" w:lineRule="atLeast"/>
        <w:jc w:val="center"/>
        <w:textAlignment w:val="baseline"/>
        <w:outlineLvl w:val="0"/>
        <w:rPr>
          <w:rFonts w:ascii="Times New Roman" w:hAnsi="Times New Roman" w:cs="Times New Roman"/>
          <w:b/>
          <w:sz w:val="24"/>
          <w:szCs w:val="24"/>
        </w:rPr>
      </w:pPr>
    </w:p>
    <w:p w:rsidR="003E06E5" w:rsidRDefault="003E06E5" w:rsidP="00323CC5">
      <w:pPr>
        <w:widowControl w:val="0"/>
        <w:spacing w:after="0" w:line="240" w:lineRule="auto"/>
        <w:rPr>
          <w:rFonts w:ascii="Times New Roman" w:hAnsi="Times New Roman" w:cs="Times New Roman"/>
          <w:b/>
          <w:sz w:val="24"/>
          <w:szCs w:val="24"/>
        </w:rPr>
      </w:pPr>
    </w:p>
    <w:p w:rsidR="00E64D1B" w:rsidRPr="00043919" w:rsidRDefault="00E64D1B" w:rsidP="003E06E5">
      <w:pPr>
        <w:pStyle w:val="Standard"/>
        <w:pageBreakBefore/>
        <w:jc w:val="right"/>
        <w:rPr>
          <w:rFonts w:ascii="Times New Roman" w:hAnsi="Times New Roman"/>
          <w:b/>
          <w:sz w:val="24"/>
          <w:szCs w:val="24"/>
        </w:rPr>
      </w:pPr>
      <w:r w:rsidRPr="00043919">
        <w:rPr>
          <w:rFonts w:ascii="Times New Roman" w:hAnsi="Times New Roman"/>
          <w:b/>
          <w:sz w:val="24"/>
          <w:szCs w:val="24"/>
        </w:rPr>
        <w:lastRenderedPageBreak/>
        <w:t xml:space="preserve">ПРИЛОЖЕНИЕ </w:t>
      </w:r>
      <w:r w:rsidR="00043919" w:rsidRPr="00043919">
        <w:rPr>
          <w:rFonts w:ascii="Times New Roman" w:hAnsi="Times New Roman"/>
          <w:b/>
          <w:sz w:val="24"/>
          <w:szCs w:val="24"/>
        </w:rPr>
        <w:t>№</w:t>
      </w:r>
      <w:r w:rsidR="00CA3E5D">
        <w:rPr>
          <w:rFonts w:ascii="Times New Roman" w:hAnsi="Times New Roman"/>
          <w:b/>
          <w:sz w:val="24"/>
          <w:szCs w:val="24"/>
        </w:rPr>
        <w:t>2</w:t>
      </w:r>
    </w:p>
    <w:p w:rsidR="00E64D1B" w:rsidRPr="00CA3E5D" w:rsidRDefault="00E64D1B" w:rsidP="00E64D1B">
      <w:pPr>
        <w:pStyle w:val="Standard"/>
        <w:jc w:val="center"/>
        <w:rPr>
          <w:rFonts w:ascii="Times New Roman" w:hAnsi="Times New Roman" w:cs="Times New Roman"/>
          <w:sz w:val="24"/>
          <w:szCs w:val="24"/>
        </w:rPr>
      </w:pPr>
    </w:p>
    <w:p w:rsidR="00CA3E5D" w:rsidRDefault="00CA3E5D" w:rsidP="00CA3E5D">
      <w:pPr>
        <w:pStyle w:val="Standard"/>
        <w:jc w:val="center"/>
        <w:rPr>
          <w:rFonts w:ascii="Times New Roman" w:hAnsi="Times New Roman" w:cs="Times New Roman"/>
          <w:b/>
          <w:sz w:val="24"/>
          <w:szCs w:val="24"/>
        </w:rPr>
      </w:pPr>
      <w:r w:rsidRPr="00CA3E5D">
        <w:rPr>
          <w:rFonts w:ascii="Times New Roman" w:hAnsi="Times New Roman" w:cs="Times New Roman"/>
          <w:b/>
          <w:sz w:val="24"/>
          <w:szCs w:val="24"/>
        </w:rPr>
        <w:t>Перспективно-тематическое планирование</w:t>
      </w:r>
    </w:p>
    <w:p w:rsidR="00CA3E5D" w:rsidRPr="00CA3E5D" w:rsidRDefault="00CA3E5D" w:rsidP="00CA3E5D">
      <w:pPr>
        <w:pStyle w:val="Standard"/>
        <w:jc w:val="center"/>
        <w:rPr>
          <w:rFonts w:ascii="Times New Roman" w:hAnsi="Times New Roman" w:cs="Times New Roman"/>
          <w:b/>
          <w:sz w:val="24"/>
          <w:szCs w:val="24"/>
        </w:rPr>
      </w:pPr>
      <w:r w:rsidRPr="00CA3E5D">
        <w:rPr>
          <w:rFonts w:ascii="Times New Roman" w:hAnsi="Times New Roman" w:cs="Times New Roman"/>
          <w:b/>
          <w:sz w:val="24"/>
          <w:szCs w:val="24"/>
        </w:rPr>
        <w:t xml:space="preserve"> психолого-педагогического сопровождения</w:t>
      </w:r>
      <w:r>
        <w:rPr>
          <w:rFonts w:ascii="Times New Roman" w:hAnsi="Times New Roman" w:cs="Times New Roman"/>
          <w:b/>
          <w:sz w:val="24"/>
          <w:szCs w:val="24"/>
        </w:rPr>
        <w:t xml:space="preserve"> детей в группе раннего возраста</w:t>
      </w:r>
    </w:p>
    <w:p w:rsidR="00CA3E5D" w:rsidRPr="00CA3E5D" w:rsidRDefault="00CA3E5D" w:rsidP="00CA3E5D">
      <w:pPr>
        <w:pStyle w:val="Standard"/>
        <w:jc w:val="center"/>
        <w:rPr>
          <w:rFonts w:ascii="Times New Roman" w:hAnsi="Times New Roman" w:cs="Times New Roman"/>
          <w:b/>
          <w:sz w:val="24"/>
          <w:szCs w:val="24"/>
        </w:rPr>
      </w:pPr>
      <w:r w:rsidRPr="00CA3E5D">
        <w:rPr>
          <w:rFonts w:ascii="Times New Roman" w:hAnsi="Times New Roman" w:cs="Times New Roman"/>
          <w:b/>
          <w:sz w:val="24"/>
          <w:szCs w:val="24"/>
        </w:rPr>
        <w:t>«Адаптация детей при поступлении в детский сад»</w:t>
      </w:r>
    </w:p>
    <w:p w:rsidR="00CA3E5D" w:rsidRPr="00CA3E5D" w:rsidRDefault="00CA3E5D" w:rsidP="008D3718">
      <w:pPr>
        <w:pStyle w:val="Standard"/>
        <w:rPr>
          <w:rFonts w:ascii="Times New Roman" w:hAnsi="Times New Roman" w:cs="Times New Roman"/>
          <w:sz w:val="24"/>
          <w:szCs w:val="24"/>
        </w:rPr>
      </w:pPr>
    </w:p>
    <w:p w:rsidR="00F02A8F" w:rsidRPr="00377755" w:rsidRDefault="00F02A8F" w:rsidP="00F02A8F">
      <w:pPr>
        <w:pStyle w:val="Standard"/>
        <w:ind w:firstLine="709"/>
        <w:jc w:val="both"/>
        <w:rPr>
          <w:rFonts w:ascii="Times New Roman" w:hAnsi="Times New Roman"/>
        </w:rPr>
      </w:pPr>
      <w:r w:rsidRPr="00377755">
        <w:rPr>
          <w:rFonts w:ascii="Times New Roman" w:hAnsi="Times New Roman"/>
          <w:sz w:val="24"/>
          <w:szCs w:val="24"/>
        </w:rPr>
        <w:t>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w:t>
      </w:r>
    </w:p>
    <w:p w:rsidR="00F02A8F" w:rsidRPr="00377755" w:rsidRDefault="00F02A8F" w:rsidP="00F02A8F">
      <w:pPr>
        <w:pStyle w:val="Standard"/>
        <w:ind w:firstLine="709"/>
        <w:jc w:val="both"/>
        <w:rPr>
          <w:rFonts w:ascii="Times New Roman" w:hAnsi="Times New Roman"/>
        </w:rPr>
      </w:pPr>
      <w:r w:rsidRPr="00377755">
        <w:rPr>
          <w:rFonts w:ascii="Times New Roman" w:hAnsi="Times New Roman"/>
          <w:sz w:val="24"/>
          <w:szCs w:val="24"/>
        </w:rPr>
        <w:t>Анализ поведения детей в первые дни пребывания в детском учреждении показывает, что процесс приспособления, т.е. адаптации,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серьезных нарушений поведения и общего состояния.</w:t>
      </w:r>
    </w:p>
    <w:p w:rsidR="00F02A8F" w:rsidRPr="00377755" w:rsidRDefault="00F02A8F" w:rsidP="00F02A8F">
      <w:pPr>
        <w:pStyle w:val="Standard"/>
        <w:ind w:firstLine="709"/>
        <w:jc w:val="both"/>
        <w:rPr>
          <w:rFonts w:ascii="Times New Roman" w:hAnsi="Times New Roman"/>
        </w:rPr>
      </w:pPr>
      <w:r w:rsidRPr="00377755">
        <w:rPr>
          <w:rFonts w:ascii="Times New Roman" w:hAnsi="Times New Roman"/>
          <w:sz w:val="24"/>
          <w:szCs w:val="24"/>
        </w:rPr>
        <w:t>Пройдя этапы алгоритма постепенного вхождения в детский сад, дети остаются без родителей в группе с обычным режимом в течение всего дня. На этом адаптационный период не заканчивается, так как малыши в таком составе встречаются впервые. И в этот момент очень важно помочь детям положительно реагировать друг на друга, сплотить коллектив.</w:t>
      </w:r>
    </w:p>
    <w:p w:rsidR="00F02A8F" w:rsidRDefault="00F02A8F" w:rsidP="00F02A8F">
      <w:pPr>
        <w:pStyle w:val="Standard"/>
        <w:ind w:firstLine="709"/>
        <w:jc w:val="both"/>
        <w:rPr>
          <w:rFonts w:ascii="Times New Roman" w:hAnsi="Times New Roman"/>
          <w:sz w:val="24"/>
          <w:szCs w:val="24"/>
        </w:rPr>
      </w:pPr>
      <w:r w:rsidRPr="00377755">
        <w:rPr>
          <w:rFonts w:ascii="Times New Roman" w:hAnsi="Times New Roman"/>
          <w:sz w:val="24"/>
          <w:szCs w:val="24"/>
        </w:rPr>
        <w:t>В раннем дошкольном возрасте знакомство с окружающим миром, новой обстановкой лучше всего происходит через развивающие и подвижные игры. Данная программа построена на игровой деятельности детей, что способствует комфортной адаптации ребенка к дошкольному учреждению, формированию у него чувства защищенности и доверия к окружающему миру.</w:t>
      </w:r>
    </w:p>
    <w:p w:rsidR="00F02A8F" w:rsidRDefault="00F02A8F" w:rsidP="00F02A8F">
      <w:pPr>
        <w:pStyle w:val="Standard"/>
        <w:ind w:firstLine="709"/>
        <w:jc w:val="both"/>
        <w:rPr>
          <w:rFonts w:ascii="Times New Roman" w:hAnsi="Times New Roman"/>
          <w:sz w:val="24"/>
          <w:szCs w:val="24"/>
        </w:rPr>
      </w:pPr>
    </w:p>
    <w:p w:rsidR="00F02A8F" w:rsidRDefault="00F02A8F" w:rsidP="00F02A8F">
      <w:pPr>
        <w:pStyle w:val="Standard"/>
        <w:ind w:firstLine="709"/>
        <w:jc w:val="both"/>
        <w:rPr>
          <w:rFonts w:ascii="Times New Roman" w:hAnsi="Times New Roman"/>
          <w:sz w:val="24"/>
          <w:szCs w:val="24"/>
        </w:rPr>
      </w:pPr>
      <w:r>
        <w:rPr>
          <w:rFonts w:ascii="Times New Roman" w:hAnsi="Times New Roman"/>
          <w:sz w:val="24"/>
          <w:szCs w:val="24"/>
        </w:rPr>
        <w:t>Тематическое планирование строится на основе программы И.В.Лапиной «</w:t>
      </w:r>
      <w:r w:rsidRPr="00F02A8F">
        <w:rPr>
          <w:rFonts w:ascii="Times New Roman" w:hAnsi="Times New Roman"/>
          <w:sz w:val="24"/>
          <w:szCs w:val="24"/>
        </w:rPr>
        <w:t>Адаптация детей при поступлении в детский сад</w:t>
      </w:r>
      <w:r>
        <w:rPr>
          <w:rFonts w:ascii="Times New Roman" w:hAnsi="Times New Roman"/>
          <w:sz w:val="24"/>
          <w:szCs w:val="24"/>
        </w:rPr>
        <w:t>».</w:t>
      </w:r>
    </w:p>
    <w:p w:rsidR="00CA3E5D" w:rsidRPr="00CA3E5D" w:rsidRDefault="008D3718" w:rsidP="00F02A8F">
      <w:pPr>
        <w:pStyle w:val="Standard"/>
        <w:ind w:firstLine="709"/>
        <w:jc w:val="both"/>
        <w:rPr>
          <w:rFonts w:ascii="Times New Roman" w:hAnsi="Times New Roman" w:cs="Times New Roman"/>
          <w:sz w:val="24"/>
          <w:szCs w:val="24"/>
        </w:rPr>
      </w:pPr>
      <w:r w:rsidRPr="008D3718">
        <w:rPr>
          <w:rFonts w:ascii="Times New Roman" w:hAnsi="Times New Roman" w:cs="Times New Roman"/>
          <w:b/>
          <w:sz w:val="24"/>
          <w:szCs w:val="24"/>
        </w:rPr>
        <w:t>Цель</w:t>
      </w:r>
      <w:r w:rsidR="00F02A8F">
        <w:rPr>
          <w:rFonts w:ascii="Times New Roman" w:hAnsi="Times New Roman" w:cs="Times New Roman"/>
          <w:sz w:val="24"/>
          <w:szCs w:val="24"/>
        </w:rPr>
        <w:t>занятий</w:t>
      </w:r>
      <w:r w:rsidRPr="008D3718">
        <w:rPr>
          <w:rFonts w:ascii="Times New Roman" w:hAnsi="Times New Roman" w:cs="Times New Roman"/>
          <w:sz w:val="24"/>
          <w:szCs w:val="24"/>
        </w:rPr>
        <w:t>: облегчение адаптационного периода у детей раннего возраста через создание эмоционально комфортных условий пребывания в детском саду и предотвращение причин психопатических заболеваний.</w:t>
      </w:r>
    </w:p>
    <w:p w:rsidR="00F02A8F" w:rsidRPr="00F02A8F" w:rsidRDefault="00F02A8F" w:rsidP="00F02A8F">
      <w:pPr>
        <w:pStyle w:val="Standard"/>
        <w:ind w:left="709"/>
        <w:jc w:val="both"/>
        <w:rPr>
          <w:rFonts w:ascii="Times New Roman" w:hAnsi="Times New Roman" w:cs="Times New Roman"/>
          <w:b/>
          <w:sz w:val="24"/>
          <w:szCs w:val="24"/>
        </w:rPr>
      </w:pPr>
      <w:r w:rsidRPr="00F02A8F">
        <w:rPr>
          <w:rFonts w:ascii="Times New Roman" w:hAnsi="Times New Roman" w:cs="Times New Roman"/>
          <w:b/>
          <w:sz w:val="24"/>
          <w:szCs w:val="24"/>
        </w:rPr>
        <w:t>Задачи:</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создание атмосферы эмоциональной безопасности;</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снятие эмоционального и мышечного напряжения;</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формирование положительной самооценки, уверенности в себе, эмоциональной устойчивости;</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способствовать сплочению детского коллектива;</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развитие познавательной, эмоционально-волевой, сенсорно-перцептивной сфер ребенка;</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развитие мелкой моторики рук и координации движений.</w:t>
      </w:r>
    </w:p>
    <w:p w:rsidR="00F02A8F" w:rsidRPr="00F02A8F" w:rsidRDefault="00F02A8F" w:rsidP="00634046">
      <w:pPr>
        <w:pStyle w:val="Standard"/>
        <w:ind w:firstLine="283"/>
        <w:jc w:val="both"/>
        <w:rPr>
          <w:rFonts w:ascii="Times New Roman" w:hAnsi="Times New Roman" w:cs="Times New Roman"/>
          <w:b/>
          <w:sz w:val="24"/>
          <w:szCs w:val="24"/>
        </w:rPr>
      </w:pPr>
      <w:r w:rsidRPr="00F02A8F">
        <w:rPr>
          <w:rFonts w:ascii="Times New Roman" w:hAnsi="Times New Roman" w:cs="Times New Roman"/>
          <w:b/>
          <w:sz w:val="24"/>
          <w:szCs w:val="24"/>
        </w:rPr>
        <w:t>Структура занятий:</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Приветствие.</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Введение в игровую ситуацию.</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Игры.</w:t>
      </w:r>
    </w:p>
    <w:p w:rsidR="00F02A8F" w:rsidRPr="00F02A8F" w:rsidRDefault="00F02A8F" w:rsidP="00634046">
      <w:pPr>
        <w:pStyle w:val="Standard"/>
        <w:ind w:firstLine="283"/>
        <w:jc w:val="both"/>
        <w:rPr>
          <w:rFonts w:ascii="Times New Roman" w:hAnsi="Times New Roman" w:cs="Times New Roman"/>
          <w:sz w:val="24"/>
          <w:szCs w:val="24"/>
        </w:rPr>
      </w:pPr>
      <w:r w:rsidRPr="00F02A8F">
        <w:rPr>
          <w:rFonts w:ascii="Times New Roman" w:hAnsi="Times New Roman" w:cs="Times New Roman"/>
          <w:sz w:val="24"/>
          <w:szCs w:val="24"/>
        </w:rPr>
        <w:t>•</w:t>
      </w:r>
      <w:r w:rsidRPr="00F02A8F">
        <w:rPr>
          <w:rFonts w:ascii="Times New Roman" w:hAnsi="Times New Roman" w:cs="Times New Roman"/>
          <w:sz w:val="24"/>
          <w:szCs w:val="24"/>
        </w:rPr>
        <w:tab/>
        <w:t>Подведение итогов.</w:t>
      </w:r>
    </w:p>
    <w:p w:rsidR="00F02A8F" w:rsidRPr="00F02A8F" w:rsidRDefault="00F02A8F" w:rsidP="00F02A8F">
      <w:pPr>
        <w:pStyle w:val="Standard"/>
        <w:ind w:firstLine="709"/>
        <w:jc w:val="both"/>
        <w:rPr>
          <w:rFonts w:ascii="Times New Roman" w:hAnsi="Times New Roman" w:cs="Times New Roman"/>
          <w:sz w:val="24"/>
          <w:szCs w:val="24"/>
        </w:rPr>
      </w:pPr>
      <w:r w:rsidRPr="00F02A8F">
        <w:rPr>
          <w:rFonts w:ascii="Times New Roman" w:hAnsi="Times New Roman" w:cs="Times New Roman"/>
          <w:sz w:val="24"/>
          <w:szCs w:val="24"/>
        </w:rPr>
        <w:t>Занятия проводятся в группе детского сада, 1 раз в неделю.</w:t>
      </w:r>
    </w:p>
    <w:p w:rsidR="00F02A8F" w:rsidRPr="00F02A8F" w:rsidRDefault="00F02A8F" w:rsidP="007C217F">
      <w:pPr>
        <w:pStyle w:val="Standard"/>
        <w:ind w:firstLine="709"/>
        <w:jc w:val="both"/>
        <w:rPr>
          <w:rFonts w:ascii="Times New Roman" w:hAnsi="Times New Roman" w:cs="Times New Roman"/>
          <w:sz w:val="24"/>
          <w:szCs w:val="24"/>
        </w:rPr>
      </w:pPr>
      <w:r w:rsidRPr="00F02A8F">
        <w:rPr>
          <w:rFonts w:ascii="Times New Roman" w:hAnsi="Times New Roman" w:cs="Times New Roman"/>
          <w:b/>
          <w:i/>
          <w:sz w:val="24"/>
          <w:szCs w:val="24"/>
        </w:rPr>
        <w:t>Описание групп</w:t>
      </w:r>
      <w:r w:rsidRPr="00F02A8F">
        <w:rPr>
          <w:rFonts w:ascii="Times New Roman" w:hAnsi="Times New Roman" w:cs="Times New Roman"/>
          <w:sz w:val="24"/>
          <w:szCs w:val="24"/>
        </w:rPr>
        <w:t xml:space="preserve"> дете</w:t>
      </w:r>
      <w:r>
        <w:rPr>
          <w:rFonts w:ascii="Times New Roman" w:hAnsi="Times New Roman" w:cs="Times New Roman"/>
          <w:sz w:val="24"/>
          <w:szCs w:val="24"/>
        </w:rPr>
        <w:t>й: дети первой младшей г</w:t>
      </w:r>
      <w:r w:rsidR="00F16110">
        <w:rPr>
          <w:rFonts w:ascii="Times New Roman" w:hAnsi="Times New Roman" w:cs="Times New Roman"/>
          <w:sz w:val="24"/>
          <w:szCs w:val="24"/>
        </w:rPr>
        <w:t>руппы №4</w:t>
      </w:r>
      <w:r w:rsidRPr="00F02A8F">
        <w:rPr>
          <w:rFonts w:ascii="Times New Roman" w:hAnsi="Times New Roman" w:cs="Times New Roman"/>
          <w:sz w:val="24"/>
          <w:szCs w:val="24"/>
        </w:rPr>
        <w:t>. Возраст детей составляет 1</w:t>
      </w:r>
      <w:r w:rsidR="00F16110">
        <w:rPr>
          <w:rFonts w:ascii="Times New Roman" w:hAnsi="Times New Roman" w:cs="Times New Roman"/>
          <w:sz w:val="24"/>
          <w:szCs w:val="24"/>
        </w:rPr>
        <w:t>,6 -2,8</w:t>
      </w:r>
      <w:r w:rsidR="007C217F">
        <w:rPr>
          <w:rFonts w:ascii="Times New Roman" w:hAnsi="Times New Roman" w:cs="Times New Roman"/>
          <w:sz w:val="24"/>
          <w:szCs w:val="24"/>
        </w:rPr>
        <w:t xml:space="preserve"> года. </w:t>
      </w:r>
      <w:r w:rsidRPr="00F02A8F">
        <w:rPr>
          <w:rFonts w:ascii="Times New Roman" w:hAnsi="Times New Roman" w:cs="Times New Roman"/>
          <w:sz w:val="24"/>
          <w:szCs w:val="24"/>
        </w:rPr>
        <w:t>Используемые методы и техники:игротерапия, арт-терапия, телесно-ориентированная терапия.</w:t>
      </w:r>
    </w:p>
    <w:p w:rsidR="00F02A8F" w:rsidRPr="00F02A8F" w:rsidRDefault="00F02A8F" w:rsidP="00F02A8F">
      <w:pPr>
        <w:pStyle w:val="Standard"/>
        <w:ind w:firstLine="709"/>
        <w:jc w:val="both"/>
        <w:rPr>
          <w:rFonts w:ascii="Times New Roman" w:hAnsi="Times New Roman" w:cs="Times New Roman"/>
          <w:sz w:val="24"/>
          <w:szCs w:val="24"/>
        </w:rPr>
      </w:pPr>
      <w:r w:rsidRPr="00F02A8F">
        <w:rPr>
          <w:rFonts w:ascii="Times New Roman" w:hAnsi="Times New Roman" w:cs="Times New Roman"/>
          <w:sz w:val="24"/>
          <w:szCs w:val="24"/>
        </w:rPr>
        <w:t>Базовыми средствами работы служат разнообразные игры с речевым сопровождением: хороводы, марши, песенки, потешки, стишки, «ладушки» и «догонялки». Они быстро вовлекают детей в свой ритм, переключают их с дружного плача на дружное хлопанье в ладоши и топанье ногами, объединяют детей, задают положительный эмоциональный настрой. В этих играх даже стеснительные, замкнутые дети постепенно преодолевают внутренний барьер и идут на контакт со взрослыми и сверстниками.</w:t>
      </w:r>
    </w:p>
    <w:p w:rsidR="00F02A8F" w:rsidRPr="00F02A8F" w:rsidRDefault="00F02A8F" w:rsidP="00F02A8F">
      <w:pPr>
        <w:pStyle w:val="Standard"/>
        <w:ind w:firstLine="709"/>
        <w:jc w:val="center"/>
        <w:rPr>
          <w:rFonts w:ascii="Times New Roman" w:hAnsi="Times New Roman" w:cs="Times New Roman"/>
          <w:b/>
          <w:sz w:val="24"/>
          <w:szCs w:val="24"/>
        </w:rPr>
      </w:pPr>
      <w:r w:rsidRPr="00F02A8F">
        <w:rPr>
          <w:rFonts w:ascii="Times New Roman" w:hAnsi="Times New Roman" w:cs="Times New Roman"/>
          <w:b/>
          <w:sz w:val="24"/>
          <w:szCs w:val="24"/>
        </w:rPr>
        <w:t>Расписание занятий</w:t>
      </w:r>
    </w:p>
    <w:tbl>
      <w:tblPr>
        <w:tblStyle w:val="a3"/>
        <w:tblW w:w="0" w:type="auto"/>
        <w:tblLook w:val="04A0"/>
      </w:tblPr>
      <w:tblGrid>
        <w:gridCol w:w="3560"/>
        <w:gridCol w:w="3561"/>
        <w:gridCol w:w="3561"/>
      </w:tblGrid>
      <w:tr w:rsidR="00F02A8F" w:rsidTr="00F02A8F">
        <w:tc>
          <w:tcPr>
            <w:tcW w:w="3560" w:type="dxa"/>
          </w:tcPr>
          <w:p w:rsidR="00F02A8F" w:rsidRDefault="00F02A8F" w:rsidP="00F02A8F">
            <w:pPr>
              <w:pStyle w:val="Standard"/>
              <w:rPr>
                <w:rFonts w:ascii="Times New Roman" w:hAnsi="Times New Roman" w:cs="Times New Roman"/>
                <w:sz w:val="24"/>
                <w:szCs w:val="24"/>
              </w:rPr>
            </w:pPr>
            <w:r w:rsidRPr="00F02A8F">
              <w:rPr>
                <w:rFonts w:ascii="Times New Roman" w:hAnsi="Times New Roman" w:cs="Times New Roman"/>
                <w:sz w:val="24"/>
                <w:szCs w:val="24"/>
              </w:rPr>
              <w:t>Группа</w:t>
            </w:r>
          </w:p>
        </w:tc>
        <w:tc>
          <w:tcPr>
            <w:tcW w:w="3561" w:type="dxa"/>
          </w:tcPr>
          <w:p w:rsidR="00F02A8F" w:rsidRDefault="00F02A8F" w:rsidP="00F02A8F">
            <w:pPr>
              <w:pStyle w:val="Standard"/>
              <w:rPr>
                <w:rFonts w:ascii="Times New Roman" w:hAnsi="Times New Roman" w:cs="Times New Roman"/>
                <w:sz w:val="24"/>
                <w:szCs w:val="24"/>
              </w:rPr>
            </w:pPr>
            <w:r w:rsidRPr="00F02A8F">
              <w:rPr>
                <w:rFonts w:ascii="Times New Roman" w:hAnsi="Times New Roman" w:cs="Times New Roman"/>
                <w:sz w:val="24"/>
                <w:szCs w:val="24"/>
              </w:rPr>
              <w:t>Вид занятий</w:t>
            </w:r>
          </w:p>
        </w:tc>
        <w:tc>
          <w:tcPr>
            <w:tcW w:w="3561" w:type="dxa"/>
          </w:tcPr>
          <w:p w:rsidR="00F02A8F" w:rsidRDefault="00F02A8F" w:rsidP="00F02A8F">
            <w:pPr>
              <w:pStyle w:val="Standard"/>
              <w:rPr>
                <w:rFonts w:ascii="Times New Roman" w:hAnsi="Times New Roman" w:cs="Times New Roman"/>
                <w:sz w:val="24"/>
                <w:szCs w:val="24"/>
              </w:rPr>
            </w:pPr>
            <w:r w:rsidRPr="00F02A8F">
              <w:rPr>
                <w:rFonts w:ascii="Times New Roman" w:hAnsi="Times New Roman" w:cs="Times New Roman"/>
                <w:sz w:val="24"/>
                <w:szCs w:val="24"/>
              </w:rPr>
              <w:t>День недели</w:t>
            </w:r>
          </w:p>
        </w:tc>
      </w:tr>
      <w:tr w:rsidR="00F02A8F" w:rsidTr="00F02A8F">
        <w:tc>
          <w:tcPr>
            <w:tcW w:w="3560" w:type="dxa"/>
          </w:tcPr>
          <w:p w:rsidR="00F02A8F" w:rsidRDefault="00FC3B77" w:rsidP="00F02A8F">
            <w:pPr>
              <w:pStyle w:val="Standard"/>
              <w:rPr>
                <w:rFonts w:ascii="Times New Roman" w:hAnsi="Times New Roman" w:cs="Times New Roman"/>
                <w:sz w:val="24"/>
                <w:szCs w:val="24"/>
              </w:rPr>
            </w:pPr>
            <w:r>
              <w:rPr>
                <w:rFonts w:ascii="Times New Roman" w:hAnsi="Times New Roman" w:cs="Times New Roman"/>
                <w:sz w:val="24"/>
                <w:szCs w:val="24"/>
              </w:rPr>
              <w:t>Младшая группа №4</w:t>
            </w:r>
          </w:p>
          <w:p w:rsidR="00FC3B77" w:rsidRDefault="00FC3B77" w:rsidP="00F02A8F">
            <w:pPr>
              <w:pStyle w:val="Standard"/>
              <w:rPr>
                <w:rFonts w:ascii="Times New Roman" w:hAnsi="Times New Roman" w:cs="Times New Roman"/>
                <w:sz w:val="24"/>
                <w:szCs w:val="24"/>
              </w:rPr>
            </w:pPr>
          </w:p>
        </w:tc>
        <w:tc>
          <w:tcPr>
            <w:tcW w:w="3561" w:type="dxa"/>
          </w:tcPr>
          <w:p w:rsidR="00F02A8F" w:rsidRDefault="00F02A8F" w:rsidP="00F02A8F">
            <w:pPr>
              <w:pStyle w:val="Standard"/>
              <w:rPr>
                <w:rFonts w:ascii="Times New Roman" w:hAnsi="Times New Roman" w:cs="Times New Roman"/>
                <w:sz w:val="24"/>
                <w:szCs w:val="24"/>
              </w:rPr>
            </w:pPr>
            <w:r w:rsidRPr="00F02A8F">
              <w:rPr>
                <w:rFonts w:ascii="Times New Roman" w:hAnsi="Times New Roman" w:cs="Times New Roman"/>
                <w:sz w:val="24"/>
                <w:szCs w:val="24"/>
              </w:rPr>
              <w:t>Групповое занятие</w:t>
            </w:r>
          </w:p>
        </w:tc>
        <w:tc>
          <w:tcPr>
            <w:tcW w:w="3561" w:type="dxa"/>
          </w:tcPr>
          <w:p w:rsidR="00F02A8F" w:rsidRDefault="00FC3B77" w:rsidP="00F02A8F">
            <w:pPr>
              <w:pStyle w:val="Standard"/>
              <w:rPr>
                <w:rFonts w:ascii="Times New Roman" w:hAnsi="Times New Roman" w:cs="Times New Roman"/>
                <w:sz w:val="24"/>
                <w:szCs w:val="24"/>
              </w:rPr>
            </w:pPr>
            <w:r>
              <w:rPr>
                <w:rFonts w:ascii="Times New Roman" w:hAnsi="Times New Roman" w:cs="Times New Roman"/>
                <w:sz w:val="24"/>
                <w:szCs w:val="24"/>
              </w:rPr>
              <w:t>Среда (</w:t>
            </w:r>
            <w:r w:rsidRPr="00FC3B77">
              <w:rPr>
                <w:rFonts w:ascii="Times New Roman" w:hAnsi="Times New Roman" w:cs="Times New Roman"/>
                <w:sz w:val="24"/>
                <w:szCs w:val="24"/>
              </w:rPr>
              <w:t>09.20 – 09.45</w:t>
            </w:r>
            <w:r>
              <w:rPr>
                <w:rFonts w:ascii="Times New Roman" w:hAnsi="Times New Roman" w:cs="Times New Roman"/>
                <w:sz w:val="24"/>
                <w:szCs w:val="24"/>
              </w:rPr>
              <w:t>)</w:t>
            </w:r>
          </w:p>
        </w:tc>
      </w:tr>
    </w:tbl>
    <w:p w:rsidR="00634046" w:rsidRDefault="00634046" w:rsidP="00F02A8F">
      <w:pPr>
        <w:tabs>
          <w:tab w:val="left" w:pos="505"/>
        </w:tabs>
        <w:spacing w:after="0" w:line="240" w:lineRule="auto"/>
        <w:jc w:val="center"/>
        <w:rPr>
          <w:rFonts w:ascii="Times New Roman" w:eastAsia="Times New Roman" w:hAnsi="Times New Roman" w:cs="Times New Roman"/>
          <w:sz w:val="24"/>
          <w:szCs w:val="24"/>
        </w:rPr>
      </w:pPr>
    </w:p>
    <w:p w:rsidR="00F02A8F" w:rsidRPr="001C5634" w:rsidRDefault="00F02A8F" w:rsidP="00F02A8F">
      <w:pPr>
        <w:tabs>
          <w:tab w:val="left" w:pos="5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работы в группе</w:t>
      </w:r>
      <w:r w:rsidRPr="001C5634">
        <w:rPr>
          <w:rFonts w:ascii="Times New Roman" w:eastAsia="Times New Roman" w:hAnsi="Times New Roman" w:cs="Times New Roman"/>
          <w:sz w:val="24"/>
          <w:szCs w:val="24"/>
        </w:rPr>
        <w:t xml:space="preserve"> по адаптации к условиям ДОУ</w:t>
      </w:r>
    </w:p>
    <w:p w:rsidR="00F02A8F" w:rsidRPr="00E0480A" w:rsidRDefault="00F02A8F" w:rsidP="00F02A8F">
      <w:pPr>
        <w:tabs>
          <w:tab w:val="left" w:pos="505"/>
        </w:tabs>
        <w:spacing w:after="0" w:line="240" w:lineRule="auto"/>
        <w:jc w:val="center"/>
        <w:rPr>
          <w:rFonts w:ascii="Times New Roman" w:hAnsi="Times New Roman" w:cs="Times New Roman"/>
          <w:sz w:val="24"/>
          <w:szCs w:val="24"/>
        </w:rPr>
      </w:pPr>
    </w:p>
    <w:tbl>
      <w:tblPr>
        <w:tblW w:w="10490" w:type="dxa"/>
        <w:tblInd w:w="108" w:type="dxa"/>
        <w:tblLayout w:type="fixed"/>
        <w:tblLook w:val="0000"/>
      </w:tblPr>
      <w:tblGrid>
        <w:gridCol w:w="567"/>
        <w:gridCol w:w="1134"/>
        <w:gridCol w:w="5529"/>
        <w:gridCol w:w="3260"/>
      </w:tblGrid>
      <w:tr w:rsidR="00F02A8F" w:rsidRPr="00D069C0" w:rsidTr="00845442">
        <w:tc>
          <w:tcPr>
            <w:tcW w:w="567" w:type="dxa"/>
            <w:tcBorders>
              <w:top w:val="single" w:sz="8" w:space="0" w:color="000000"/>
              <w:left w:val="single" w:sz="8" w:space="0" w:color="000000"/>
              <w:bottom w:val="single" w:sz="8" w:space="0" w:color="000000"/>
            </w:tcBorders>
          </w:tcPr>
          <w:p w:rsidR="00F02A8F" w:rsidRPr="00D069C0" w:rsidRDefault="00F02A8F" w:rsidP="00D069C0">
            <w:pPr>
              <w:snapToGrid w:val="0"/>
              <w:spacing w:after="0" w:line="240" w:lineRule="auto"/>
              <w:jc w:val="center"/>
              <w:rPr>
                <w:rFonts w:ascii="Times New Roman" w:hAnsi="Times New Roman" w:cs="Times New Roman"/>
                <w:b/>
                <w:bCs/>
                <w:sz w:val="24"/>
                <w:szCs w:val="24"/>
              </w:rPr>
            </w:pPr>
            <w:r w:rsidRPr="00D069C0">
              <w:rPr>
                <w:rFonts w:ascii="Times New Roman" w:eastAsia="SimSun" w:hAnsi="Times New Roman" w:cs="Times New Roman"/>
                <w:b/>
                <w:kern w:val="3"/>
                <w:sz w:val="24"/>
                <w:szCs w:val="24"/>
                <w:lang w:val="en-US" w:eastAsia="zh-CN" w:bidi="hi-IN"/>
              </w:rPr>
              <w:t>п/п</w:t>
            </w:r>
          </w:p>
        </w:tc>
        <w:tc>
          <w:tcPr>
            <w:tcW w:w="1134" w:type="dxa"/>
            <w:tcBorders>
              <w:top w:val="single" w:sz="8" w:space="0" w:color="000000"/>
              <w:left w:val="single" w:sz="8" w:space="0" w:color="000000"/>
              <w:bottom w:val="single" w:sz="8" w:space="0" w:color="000000"/>
            </w:tcBorders>
          </w:tcPr>
          <w:p w:rsidR="00F02A8F" w:rsidRPr="00D069C0" w:rsidRDefault="00F02A8F" w:rsidP="00D069C0">
            <w:pPr>
              <w:snapToGrid w:val="0"/>
              <w:spacing w:after="0" w:line="240" w:lineRule="auto"/>
              <w:jc w:val="center"/>
              <w:rPr>
                <w:rFonts w:ascii="Times New Roman" w:hAnsi="Times New Roman" w:cs="Times New Roman"/>
                <w:b/>
                <w:bCs/>
                <w:sz w:val="24"/>
                <w:szCs w:val="24"/>
              </w:rPr>
            </w:pPr>
            <w:r w:rsidRPr="00D069C0">
              <w:rPr>
                <w:rFonts w:ascii="Times New Roman" w:hAnsi="Times New Roman" w:cs="Times New Roman"/>
                <w:b/>
                <w:bCs/>
                <w:sz w:val="24"/>
                <w:szCs w:val="24"/>
              </w:rPr>
              <w:t>Число</w:t>
            </w:r>
          </w:p>
        </w:tc>
        <w:tc>
          <w:tcPr>
            <w:tcW w:w="5529" w:type="dxa"/>
            <w:tcBorders>
              <w:top w:val="single" w:sz="8" w:space="0" w:color="000000"/>
              <w:left w:val="single" w:sz="8" w:space="0" w:color="000000"/>
              <w:bottom w:val="single" w:sz="8" w:space="0" w:color="000000"/>
            </w:tcBorders>
            <w:shd w:val="clear" w:color="auto" w:fill="auto"/>
            <w:vAlign w:val="center"/>
          </w:tcPr>
          <w:p w:rsidR="00F02A8F" w:rsidRPr="00D069C0" w:rsidRDefault="00F02A8F" w:rsidP="00D069C0">
            <w:pPr>
              <w:snapToGrid w:val="0"/>
              <w:spacing w:after="0" w:line="240" w:lineRule="auto"/>
              <w:jc w:val="center"/>
              <w:rPr>
                <w:rFonts w:ascii="Times New Roman" w:hAnsi="Times New Roman" w:cs="Times New Roman"/>
                <w:sz w:val="24"/>
                <w:szCs w:val="24"/>
              </w:rPr>
            </w:pPr>
            <w:r w:rsidRPr="00D069C0">
              <w:rPr>
                <w:rFonts w:ascii="Times New Roman" w:hAnsi="Times New Roman" w:cs="Times New Roman"/>
                <w:b/>
                <w:bCs/>
                <w:sz w:val="24"/>
                <w:szCs w:val="24"/>
              </w:rPr>
              <w:t>Тема</w:t>
            </w:r>
            <w:r w:rsidRPr="00D069C0">
              <w:rPr>
                <w:rFonts w:ascii="Times New Roman" w:hAnsi="Times New Roman" w:cs="Times New Roman"/>
                <w:sz w:val="24"/>
                <w:szCs w:val="24"/>
              </w:rPr>
              <w:t xml:space="preserve">. </w:t>
            </w:r>
            <w:r w:rsidRPr="00D069C0">
              <w:rPr>
                <w:rFonts w:ascii="Times New Roman" w:hAnsi="Times New Roman" w:cs="Times New Roman"/>
                <w:b/>
                <w:bCs/>
                <w:sz w:val="24"/>
                <w:szCs w:val="24"/>
              </w:rPr>
              <w:t>Содержание тематического планирования</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2A8F" w:rsidRPr="00D069C0" w:rsidRDefault="00F02A8F" w:rsidP="00D069C0">
            <w:pPr>
              <w:snapToGrid w:val="0"/>
              <w:spacing w:after="0" w:line="240" w:lineRule="auto"/>
              <w:jc w:val="center"/>
              <w:rPr>
                <w:rFonts w:ascii="Times New Roman" w:hAnsi="Times New Roman" w:cs="Times New Roman"/>
                <w:sz w:val="24"/>
                <w:szCs w:val="24"/>
              </w:rPr>
            </w:pPr>
            <w:r w:rsidRPr="00D069C0">
              <w:rPr>
                <w:rFonts w:ascii="Times New Roman" w:hAnsi="Times New Roman" w:cs="Times New Roman"/>
                <w:b/>
                <w:bCs/>
                <w:sz w:val="24"/>
                <w:szCs w:val="24"/>
              </w:rPr>
              <w:t>Формы работы</w:t>
            </w:r>
          </w:p>
        </w:tc>
      </w:tr>
      <w:tr w:rsidR="00F02A8F" w:rsidRPr="00D069C0" w:rsidTr="00845442">
        <w:trPr>
          <w:trHeight w:val="817"/>
        </w:trPr>
        <w:tc>
          <w:tcPr>
            <w:tcW w:w="567" w:type="dxa"/>
            <w:tcBorders>
              <w:left w:val="single" w:sz="8" w:space="0" w:color="000000"/>
              <w:bottom w:val="single" w:sz="8" w:space="0" w:color="000000"/>
            </w:tcBorders>
          </w:tcPr>
          <w:p w:rsidR="00F02A8F" w:rsidRPr="00D069C0" w:rsidRDefault="00F02A8F"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1.</w:t>
            </w:r>
          </w:p>
        </w:tc>
        <w:tc>
          <w:tcPr>
            <w:tcW w:w="1134" w:type="dxa"/>
            <w:tcBorders>
              <w:left w:val="single" w:sz="8" w:space="0" w:color="000000"/>
              <w:bottom w:val="single" w:sz="8" w:space="0" w:color="000000"/>
            </w:tcBorders>
          </w:tcPr>
          <w:p w:rsidR="00F02A8F" w:rsidRPr="00D069C0" w:rsidRDefault="00673904"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04.09.</w:t>
            </w:r>
            <w:r w:rsidR="00D069C0" w:rsidRPr="00D069C0">
              <w:rPr>
                <w:rFonts w:ascii="Times New Roman" w:hAnsi="Times New Roman" w:cs="Times New Roman"/>
                <w:sz w:val="24"/>
                <w:szCs w:val="24"/>
              </w:rPr>
              <w:t>24</w:t>
            </w:r>
          </w:p>
        </w:tc>
        <w:tc>
          <w:tcPr>
            <w:tcW w:w="5529" w:type="dxa"/>
            <w:tcBorders>
              <w:left w:val="single" w:sz="8" w:space="0" w:color="000000"/>
              <w:bottom w:val="single" w:sz="8" w:space="0" w:color="000000"/>
            </w:tcBorders>
            <w:shd w:val="clear" w:color="auto" w:fill="auto"/>
          </w:tcPr>
          <w:p w:rsidR="00F02A8F" w:rsidRPr="00D069C0" w:rsidRDefault="00F02A8F" w:rsidP="00D069C0">
            <w:pPr>
              <w:pStyle w:val="Standard"/>
              <w:shd w:val="clear" w:color="auto" w:fill="FFFFFF"/>
              <w:autoSpaceDE w:val="0"/>
              <w:jc w:val="both"/>
              <w:rPr>
                <w:rFonts w:ascii="Times New Roman" w:hAnsi="Times New Roman" w:cs="Times New Roman"/>
                <w:b/>
                <w:bCs/>
                <w:color w:val="000000"/>
                <w:sz w:val="24"/>
                <w:szCs w:val="24"/>
              </w:rPr>
            </w:pPr>
            <w:r w:rsidRPr="00D069C0">
              <w:rPr>
                <w:rFonts w:ascii="Times New Roman" w:hAnsi="Times New Roman" w:cs="Times New Roman"/>
                <w:sz w:val="24"/>
                <w:szCs w:val="24"/>
              </w:rPr>
              <w:t xml:space="preserve">Тема: </w:t>
            </w:r>
            <w:r w:rsidRPr="00D069C0">
              <w:rPr>
                <w:rFonts w:ascii="Times New Roman" w:hAnsi="Times New Roman" w:cs="Times New Roman"/>
                <w:b/>
                <w:bCs/>
                <w:color w:val="000000"/>
                <w:sz w:val="24"/>
                <w:szCs w:val="24"/>
              </w:rPr>
              <w:t>БОЖЬЯ КОРОВКА</w:t>
            </w:r>
          </w:p>
          <w:p w:rsidR="00F02A8F" w:rsidRPr="00D069C0" w:rsidRDefault="00F02A8F" w:rsidP="00D069C0">
            <w:pPr>
              <w:pStyle w:val="Standard"/>
              <w:shd w:val="clear" w:color="auto" w:fill="FFFFFF"/>
              <w:autoSpaceDE w:val="0"/>
              <w:jc w:val="both"/>
              <w:rPr>
                <w:rFonts w:ascii="Times New Roman" w:hAnsi="Times New Roman" w:cs="Times New Roman"/>
                <w:color w:val="000000"/>
                <w:sz w:val="24"/>
                <w:szCs w:val="24"/>
              </w:rPr>
            </w:pPr>
            <w:r w:rsidRPr="00D069C0">
              <w:rPr>
                <w:rFonts w:ascii="Times New Roman" w:hAnsi="Times New Roman" w:cs="Times New Roman"/>
                <w:color w:val="000000"/>
                <w:sz w:val="24"/>
                <w:szCs w:val="24"/>
              </w:rPr>
              <w:t>- создание положительного эмоционального настроя в груп</w:t>
            </w:r>
            <w:r w:rsidRPr="00D069C0">
              <w:rPr>
                <w:rFonts w:ascii="Times New Roman" w:hAnsi="Times New Roman" w:cs="Times New Roman"/>
                <w:color w:val="000000"/>
                <w:sz w:val="24"/>
                <w:szCs w:val="24"/>
              </w:rPr>
              <w:softHyphen/>
              <w:t>пе;</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умения действовать соответственно правилам игры;</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координации движений, общей и мелкой мото</w:t>
            </w:r>
            <w:r w:rsidRPr="00D069C0">
              <w:rPr>
                <w:rFonts w:ascii="Times New Roman" w:hAnsi="Times New Roman" w:cs="Times New Roman"/>
                <w:color w:val="000000"/>
                <w:sz w:val="24"/>
                <w:szCs w:val="24"/>
              </w:rPr>
              <w:softHyphen/>
              <w:t>рики, ориентации в собственном теле;</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зрительного восприятия (цвета, формы, разме</w:t>
            </w:r>
            <w:r w:rsidRPr="00D069C0">
              <w:rPr>
                <w:rFonts w:ascii="Times New Roman" w:hAnsi="Times New Roman" w:cs="Times New Roman"/>
                <w:color w:val="000000"/>
                <w:sz w:val="24"/>
                <w:szCs w:val="24"/>
              </w:rPr>
              <w:softHyphen/>
              <w:t>ра предметов);</w:t>
            </w:r>
          </w:p>
          <w:p w:rsidR="00F02A8F" w:rsidRPr="00D069C0" w:rsidRDefault="00F02A8F"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color w:val="000000"/>
                <w:sz w:val="24"/>
                <w:szCs w:val="24"/>
              </w:rPr>
              <w:t>- развитие внимания, речи и воображения.</w:t>
            </w:r>
          </w:p>
        </w:tc>
        <w:tc>
          <w:tcPr>
            <w:tcW w:w="3260" w:type="dxa"/>
            <w:tcBorders>
              <w:left w:val="single" w:sz="8" w:space="0" w:color="000000"/>
              <w:bottom w:val="single" w:sz="8" w:space="0" w:color="000000"/>
              <w:right w:val="single" w:sz="8" w:space="0" w:color="000000"/>
            </w:tcBorders>
            <w:shd w:val="clear" w:color="auto" w:fill="auto"/>
          </w:tcPr>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1.Упражнение «Поздороваемся с божьей коровкой»</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2. Игра «Поймаем божью коровку».</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3.Психогимнастика «Согреем божью коровку»</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4.Игра «Божья коровка и ветер».</w:t>
            </w:r>
          </w:p>
          <w:p w:rsidR="00F02A8F" w:rsidRPr="00D069C0" w:rsidRDefault="00F02A8F" w:rsidP="00D069C0">
            <w:pPr>
              <w:snapToGrid w:val="0"/>
              <w:spacing w:after="0" w:line="240" w:lineRule="auto"/>
              <w:rPr>
                <w:rFonts w:ascii="Times New Roman" w:hAnsi="Times New Roman" w:cs="Times New Roman"/>
                <w:sz w:val="24"/>
                <w:szCs w:val="24"/>
              </w:rPr>
            </w:pPr>
            <w:r w:rsidRPr="00D069C0">
              <w:rPr>
                <w:rStyle w:val="ab"/>
                <w:rFonts w:ascii="Times New Roman" w:hAnsi="Times New Roman" w:cs="Times New Roman"/>
                <w:b w:val="0"/>
                <w:color w:val="000000"/>
                <w:sz w:val="24"/>
                <w:szCs w:val="24"/>
              </w:rPr>
              <w:t>5. Рисование «Нарисуем божьих коровок»</w:t>
            </w:r>
          </w:p>
        </w:tc>
      </w:tr>
      <w:tr w:rsidR="00F02A8F" w:rsidRPr="00D069C0" w:rsidTr="00845442">
        <w:trPr>
          <w:trHeight w:val="817"/>
        </w:trPr>
        <w:tc>
          <w:tcPr>
            <w:tcW w:w="567" w:type="dxa"/>
            <w:tcBorders>
              <w:left w:val="single" w:sz="8" w:space="0" w:color="000000"/>
              <w:bottom w:val="single" w:sz="8" w:space="0" w:color="000000"/>
            </w:tcBorders>
          </w:tcPr>
          <w:p w:rsidR="00F02A8F" w:rsidRPr="00D069C0" w:rsidRDefault="00F02A8F"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2.</w:t>
            </w:r>
          </w:p>
        </w:tc>
        <w:tc>
          <w:tcPr>
            <w:tcW w:w="1134" w:type="dxa"/>
            <w:tcBorders>
              <w:left w:val="single" w:sz="8" w:space="0" w:color="000000"/>
              <w:bottom w:val="single" w:sz="8" w:space="0" w:color="000000"/>
            </w:tcBorders>
          </w:tcPr>
          <w:p w:rsidR="00F02A8F" w:rsidRPr="00D069C0" w:rsidRDefault="00673904"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11.09.</w:t>
            </w:r>
            <w:r w:rsidR="00D069C0" w:rsidRPr="00D069C0">
              <w:rPr>
                <w:rFonts w:ascii="Times New Roman" w:hAnsi="Times New Roman" w:cs="Times New Roman"/>
                <w:sz w:val="24"/>
                <w:szCs w:val="24"/>
              </w:rPr>
              <w:t>24</w:t>
            </w:r>
          </w:p>
        </w:tc>
        <w:tc>
          <w:tcPr>
            <w:tcW w:w="5529" w:type="dxa"/>
            <w:tcBorders>
              <w:left w:val="single" w:sz="8" w:space="0" w:color="000000"/>
              <w:bottom w:val="single" w:sz="8" w:space="0" w:color="000000"/>
            </w:tcBorders>
            <w:shd w:val="clear" w:color="auto" w:fill="auto"/>
          </w:tcPr>
          <w:p w:rsidR="00F02A8F" w:rsidRPr="00D069C0" w:rsidRDefault="00F02A8F" w:rsidP="00D069C0">
            <w:pPr>
              <w:pStyle w:val="Standard"/>
              <w:shd w:val="clear" w:color="auto" w:fill="FFFFFF"/>
              <w:autoSpaceDE w:val="0"/>
              <w:jc w:val="both"/>
              <w:rPr>
                <w:rFonts w:ascii="Times New Roman" w:hAnsi="Times New Roman" w:cs="Times New Roman"/>
                <w:b/>
                <w:bCs/>
                <w:color w:val="000000"/>
                <w:sz w:val="24"/>
                <w:szCs w:val="24"/>
              </w:rPr>
            </w:pPr>
            <w:r w:rsidRPr="00D069C0">
              <w:rPr>
                <w:rFonts w:ascii="Times New Roman" w:hAnsi="Times New Roman" w:cs="Times New Roman"/>
                <w:sz w:val="24"/>
                <w:szCs w:val="24"/>
              </w:rPr>
              <w:t xml:space="preserve">Тема: </w:t>
            </w:r>
            <w:r w:rsidRPr="00D069C0">
              <w:rPr>
                <w:rFonts w:ascii="Times New Roman" w:hAnsi="Times New Roman" w:cs="Times New Roman"/>
                <w:b/>
                <w:bCs/>
                <w:color w:val="000000"/>
                <w:sz w:val="24"/>
                <w:szCs w:val="24"/>
              </w:rPr>
              <w:t>ЛИСТОПАД</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создание атмосферы эмоциональной безопасности;</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снятие эмоционального и мышечного напряжения;</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снижение импульсивности, повышенной двигательной активности;</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умения двигаться в одном ритме с другими деть</w:t>
            </w:r>
            <w:r w:rsidRPr="00D069C0">
              <w:rPr>
                <w:rFonts w:ascii="Times New Roman" w:hAnsi="Times New Roman" w:cs="Times New Roman"/>
                <w:color w:val="000000"/>
                <w:sz w:val="24"/>
                <w:szCs w:val="24"/>
              </w:rPr>
              <w:softHyphen/>
              <w:t>ми, подстраиваться под их темп;</w:t>
            </w:r>
          </w:p>
          <w:p w:rsidR="00F02A8F" w:rsidRPr="00D069C0" w:rsidRDefault="00F02A8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слухового внимания, произвольности, быстроты реакции;</w:t>
            </w:r>
          </w:p>
          <w:p w:rsidR="00F02A8F" w:rsidRPr="00D069C0" w:rsidRDefault="00F02A8F" w:rsidP="00D069C0">
            <w:pPr>
              <w:spacing w:after="0" w:line="240" w:lineRule="auto"/>
              <w:rPr>
                <w:rFonts w:ascii="Times New Roman" w:eastAsia="Times New Roman" w:hAnsi="Times New Roman" w:cs="Times New Roman"/>
                <w:sz w:val="24"/>
                <w:szCs w:val="24"/>
              </w:rPr>
            </w:pPr>
            <w:r w:rsidRPr="00D069C0">
              <w:rPr>
                <w:rFonts w:ascii="Times New Roman" w:hAnsi="Times New Roman" w:cs="Times New Roman"/>
                <w:color w:val="000000"/>
                <w:sz w:val="24"/>
                <w:szCs w:val="24"/>
              </w:rPr>
              <w:t>-  развитие речи, воображения, творческих способностей.</w:t>
            </w:r>
          </w:p>
        </w:tc>
        <w:tc>
          <w:tcPr>
            <w:tcW w:w="3260" w:type="dxa"/>
            <w:tcBorders>
              <w:left w:val="single" w:sz="8" w:space="0" w:color="000000"/>
              <w:bottom w:val="single" w:sz="8" w:space="0" w:color="000000"/>
              <w:right w:val="single" w:sz="8" w:space="0" w:color="000000"/>
            </w:tcBorders>
            <w:shd w:val="clear" w:color="auto" w:fill="auto"/>
          </w:tcPr>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1.Наблюдение «Листья за окном»</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2.Игра «По тропинке в лес»</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3. Игра «Солнышко и дождик».</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4. Психогимнастика «Листопад»</w:t>
            </w:r>
          </w:p>
          <w:p w:rsidR="00F02A8F" w:rsidRPr="00D069C0" w:rsidRDefault="00F02A8F" w:rsidP="00D069C0">
            <w:pPr>
              <w:snapToGrid w:val="0"/>
              <w:spacing w:after="0" w:line="240" w:lineRule="auto"/>
              <w:rPr>
                <w:rStyle w:val="ab"/>
                <w:rFonts w:ascii="Times New Roman" w:hAnsi="Times New Roman" w:cs="Times New Roman"/>
                <w:b w:val="0"/>
                <w:color w:val="000000"/>
                <w:sz w:val="24"/>
                <w:szCs w:val="24"/>
              </w:rPr>
            </w:pPr>
            <w:r w:rsidRPr="00D069C0">
              <w:rPr>
                <w:rStyle w:val="ab"/>
                <w:rFonts w:ascii="Times New Roman" w:hAnsi="Times New Roman" w:cs="Times New Roman"/>
                <w:b w:val="0"/>
                <w:color w:val="000000"/>
                <w:sz w:val="24"/>
                <w:szCs w:val="24"/>
              </w:rPr>
              <w:t>5. Рисование «Падают листья»</w:t>
            </w:r>
          </w:p>
        </w:tc>
      </w:tr>
      <w:tr w:rsidR="00F02A8F" w:rsidRPr="00D069C0" w:rsidTr="00845442">
        <w:trPr>
          <w:trHeight w:val="817"/>
        </w:trPr>
        <w:tc>
          <w:tcPr>
            <w:tcW w:w="567" w:type="dxa"/>
            <w:tcBorders>
              <w:left w:val="single" w:sz="8" w:space="0" w:color="000000"/>
              <w:bottom w:val="single" w:sz="8" w:space="0" w:color="000000"/>
            </w:tcBorders>
          </w:tcPr>
          <w:p w:rsidR="00F02A8F" w:rsidRPr="00D069C0" w:rsidRDefault="00F02A8F"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3.</w:t>
            </w:r>
          </w:p>
        </w:tc>
        <w:tc>
          <w:tcPr>
            <w:tcW w:w="1134" w:type="dxa"/>
            <w:tcBorders>
              <w:left w:val="single" w:sz="8" w:space="0" w:color="000000"/>
              <w:bottom w:val="single" w:sz="8" w:space="0" w:color="000000"/>
            </w:tcBorders>
          </w:tcPr>
          <w:p w:rsidR="00F02A8F" w:rsidRPr="00D069C0" w:rsidRDefault="00673904"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18.09</w:t>
            </w:r>
            <w:r w:rsidR="00D069C0" w:rsidRPr="00D069C0">
              <w:rPr>
                <w:rFonts w:ascii="Times New Roman" w:hAnsi="Times New Roman" w:cs="Times New Roman"/>
                <w:sz w:val="24"/>
                <w:szCs w:val="24"/>
              </w:rPr>
              <w:t>.24</w:t>
            </w:r>
          </w:p>
        </w:tc>
        <w:tc>
          <w:tcPr>
            <w:tcW w:w="5529" w:type="dxa"/>
            <w:tcBorders>
              <w:top w:val="single" w:sz="4" w:space="0" w:color="000000"/>
              <w:left w:val="single" w:sz="4" w:space="0" w:color="000000"/>
              <w:bottom w:val="single" w:sz="4" w:space="0" w:color="000000"/>
            </w:tcBorders>
          </w:tcPr>
          <w:p w:rsidR="0025419F" w:rsidRPr="00D069C0" w:rsidRDefault="0025419F" w:rsidP="00D069C0">
            <w:pPr>
              <w:pStyle w:val="Standard"/>
              <w:shd w:val="clear" w:color="auto" w:fill="FFFFFF"/>
              <w:autoSpaceDE w:val="0"/>
              <w:jc w:val="both"/>
              <w:rPr>
                <w:rFonts w:ascii="Times New Roman" w:hAnsi="Times New Roman" w:cs="Times New Roman"/>
                <w:b/>
                <w:bCs/>
                <w:color w:val="000000"/>
                <w:sz w:val="24"/>
                <w:szCs w:val="24"/>
              </w:rPr>
            </w:pPr>
            <w:r w:rsidRPr="00D069C0">
              <w:rPr>
                <w:rFonts w:ascii="Times New Roman" w:hAnsi="Times New Roman" w:cs="Times New Roman"/>
                <w:bCs/>
                <w:color w:val="000000"/>
                <w:sz w:val="24"/>
                <w:szCs w:val="24"/>
              </w:rPr>
              <w:t xml:space="preserve">Тема: </w:t>
            </w:r>
            <w:r w:rsidRPr="00D069C0">
              <w:rPr>
                <w:rFonts w:ascii="Times New Roman" w:hAnsi="Times New Roman" w:cs="Times New Roman"/>
                <w:b/>
                <w:bCs/>
                <w:color w:val="000000"/>
                <w:sz w:val="24"/>
                <w:szCs w:val="24"/>
              </w:rPr>
              <w:t>ПРОГУЛКА В ОСЕННИЙ ЛЕС</w:t>
            </w:r>
          </w:p>
          <w:p w:rsidR="0025419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сплочение группы, развитие эмпатии;</w:t>
            </w:r>
          </w:p>
          <w:p w:rsidR="0025419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слухового внимания, произвольности, способно</w:t>
            </w:r>
            <w:r w:rsidRPr="00D069C0">
              <w:rPr>
                <w:rFonts w:ascii="Times New Roman" w:hAnsi="Times New Roman" w:cs="Times New Roman"/>
                <w:color w:val="000000"/>
                <w:sz w:val="24"/>
                <w:szCs w:val="24"/>
              </w:rPr>
              <w:softHyphen/>
              <w:t>сти быстро реагировать на инструкцию;</w:t>
            </w:r>
          </w:p>
          <w:p w:rsidR="0025419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снижение излишней двигательной активности;</w:t>
            </w:r>
          </w:p>
          <w:p w:rsidR="0025419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обучение различению цветов, соотнесению предметов по цвету;</w:t>
            </w:r>
          </w:p>
          <w:p w:rsidR="00F02A8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color w:val="000000"/>
                <w:sz w:val="24"/>
                <w:szCs w:val="24"/>
              </w:rPr>
              <w:t>- развитие пространственных представлений, умения ото</w:t>
            </w:r>
            <w:r w:rsidRPr="00D069C0">
              <w:rPr>
                <w:rFonts w:ascii="Times New Roman" w:hAnsi="Times New Roman" w:cs="Times New Roman"/>
                <w:color w:val="000000"/>
                <w:sz w:val="24"/>
                <w:szCs w:val="24"/>
              </w:rPr>
              <w:softHyphen/>
              <w:t>бражать в речи с помощью предлогов (на, под, в, за и др.) местонахождение вещей;</w:t>
            </w:r>
          </w:p>
        </w:tc>
        <w:tc>
          <w:tcPr>
            <w:tcW w:w="3260" w:type="dxa"/>
            <w:tcBorders>
              <w:top w:val="single" w:sz="4" w:space="0" w:color="000000"/>
              <w:left w:val="single" w:sz="4" w:space="0" w:color="000000"/>
              <w:bottom w:val="single" w:sz="4" w:space="0" w:color="000000"/>
              <w:right w:val="single" w:sz="4" w:space="0" w:color="000000"/>
            </w:tcBorders>
          </w:tcPr>
          <w:p w:rsidR="0025419F" w:rsidRPr="00D069C0" w:rsidRDefault="0025419F" w:rsidP="00D069C0">
            <w:pPr>
              <w:pStyle w:val="a9"/>
              <w:spacing w:before="0" w:beforeAutospacing="0" w:after="0" w:afterAutospacing="0"/>
              <w:jc w:val="both"/>
              <w:rPr>
                <w:rFonts w:eastAsia="Calibri"/>
              </w:rPr>
            </w:pPr>
            <w:r w:rsidRPr="00D069C0">
              <w:rPr>
                <w:rFonts w:eastAsia="Calibri"/>
              </w:rPr>
              <w:t>1.Рассматривание картины «Осень»</w:t>
            </w:r>
          </w:p>
          <w:p w:rsidR="0025419F" w:rsidRPr="00D069C0" w:rsidRDefault="0025419F" w:rsidP="00D069C0">
            <w:pPr>
              <w:pStyle w:val="a9"/>
              <w:spacing w:before="0" w:beforeAutospacing="0" w:after="0" w:afterAutospacing="0"/>
              <w:jc w:val="both"/>
            </w:pPr>
            <w:r w:rsidRPr="00D069C0">
              <w:rPr>
                <w:rFonts w:eastAsia="Calibri"/>
              </w:rPr>
              <w:t>2. Подвижная игра «По тропинке в лес пойдем...»</w:t>
            </w:r>
          </w:p>
          <w:p w:rsidR="0025419F" w:rsidRPr="00D069C0" w:rsidRDefault="0025419F" w:rsidP="00D069C0">
            <w:pPr>
              <w:pStyle w:val="a9"/>
              <w:spacing w:before="0" w:beforeAutospacing="0" w:after="0" w:afterAutospacing="0"/>
              <w:jc w:val="both"/>
              <w:rPr>
                <w:rFonts w:eastAsia="Calibri"/>
              </w:rPr>
            </w:pPr>
            <w:r w:rsidRPr="00D069C0">
              <w:rPr>
                <w:rFonts w:eastAsia="Calibri"/>
              </w:rPr>
              <w:t>3.Разучивание стихотворения «Еж» Б. Заходера</w:t>
            </w:r>
          </w:p>
          <w:p w:rsidR="0025419F" w:rsidRPr="00D069C0" w:rsidRDefault="0025419F" w:rsidP="00D069C0">
            <w:pPr>
              <w:pStyle w:val="a9"/>
              <w:spacing w:before="0" w:beforeAutospacing="0" w:after="0" w:afterAutospacing="0"/>
              <w:jc w:val="both"/>
              <w:rPr>
                <w:rFonts w:eastAsia="Calibri"/>
              </w:rPr>
            </w:pPr>
            <w:r w:rsidRPr="00D069C0">
              <w:rPr>
                <w:rFonts w:eastAsia="Calibri"/>
              </w:rPr>
              <w:t>4. Подвижная игра «Ежики»</w:t>
            </w:r>
          </w:p>
          <w:p w:rsidR="0025419F" w:rsidRPr="00D069C0" w:rsidRDefault="0025419F" w:rsidP="00D069C0">
            <w:pPr>
              <w:pStyle w:val="a9"/>
              <w:spacing w:before="0" w:beforeAutospacing="0" w:after="0" w:afterAutospacing="0"/>
              <w:jc w:val="both"/>
            </w:pPr>
            <w:r w:rsidRPr="00D069C0">
              <w:rPr>
                <w:rFonts w:eastAsia="Calibri"/>
              </w:rPr>
              <w:t>5. Дидактическая игра «Листики».</w:t>
            </w:r>
          </w:p>
          <w:p w:rsidR="00F02A8F" w:rsidRPr="00D069C0" w:rsidRDefault="0025419F" w:rsidP="00D069C0">
            <w:pPr>
              <w:pStyle w:val="a9"/>
              <w:spacing w:before="0" w:beforeAutospacing="0" w:after="0" w:afterAutospacing="0"/>
              <w:jc w:val="both"/>
            </w:pPr>
            <w:r w:rsidRPr="00D069C0">
              <w:rPr>
                <w:rFonts w:eastAsia="Calibri"/>
              </w:rPr>
              <w:t>6.Пение песенки «Ежик»</w:t>
            </w:r>
          </w:p>
        </w:tc>
      </w:tr>
      <w:tr w:rsidR="00C54467" w:rsidRPr="00D069C0" w:rsidTr="00845442">
        <w:trPr>
          <w:trHeight w:val="817"/>
        </w:trPr>
        <w:tc>
          <w:tcPr>
            <w:tcW w:w="567" w:type="dxa"/>
            <w:tcBorders>
              <w:left w:val="single" w:sz="8" w:space="0" w:color="000000"/>
              <w:bottom w:val="single" w:sz="8" w:space="0" w:color="000000"/>
            </w:tcBorders>
          </w:tcPr>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4</w:t>
            </w:r>
          </w:p>
        </w:tc>
        <w:tc>
          <w:tcPr>
            <w:tcW w:w="1134" w:type="dxa"/>
            <w:tcBorders>
              <w:left w:val="single" w:sz="8" w:space="0" w:color="000000"/>
              <w:bottom w:val="single" w:sz="8" w:space="0" w:color="000000"/>
            </w:tcBorders>
          </w:tcPr>
          <w:p w:rsidR="00C54467" w:rsidRPr="00D069C0" w:rsidRDefault="00673904"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25.09.</w:t>
            </w:r>
            <w:r w:rsidR="00D069C0" w:rsidRPr="00D069C0">
              <w:rPr>
                <w:rFonts w:ascii="Times New Roman" w:hAnsi="Times New Roman" w:cs="Times New Roman"/>
                <w:sz w:val="24"/>
                <w:szCs w:val="24"/>
              </w:rPr>
              <w:t>24</w:t>
            </w:r>
          </w:p>
        </w:tc>
        <w:tc>
          <w:tcPr>
            <w:tcW w:w="5529" w:type="dxa"/>
            <w:tcBorders>
              <w:top w:val="single" w:sz="4" w:space="0" w:color="000000"/>
              <w:left w:val="single" w:sz="4" w:space="0" w:color="000000"/>
              <w:bottom w:val="single" w:sz="4" w:space="0" w:color="000000"/>
            </w:tcBorders>
          </w:tcPr>
          <w:p w:rsidR="00C54467" w:rsidRPr="00D069C0" w:rsidRDefault="00C54467" w:rsidP="00D069C0">
            <w:pPr>
              <w:pStyle w:val="Standard"/>
              <w:shd w:val="clear" w:color="auto" w:fill="FFFFFF"/>
              <w:autoSpaceDE w:val="0"/>
              <w:jc w:val="both"/>
              <w:rPr>
                <w:rFonts w:ascii="Times New Roman" w:hAnsi="Times New Roman" w:cs="Times New Roman"/>
                <w:b/>
                <w:bCs/>
                <w:color w:val="000000"/>
                <w:sz w:val="24"/>
                <w:szCs w:val="24"/>
              </w:rPr>
            </w:pPr>
            <w:r w:rsidRPr="00D069C0">
              <w:rPr>
                <w:rFonts w:ascii="Times New Roman" w:hAnsi="Times New Roman" w:cs="Times New Roman"/>
                <w:bCs/>
                <w:color w:val="000000"/>
                <w:sz w:val="24"/>
                <w:szCs w:val="24"/>
              </w:rPr>
              <w:t xml:space="preserve">Тема: </w:t>
            </w:r>
            <w:r w:rsidRPr="00D069C0">
              <w:rPr>
                <w:rFonts w:ascii="Times New Roman" w:hAnsi="Times New Roman" w:cs="Times New Roman"/>
                <w:b/>
                <w:bCs/>
                <w:color w:val="000000"/>
                <w:sz w:val="24"/>
                <w:szCs w:val="24"/>
              </w:rPr>
              <w:t>СОЛНЫШКО</w:t>
            </w:r>
          </w:p>
          <w:p w:rsidR="00C54467" w:rsidRPr="00D069C0" w:rsidRDefault="00C54467" w:rsidP="00D069C0">
            <w:pPr>
              <w:pStyle w:val="Standard"/>
              <w:shd w:val="clear" w:color="auto" w:fill="FFFFFF"/>
              <w:autoSpaceDE w:val="0"/>
              <w:jc w:val="both"/>
              <w:rPr>
                <w:rFonts w:ascii="Times New Roman" w:hAnsi="Times New Roman" w:cs="Times New Roman"/>
                <w:bCs/>
                <w:color w:val="000000"/>
                <w:sz w:val="24"/>
                <w:szCs w:val="24"/>
              </w:rPr>
            </w:pPr>
            <w:r w:rsidRPr="00D069C0">
              <w:rPr>
                <w:rFonts w:ascii="Times New Roman" w:hAnsi="Times New Roman" w:cs="Times New Roman"/>
                <w:b/>
                <w:bCs/>
                <w:color w:val="000000"/>
                <w:sz w:val="24"/>
                <w:szCs w:val="24"/>
              </w:rPr>
              <w:t xml:space="preserve">- </w:t>
            </w:r>
            <w:r w:rsidRPr="00D069C0">
              <w:rPr>
                <w:rFonts w:ascii="Times New Roman" w:hAnsi="Times New Roman" w:cs="Times New Roman"/>
                <w:bCs/>
                <w:color w:val="000000"/>
                <w:sz w:val="24"/>
                <w:szCs w:val="24"/>
              </w:rPr>
              <w:t xml:space="preserve">Формировать дифференцированные связи с окружающими людьми; </w:t>
            </w:r>
          </w:p>
          <w:p w:rsidR="006E15FA" w:rsidRPr="00D069C0" w:rsidRDefault="00C54467" w:rsidP="00D069C0">
            <w:pPr>
              <w:pStyle w:val="Standard"/>
              <w:shd w:val="clear" w:color="auto" w:fill="FFFFFF"/>
              <w:autoSpaceDE w:val="0"/>
              <w:jc w:val="both"/>
              <w:rPr>
                <w:rFonts w:ascii="Times New Roman" w:hAnsi="Times New Roman" w:cs="Times New Roman"/>
                <w:bCs/>
                <w:color w:val="000000"/>
                <w:sz w:val="24"/>
                <w:szCs w:val="24"/>
              </w:rPr>
            </w:pPr>
            <w:r w:rsidRPr="00D069C0">
              <w:rPr>
                <w:rFonts w:ascii="Times New Roman" w:hAnsi="Times New Roman" w:cs="Times New Roman"/>
                <w:bCs/>
                <w:color w:val="000000"/>
                <w:sz w:val="24"/>
                <w:szCs w:val="24"/>
              </w:rPr>
              <w:t xml:space="preserve">- развивать навыки совместной игры, предметного взаимодействия; </w:t>
            </w:r>
          </w:p>
          <w:p w:rsidR="00C54467" w:rsidRPr="00D069C0" w:rsidRDefault="006E15FA" w:rsidP="00D069C0">
            <w:pPr>
              <w:pStyle w:val="Standard"/>
              <w:shd w:val="clear" w:color="auto" w:fill="FFFFFF"/>
              <w:autoSpaceDE w:val="0"/>
              <w:jc w:val="both"/>
              <w:rPr>
                <w:rFonts w:ascii="Times New Roman" w:hAnsi="Times New Roman" w:cs="Times New Roman"/>
                <w:bCs/>
                <w:color w:val="000000"/>
                <w:sz w:val="24"/>
                <w:szCs w:val="24"/>
              </w:rPr>
            </w:pPr>
            <w:r w:rsidRPr="00D069C0">
              <w:rPr>
                <w:rFonts w:ascii="Times New Roman" w:hAnsi="Times New Roman" w:cs="Times New Roman"/>
                <w:bCs/>
                <w:color w:val="000000"/>
                <w:sz w:val="24"/>
                <w:szCs w:val="24"/>
              </w:rPr>
              <w:t xml:space="preserve">- </w:t>
            </w:r>
            <w:r w:rsidR="00C54467" w:rsidRPr="00D069C0">
              <w:rPr>
                <w:rFonts w:ascii="Times New Roman" w:hAnsi="Times New Roman" w:cs="Times New Roman"/>
                <w:bCs/>
                <w:color w:val="000000"/>
                <w:sz w:val="24"/>
                <w:szCs w:val="24"/>
              </w:rPr>
              <w:t>вызвать положительное отношение к детскому саду;</w:t>
            </w:r>
          </w:p>
          <w:p w:rsidR="00C54467" w:rsidRPr="00D069C0" w:rsidRDefault="00C54467" w:rsidP="00D069C0">
            <w:pPr>
              <w:pStyle w:val="Standard"/>
              <w:shd w:val="clear" w:color="auto" w:fill="FFFFFF"/>
              <w:autoSpaceDE w:val="0"/>
              <w:jc w:val="both"/>
              <w:rPr>
                <w:rFonts w:ascii="Times New Roman" w:hAnsi="Times New Roman" w:cs="Times New Roman"/>
                <w:bCs/>
                <w:color w:val="000000"/>
                <w:sz w:val="24"/>
                <w:szCs w:val="24"/>
              </w:rPr>
            </w:pPr>
            <w:r w:rsidRPr="00D069C0">
              <w:rPr>
                <w:rFonts w:ascii="Times New Roman" w:hAnsi="Times New Roman" w:cs="Times New Roman"/>
                <w:bCs/>
                <w:color w:val="000000"/>
                <w:sz w:val="24"/>
                <w:szCs w:val="24"/>
              </w:rPr>
              <w:t>- расширять словарный запас</w:t>
            </w:r>
          </w:p>
        </w:tc>
        <w:tc>
          <w:tcPr>
            <w:tcW w:w="3260" w:type="dxa"/>
            <w:tcBorders>
              <w:top w:val="single" w:sz="4" w:space="0" w:color="000000"/>
              <w:left w:val="single" w:sz="4" w:space="0" w:color="000000"/>
              <w:bottom w:val="single" w:sz="4" w:space="0" w:color="000000"/>
              <w:right w:val="single" w:sz="4" w:space="0" w:color="000000"/>
            </w:tcBorders>
          </w:tcPr>
          <w:p w:rsidR="00C54467" w:rsidRPr="00D069C0" w:rsidRDefault="001343AA" w:rsidP="00D069C0">
            <w:pPr>
              <w:pStyle w:val="a9"/>
              <w:spacing w:before="0" w:beforeAutospacing="0" w:after="0" w:afterAutospacing="0"/>
              <w:jc w:val="both"/>
              <w:rPr>
                <w:rFonts w:eastAsia="Calibri"/>
              </w:rPr>
            </w:pPr>
            <w:r w:rsidRPr="00D069C0">
              <w:rPr>
                <w:rFonts w:eastAsia="Calibri"/>
              </w:rPr>
              <w:t>1.</w:t>
            </w:r>
            <w:r w:rsidR="006E15FA" w:rsidRPr="00D069C0">
              <w:rPr>
                <w:rFonts w:eastAsia="Calibri"/>
              </w:rPr>
              <w:t xml:space="preserve"> Приветствие и знакомство с Собачкой</w:t>
            </w:r>
          </w:p>
          <w:p w:rsidR="006E15FA" w:rsidRPr="00D069C0" w:rsidRDefault="006E15FA" w:rsidP="00D069C0">
            <w:pPr>
              <w:pStyle w:val="a9"/>
              <w:spacing w:before="0" w:beforeAutospacing="0" w:after="0" w:afterAutospacing="0"/>
              <w:jc w:val="both"/>
              <w:rPr>
                <w:rFonts w:eastAsia="Calibri"/>
              </w:rPr>
            </w:pPr>
            <w:r w:rsidRPr="00D069C0">
              <w:rPr>
                <w:rFonts w:eastAsia="Calibri"/>
              </w:rPr>
              <w:t>2.Игра «Собачка загрустила», «Дождик», «Вагончики», «Разбуди Солнышко»</w:t>
            </w:r>
          </w:p>
          <w:p w:rsidR="006E15FA" w:rsidRPr="00D069C0" w:rsidRDefault="006E15FA" w:rsidP="00D069C0">
            <w:pPr>
              <w:pStyle w:val="a9"/>
              <w:spacing w:before="0" w:beforeAutospacing="0" w:after="0" w:afterAutospacing="0"/>
              <w:jc w:val="both"/>
              <w:rPr>
                <w:rFonts w:eastAsia="Calibri"/>
              </w:rPr>
            </w:pPr>
            <w:r w:rsidRPr="00D069C0">
              <w:rPr>
                <w:rFonts w:eastAsia="Calibri"/>
              </w:rPr>
              <w:t>3. Прощание</w:t>
            </w:r>
          </w:p>
        </w:tc>
      </w:tr>
      <w:tr w:rsidR="00F02A8F" w:rsidRPr="00D069C0" w:rsidTr="00845442">
        <w:trPr>
          <w:trHeight w:val="264"/>
        </w:trPr>
        <w:tc>
          <w:tcPr>
            <w:tcW w:w="567" w:type="dxa"/>
            <w:tcBorders>
              <w:left w:val="single" w:sz="8" w:space="0" w:color="000000"/>
              <w:bottom w:val="single" w:sz="8" w:space="0" w:color="000000"/>
            </w:tcBorders>
          </w:tcPr>
          <w:p w:rsidR="00F02A8F"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5</w:t>
            </w:r>
          </w:p>
        </w:tc>
        <w:tc>
          <w:tcPr>
            <w:tcW w:w="1134" w:type="dxa"/>
            <w:tcBorders>
              <w:left w:val="single" w:sz="8" w:space="0" w:color="000000"/>
              <w:bottom w:val="single" w:sz="8" w:space="0" w:color="000000"/>
            </w:tcBorders>
          </w:tcPr>
          <w:p w:rsidR="00F02A8F"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02.10.</w:t>
            </w:r>
            <w:r w:rsidR="00D069C0" w:rsidRPr="00D069C0">
              <w:rPr>
                <w:rFonts w:ascii="Times New Roman" w:hAnsi="Times New Roman" w:cs="Times New Roman"/>
                <w:sz w:val="24"/>
                <w:szCs w:val="24"/>
              </w:rPr>
              <w:t>24</w:t>
            </w:r>
          </w:p>
        </w:tc>
        <w:tc>
          <w:tcPr>
            <w:tcW w:w="5529" w:type="dxa"/>
            <w:tcBorders>
              <w:top w:val="single" w:sz="4" w:space="0" w:color="000000"/>
              <w:left w:val="single" w:sz="4" w:space="0" w:color="000000"/>
              <w:bottom w:val="single" w:sz="4" w:space="0" w:color="auto"/>
            </w:tcBorders>
          </w:tcPr>
          <w:p w:rsidR="00F02A8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Тема: </w:t>
            </w:r>
            <w:r w:rsidRPr="00D069C0">
              <w:rPr>
                <w:rFonts w:ascii="Times New Roman" w:hAnsi="Times New Roman" w:cs="Times New Roman"/>
                <w:b/>
                <w:sz w:val="24"/>
                <w:szCs w:val="24"/>
              </w:rPr>
              <w:t>В ГОСТЯХ У ЗАЙЧИХИ ЛЯЛИ</w:t>
            </w:r>
          </w:p>
          <w:p w:rsidR="0025419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 Создать благоприятную психологическую обстановку в группе; </w:t>
            </w:r>
          </w:p>
          <w:p w:rsidR="00002E2F" w:rsidRPr="00D069C0" w:rsidRDefault="0025419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-пробуждать интерес ребенка к жизни детского сада; </w:t>
            </w:r>
          </w:p>
          <w:p w:rsidR="0025419F" w:rsidRPr="00D069C0" w:rsidRDefault="00002E2F" w:rsidP="00D069C0">
            <w:pPr>
              <w:pStyle w:val="Standard"/>
              <w:shd w:val="clear" w:color="auto" w:fill="FFFFFF"/>
              <w:autoSpaceDE w:val="0"/>
              <w:jc w:val="both"/>
              <w:rPr>
                <w:rFonts w:ascii="Times New Roman" w:hAnsi="Times New Roman" w:cs="Times New Roman"/>
                <w:sz w:val="24"/>
                <w:szCs w:val="24"/>
              </w:rPr>
            </w:pPr>
            <w:r w:rsidRPr="00D069C0">
              <w:rPr>
                <w:rFonts w:ascii="Times New Roman" w:hAnsi="Times New Roman" w:cs="Times New Roman"/>
                <w:sz w:val="24"/>
                <w:szCs w:val="24"/>
              </w:rPr>
              <w:t>- учить детей слушать текст и выполнять движения в соответствии с текстом.</w:t>
            </w:r>
          </w:p>
        </w:tc>
        <w:tc>
          <w:tcPr>
            <w:tcW w:w="3260" w:type="dxa"/>
            <w:tcBorders>
              <w:top w:val="single" w:sz="4" w:space="0" w:color="000000"/>
              <w:left w:val="single" w:sz="4" w:space="0" w:color="000000"/>
              <w:bottom w:val="single" w:sz="4" w:space="0" w:color="000000"/>
              <w:right w:val="single" w:sz="4" w:space="0" w:color="000000"/>
            </w:tcBorders>
          </w:tcPr>
          <w:p w:rsidR="00F02A8F" w:rsidRPr="00D069C0" w:rsidRDefault="00002E2F" w:rsidP="00D069C0">
            <w:pPr>
              <w:pStyle w:val="a9"/>
              <w:spacing w:before="0" w:beforeAutospacing="0" w:after="0" w:afterAutospacing="0"/>
              <w:jc w:val="both"/>
              <w:rPr>
                <w:rFonts w:eastAsia="Calibri"/>
              </w:rPr>
            </w:pPr>
            <w:r w:rsidRPr="00D069C0">
              <w:rPr>
                <w:rFonts w:eastAsia="Calibri"/>
              </w:rPr>
              <w:t>1. Приветствие</w:t>
            </w:r>
          </w:p>
          <w:p w:rsidR="00002E2F" w:rsidRPr="00D069C0" w:rsidRDefault="00002E2F" w:rsidP="00D069C0">
            <w:pPr>
              <w:pStyle w:val="a9"/>
              <w:spacing w:before="0" w:beforeAutospacing="0" w:after="0" w:afterAutospacing="0"/>
              <w:jc w:val="both"/>
              <w:rPr>
                <w:rFonts w:eastAsia="Calibri"/>
              </w:rPr>
            </w:pPr>
            <w:r w:rsidRPr="00D069C0">
              <w:rPr>
                <w:rFonts w:eastAsia="Calibri"/>
              </w:rPr>
              <w:t>2. Знакомство с Зайчихой</w:t>
            </w:r>
          </w:p>
          <w:p w:rsidR="00002E2F" w:rsidRPr="00D069C0" w:rsidRDefault="00002E2F" w:rsidP="00D069C0">
            <w:pPr>
              <w:pStyle w:val="a9"/>
              <w:spacing w:before="0" w:beforeAutospacing="0" w:after="0" w:afterAutospacing="0"/>
              <w:jc w:val="both"/>
              <w:rPr>
                <w:rFonts w:eastAsia="Calibri"/>
              </w:rPr>
            </w:pPr>
            <w:r w:rsidRPr="00D069C0">
              <w:rPr>
                <w:rFonts w:eastAsia="Calibri"/>
              </w:rPr>
              <w:t>3.Подвижная игра «Зака», «Лиса и заяц»</w:t>
            </w:r>
          </w:p>
          <w:p w:rsidR="00002E2F" w:rsidRPr="00D069C0" w:rsidRDefault="00002E2F" w:rsidP="00D069C0">
            <w:pPr>
              <w:pStyle w:val="a9"/>
              <w:spacing w:before="0" w:beforeAutospacing="0" w:after="0" w:afterAutospacing="0"/>
              <w:jc w:val="both"/>
              <w:rPr>
                <w:rFonts w:eastAsia="Calibri"/>
              </w:rPr>
            </w:pPr>
            <w:r w:rsidRPr="00D069C0">
              <w:rPr>
                <w:rFonts w:eastAsia="Calibri"/>
              </w:rPr>
              <w:t>4. Рисование «Морковка для зайца»</w:t>
            </w:r>
          </w:p>
        </w:tc>
      </w:tr>
      <w:tr w:rsidR="0025419F" w:rsidRPr="00D069C0" w:rsidTr="00845442">
        <w:trPr>
          <w:trHeight w:val="264"/>
        </w:trPr>
        <w:tc>
          <w:tcPr>
            <w:tcW w:w="567" w:type="dxa"/>
            <w:tcBorders>
              <w:left w:val="single" w:sz="8" w:space="0" w:color="000000"/>
              <w:bottom w:val="single" w:sz="8" w:space="0" w:color="000000"/>
            </w:tcBorders>
          </w:tcPr>
          <w:p w:rsidR="0025419F"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6</w:t>
            </w:r>
          </w:p>
        </w:tc>
        <w:tc>
          <w:tcPr>
            <w:tcW w:w="1134" w:type="dxa"/>
            <w:tcBorders>
              <w:left w:val="single" w:sz="8" w:space="0" w:color="000000"/>
              <w:bottom w:val="single" w:sz="8" w:space="0" w:color="000000"/>
              <w:right w:val="single" w:sz="4" w:space="0" w:color="auto"/>
            </w:tcBorders>
          </w:tcPr>
          <w:p w:rsidR="0025419F" w:rsidRPr="00D069C0" w:rsidRDefault="00845442"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09.10.</w:t>
            </w:r>
            <w:r w:rsidR="00D069C0" w:rsidRPr="00D069C0">
              <w:rPr>
                <w:rFonts w:ascii="Times New Roman" w:hAnsi="Times New Roman" w:cs="Times New Roman"/>
                <w:sz w:val="24"/>
                <w:szCs w:val="24"/>
              </w:rPr>
              <w:t>24</w:t>
            </w:r>
          </w:p>
        </w:tc>
        <w:tc>
          <w:tcPr>
            <w:tcW w:w="5529" w:type="dxa"/>
            <w:tcBorders>
              <w:top w:val="single" w:sz="4" w:space="0" w:color="auto"/>
              <w:bottom w:val="single" w:sz="4" w:space="0" w:color="auto"/>
            </w:tcBorders>
          </w:tcPr>
          <w:p w:rsidR="00C54467" w:rsidRPr="00D069C0" w:rsidRDefault="00C54467" w:rsidP="00D069C0">
            <w:pPr>
              <w:pStyle w:val="Default"/>
              <w:jc w:val="both"/>
            </w:pPr>
            <w:r w:rsidRPr="00D069C0">
              <w:t xml:space="preserve">Тема: </w:t>
            </w:r>
            <w:r w:rsidRPr="00D069C0">
              <w:rPr>
                <w:b/>
              </w:rPr>
              <w:t>КОТ И МЫШАТА</w:t>
            </w:r>
          </w:p>
          <w:p w:rsidR="00C54467" w:rsidRPr="00D069C0" w:rsidRDefault="00C54467" w:rsidP="00D069C0">
            <w:pPr>
              <w:pStyle w:val="Default"/>
              <w:jc w:val="both"/>
            </w:pPr>
            <w:r w:rsidRPr="00D069C0">
              <w:lastRenderedPageBreak/>
              <w:t xml:space="preserve">- </w:t>
            </w:r>
            <w:r w:rsidR="0025419F" w:rsidRPr="00D069C0">
              <w:t xml:space="preserve">Создать благоприятную психологическую обстановку в группе; </w:t>
            </w:r>
          </w:p>
          <w:p w:rsidR="0025419F" w:rsidRPr="00D069C0" w:rsidRDefault="00C54467" w:rsidP="00D069C0">
            <w:pPr>
              <w:pStyle w:val="Default"/>
              <w:jc w:val="both"/>
            </w:pPr>
            <w:r w:rsidRPr="00D069C0">
              <w:t xml:space="preserve">- </w:t>
            </w:r>
            <w:r w:rsidR="0025419F" w:rsidRPr="00D069C0">
              <w:t xml:space="preserve">пробуждать интерес ребенка к жизни детского сада; </w:t>
            </w:r>
          </w:p>
          <w:p w:rsidR="001343AA" w:rsidRPr="00D069C0" w:rsidRDefault="001343AA" w:rsidP="00D069C0">
            <w:pPr>
              <w:pStyle w:val="Default"/>
              <w:jc w:val="both"/>
            </w:pPr>
            <w:r w:rsidRPr="00D069C0">
              <w:t>- развивать умение ориентироваться в пространстве, мелкую моторику.</w:t>
            </w:r>
          </w:p>
        </w:tc>
        <w:tc>
          <w:tcPr>
            <w:tcW w:w="3260" w:type="dxa"/>
            <w:tcBorders>
              <w:top w:val="single" w:sz="4" w:space="0" w:color="000000"/>
              <w:left w:val="single" w:sz="4" w:space="0" w:color="auto"/>
              <w:bottom w:val="single" w:sz="4" w:space="0" w:color="000000"/>
              <w:right w:val="single" w:sz="4" w:space="0" w:color="000000"/>
            </w:tcBorders>
          </w:tcPr>
          <w:p w:rsidR="0025419F" w:rsidRPr="00D069C0" w:rsidRDefault="001343AA" w:rsidP="00D069C0">
            <w:pPr>
              <w:pStyle w:val="Standard"/>
              <w:shd w:val="clear" w:color="auto" w:fill="FFFFFF"/>
              <w:tabs>
                <w:tab w:val="left" w:pos="4829"/>
                <w:tab w:val="left" w:pos="7380"/>
              </w:tabs>
              <w:autoSpaceDE w:val="0"/>
              <w:ind w:left="9" w:hanging="110"/>
              <w:jc w:val="both"/>
              <w:rPr>
                <w:rFonts w:ascii="Times New Roman" w:hAnsi="Times New Roman" w:cs="Times New Roman"/>
                <w:sz w:val="24"/>
                <w:szCs w:val="24"/>
              </w:rPr>
            </w:pPr>
            <w:r w:rsidRPr="00D069C0">
              <w:rPr>
                <w:rFonts w:ascii="Times New Roman" w:hAnsi="Times New Roman" w:cs="Times New Roman"/>
                <w:sz w:val="24"/>
                <w:szCs w:val="24"/>
              </w:rPr>
              <w:lastRenderedPageBreak/>
              <w:t xml:space="preserve">1. Приветствие и знакомство с </w:t>
            </w:r>
            <w:r w:rsidRPr="00D069C0">
              <w:rPr>
                <w:rFonts w:ascii="Times New Roman" w:hAnsi="Times New Roman" w:cs="Times New Roman"/>
                <w:sz w:val="24"/>
                <w:szCs w:val="24"/>
              </w:rPr>
              <w:lastRenderedPageBreak/>
              <w:t>Котиком</w:t>
            </w:r>
          </w:p>
          <w:p w:rsidR="001343AA" w:rsidRPr="00D069C0" w:rsidRDefault="001343AA" w:rsidP="00D069C0">
            <w:pPr>
              <w:pStyle w:val="Standard"/>
              <w:shd w:val="clear" w:color="auto" w:fill="FFFFFF"/>
              <w:tabs>
                <w:tab w:val="left" w:pos="4829"/>
                <w:tab w:val="left" w:pos="7380"/>
              </w:tabs>
              <w:autoSpaceDE w:val="0"/>
              <w:ind w:left="9" w:hanging="110"/>
              <w:jc w:val="both"/>
              <w:rPr>
                <w:rFonts w:ascii="Times New Roman" w:hAnsi="Times New Roman" w:cs="Times New Roman"/>
                <w:sz w:val="24"/>
                <w:szCs w:val="24"/>
              </w:rPr>
            </w:pPr>
            <w:r w:rsidRPr="00D069C0">
              <w:rPr>
                <w:rFonts w:ascii="Times New Roman" w:hAnsi="Times New Roman" w:cs="Times New Roman"/>
                <w:sz w:val="24"/>
                <w:szCs w:val="24"/>
              </w:rPr>
              <w:t>2. Игра «Изобрази котика», «Кот и мыши»</w:t>
            </w:r>
          </w:p>
          <w:p w:rsidR="00F65578" w:rsidRPr="00D069C0" w:rsidRDefault="00F65578" w:rsidP="00D069C0">
            <w:pPr>
              <w:pStyle w:val="Standard"/>
              <w:shd w:val="clear" w:color="auto" w:fill="FFFFFF"/>
              <w:tabs>
                <w:tab w:val="left" w:pos="4829"/>
                <w:tab w:val="left" w:pos="7380"/>
              </w:tabs>
              <w:autoSpaceDE w:val="0"/>
              <w:ind w:left="9" w:hanging="110"/>
              <w:jc w:val="both"/>
              <w:rPr>
                <w:rFonts w:ascii="Times New Roman" w:hAnsi="Times New Roman" w:cs="Times New Roman"/>
                <w:sz w:val="24"/>
                <w:szCs w:val="24"/>
              </w:rPr>
            </w:pPr>
            <w:r w:rsidRPr="00D069C0">
              <w:rPr>
                <w:rFonts w:ascii="Times New Roman" w:hAnsi="Times New Roman" w:cs="Times New Roman"/>
                <w:sz w:val="24"/>
                <w:szCs w:val="24"/>
              </w:rPr>
              <w:t xml:space="preserve">3. Заучивание стиха </w:t>
            </w:r>
          </w:p>
          <w:p w:rsidR="00F65578" w:rsidRPr="00D069C0" w:rsidRDefault="00F65578" w:rsidP="00D069C0">
            <w:pPr>
              <w:pStyle w:val="Standard"/>
              <w:shd w:val="clear" w:color="auto" w:fill="FFFFFF"/>
              <w:tabs>
                <w:tab w:val="left" w:pos="4829"/>
                <w:tab w:val="left" w:pos="7380"/>
              </w:tabs>
              <w:autoSpaceDE w:val="0"/>
              <w:ind w:left="9" w:hanging="110"/>
              <w:jc w:val="both"/>
              <w:rPr>
                <w:rFonts w:ascii="Times New Roman" w:hAnsi="Times New Roman" w:cs="Times New Roman"/>
                <w:sz w:val="24"/>
                <w:szCs w:val="24"/>
              </w:rPr>
            </w:pPr>
            <w:r w:rsidRPr="00D069C0">
              <w:rPr>
                <w:rFonts w:ascii="Times New Roman" w:hAnsi="Times New Roman" w:cs="Times New Roman"/>
                <w:sz w:val="24"/>
                <w:szCs w:val="24"/>
              </w:rPr>
              <w:t>4. Рисование следов лапок Кота</w:t>
            </w:r>
          </w:p>
        </w:tc>
      </w:tr>
      <w:tr w:rsidR="0025419F" w:rsidRPr="00D069C0" w:rsidTr="00845442">
        <w:trPr>
          <w:trHeight w:val="817"/>
        </w:trPr>
        <w:tc>
          <w:tcPr>
            <w:tcW w:w="567" w:type="dxa"/>
            <w:tcBorders>
              <w:left w:val="single" w:sz="8" w:space="0" w:color="000000"/>
              <w:bottom w:val="single" w:sz="8" w:space="0" w:color="000000"/>
            </w:tcBorders>
          </w:tcPr>
          <w:p w:rsidR="0025419F"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lastRenderedPageBreak/>
              <w:t>7</w:t>
            </w:r>
          </w:p>
        </w:tc>
        <w:tc>
          <w:tcPr>
            <w:tcW w:w="1134" w:type="dxa"/>
            <w:tcBorders>
              <w:left w:val="single" w:sz="8" w:space="0" w:color="000000"/>
              <w:bottom w:val="single" w:sz="8" w:space="0" w:color="000000"/>
            </w:tcBorders>
          </w:tcPr>
          <w:p w:rsidR="0025419F"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eastAsia="Times New Roman" w:hAnsi="Times New Roman" w:cs="Times New Roman"/>
                <w:sz w:val="24"/>
                <w:szCs w:val="24"/>
              </w:rPr>
              <w:t>16.10.</w:t>
            </w:r>
            <w:r w:rsidR="00D069C0" w:rsidRPr="00D069C0">
              <w:rPr>
                <w:rFonts w:ascii="Times New Roman" w:hAnsi="Times New Roman" w:cs="Times New Roman"/>
                <w:sz w:val="24"/>
                <w:szCs w:val="24"/>
              </w:rPr>
              <w:t>24</w:t>
            </w:r>
          </w:p>
        </w:tc>
        <w:tc>
          <w:tcPr>
            <w:tcW w:w="5529" w:type="dxa"/>
            <w:tcBorders>
              <w:top w:val="single" w:sz="4" w:space="0" w:color="auto"/>
              <w:left w:val="single" w:sz="4" w:space="0" w:color="000000"/>
              <w:bottom w:val="single" w:sz="4" w:space="0" w:color="auto"/>
            </w:tcBorders>
          </w:tcPr>
          <w:p w:rsidR="0025419F" w:rsidRPr="00D069C0" w:rsidRDefault="00C54467" w:rsidP="00D069C0">
            <w:pPr>
              <w:pStyle w:val="Standard"/>
              <w:shd w:val="clear" w:color="auto" w:fill="FFFFFF"/>
              <w:tabs>
                <w:tab w:val="left" w:pos="4820"/>
                <w:tab w:val="left" w:pos="7371"/>
              </w:tabs>
              <w:autoSpaceDE w:val="0"/>
              <w:jc w:val="both"/>
              <w:rPr>
                <w:rFonts w:ascii="Times New Roman" w:hAnsi="Times New Roman" w:cs="Times New Roman"/>
                <w:b/>
                <w:sz w:val="24"/>
                <w:szCs w:val="24"/>
              </w:rPr>
            </w:pPr>
            <w:r w:rsidRPr="00D069C0">
              <w:rPr>
                <w:rFonts w:ascii="Times New Roman" w:hAnsi="Times New Roman" w:cs="Times New Roman"/>
                <w:sz w:val="24"/>
                <w:szCs w:val="24"/>
              </w:rPr>
              <w:t>Тема:</w:t>
            </w:r>
            <w:r w:rsidRPr="00D069C0">
              <w:rPr>
                <w:rFonts w:ascii="Times New Roman" w:hAnsi="Times New Roman" w:cs="Times New Roman"/>
                <w:b/>
                <w:sz w:val="24"/>
                <w:szCs w:val="24"/>
              </w:rPr>
              <w:t xml:space="preserve"> МИШКА</w:t>
            </w:r>
          </w:p>
          <w:p w:rsidR="00C54467" w:rsidRPr="00D069C0" w:rsidRDefault="00C54467"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b/>
                <w:sz w:val="24"/>
                <w:szCs w:val="24"/>
              </w:rPr>
              <w:t xml:space="preserve">- </w:t>
            </w:r>
            <w:r w:rsidRPr="00D069C0">
              <w:rPr>
                <w:rFonts w:ascii="Times New Roman" w:hAnsi="Times New Roman" w:cs="Times New Roman"/>
                <w:sz w:val="24"/>
                <w:szCs w:val="24"/>
              </w:rPr>
              <w:t xml:space="preserve">Развивать элементарные коммуникативные навыки через диалог со взрослыми, </w:t>
            </w:r>
          </w:p>
          <w:p w:rsidR="00F65578" w:rsidRPr="00D069C0" w:rsidRDefault="00C54467"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 игрушками (умение здороваться, прощаться); </w:t>
            </w:r>
          </w:p>
          <w:p w:rsidR="00C54467" w:rsidRPr="00D069C0" w:rsidRDefault="00F65578"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 </w:t>
            </w:r>
            <w:r w:rsidR="00C54467" w:rsidRPr="00D069C0">
              <w:rPr>
                <w:rFonts w:ascii="Times New Roman" w:hAnsi="Times New Roman" w:cs="Times New Roman"/>
                <w:sz w:val="24"/>
                <w:szCs w:val="24"/>
              </w:rPr>
              <w:t xml:space="preserve">развивать эмоциональную отзывчивость на музыку, игру, общения со взрослыми и сверстниками; </w:t>
            </w:r>
          </w:p>
        </w:tc>
        <w:tc>
          <w:tcPr>
            <w:tcW w:w="3260" w:type="dxa"/>
            <w:tcBorders>
              <w:top w:val="single" w:sz="4" w:space="0" w:color="000000"/>
              <w:left w:val="single" w:sz="4" w:space="0" w:color="000000"/>
              <w:bottom w:val="single" w:sz="4" w:space="0" w:color="000000"/>
              <w:right w:val="single" w:sz="4" w:space="0" w:color="000000"/>
            </w:tcBorders>
          </w:tcPr>
          <w:p w:rsidR="0025419F" w:rsidRPr="00D069C0" w:rsidRDefault="00887B74"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1. Знакомство с Медведем</w:t>
            </w:r>
          </w:p>
          <w:p w:rsidR="00887B74" w:rsidRPr="00D069C0" w:rsidRDefault="00887B74"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2. Хоровод и танец с Мишкой</w:t>
            </w:r>
          </w:p>
          <w:p w:rsidR="00887B74" w:rsidRPr="00D069C0" w:rsidRDefault="00887B74"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3. Игра «мишка косолапый»</w:t>
            </w:r>
          </w:p>
          <w:p w:rsidR="0025419F" w:rsidRPr="00D069C0" w:rsidRDefault="00887B74" w:rsidP="00D069C0">
            <w:pPr>
              <w:pStyle w:val="Standard"/>
              <w:shd w:val="clear" w:color="auto" w:fill="FFFFFF"/>
              <w:tabs>
                <w:tab w:val="left" w:pos="4820"/>
                <w:tab w:val="left" w:pos="7371"/>
              </w:tabs>
              <w:autoSpaceDE w:val="0"/>
              <w:jc w:val="both"/>
              <w:rPr>
                <w:rFonts w:ascii="Times New Roman" w:hAnsi="Times New Roman" w:cs="Times New Roman"/>
                <w:sz w:val="24"/>
                <w:szCs w:val="24"/>
              </w:rPr>
            </w:pPr>
            <w:r w:rsidRPr="00D069C0">
              <w:rPr>
                <w:rFonts w:ascii="Times New Roman" w:hAnsi="Times New Roman" w:cs="Times New Roman"/>
                <w:sz w:val="24"/>
                <w:szCs w:val="24"/>
              </w:rPr>
              <w:t xml:space="preserve">4. Рисование </w:t>
            </w:r>
          </w:p>
        </w:tc>
      </w:tr>
      <w:tr w:rsidR="00C54467" w:rsidRPr="00D069C0" w:rsidTr="00845442">
        <w:tc>
          <w:tcPr>
            <w:tcW w:w="567" w:type="dxa"/>
            <w:tcBorders>
              <w:left w:val="single" w:sz="8" w:space="0" w:color="000000"/>
              <w:bottom w:val="single" w:sz="8" w:space="0" w:color="000000"/>
            </w:tcBorders>
          </w:tcPr>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8</w:t>
            </w:r>
          </w:p>
        </w:tc>
        <w:tc>
          <w:tcPr>
            <w:tcW w:w="1134" w:type="dxa"/>
            <w:tcBorders>
              <w:left w:val="single" w:sz="8" w:space="0" w:color="000000"/>
              <w:bottom w:val="single" w:sz="8" w:space="0" w:color="000000"/>
              <w:right w:val="single" w:sz="4" w:space="0" w:color="auto"/>
            </w:tcBorders>
          </w:tcPr>
          <w:p w:rsidR="00C54467" w:rsidRPr="00D069C0" w:rsidRDefault="00673904"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23.10.</w:t>
            </w:r>
            <w:r w:rsidR="00D069C0" w:rsidRPr="00D069C0">
              <w:rPr>
                <w:rFonts w:ascii="Times New Roman" w:eastAsia="Times New Roman" w:hAnsi="Times New Roman" w:cs="Times New Roman"/>
                <w:sz w:val="24"/>
                <w:szCs w:val="24"/>
              </w:rPr>
              <w:t>24</w:t>
            </w:r>
          </w:p>
        </w:tc>
        <w:tc>
          <w:tcPr>
            <w:tcW w:w="5529" w:type="dxa"/>
            <w:tcBorders>
              <w:top w:val="single" w:sz="4" w:space="0" w:color="auto"/>
              <w:left w:val="single" w:sz="4" w:space="0" w:color="auto"/>
              <w:bottom w:val="single" w:sz="4" w:space="0" w:color="auto"/>
              <w:right w:val="single" w:sz="4" w:space="0" w:color="auto"/>
            </w:tcBorders>
          </w:tcPr>
          <w:p w:rsidR="00C54467" w:rsidRPr="00D069C0" w:rsidRDefault="00C54467" w:rsidP="00D069C0">
            <w:pPr>
              <w:pStyle w:val="Default"/>
              <w:rPr>
                <w:b/>
              </w:rPr>
            </w:pPr>
            <w:r w:rsidRPr="00D069C0">
              <w:t xml:space="preserve">Тема: </w:t>
            </w:r>
            <w:r w:rsidRPr="00D069C0">
              <w:rPr>
                <w:b/>
              </w:rPr>
              <w:t>КУРОЧКА И ЦЫПЛЯТА</w:t>
            </w:r>
          </w:p>
          <w:p w:rsidR="00C54467" w:rsidRPr="00D069C0" w:rsidRDefault="00C54467" w:rsidP="00D069C0">
            <w:pPr>
              <w:pStyle w:val="Default"/>
            </w:pPr>
            <w:r w:rsidRPr="00D069C0">
              <w:t>- Развивать умение родителей играть с детьми;</w:t>
            </w:r>
          </w:p>
          <w:p w:rsidR="00C52AA6" w:rsidRPr="00D069C0" w:rsidRDefault="00C54467" w:rsidP="00D069C0">
            <w:pPr>
              <w:pStyle w:val="Default"/>
            </w:pPr>
            <w:r w:rsidRPr="00D069C0">
              <w:t xml:space="preserve">- способствовать адаптации малышей к детскому саду; </w:t>
            </w:r>
          </w:p>
          <w:p w:rsidR="00C54467" w:rsidRPr="00D069C0" w:rsidRDefault="00C52AA6" w:rsidP="00D069C0">
            <w:pPr>
              <w:pStyle w:val="Default"/>
            </w:pPr>
            <w:r w:rsidRPr="00D069C0">
              <w:t>-</w:t>
            </w:r>
            <w:r w:rsidR="00C54467" w:rsidRPr="00D069C0">
              <w:t>закреплять знания частей лица, умение их показывать у себя; развивать изобразительные навыки</w:t>
            </w:r>
          </w:p>
          <w:p w:rsidR="00C52AA6" w:rsidRPr="00D069C0" w:rsidRDefault="00C52AA6" w:rsidP="00D069C0">
            <w:pPr>
              <w:pStyle w:val="Default"/>
            </w:pPr>
            <w:r w:rsidRPr="00D069C0">
              <w:t>- развивать изобразительные навыки</w:t>
            </w:r>
          </w:p>
        </w:tc>
        <w:tc>
          <w:tcPr>
            <w:tcW w:w="3260" w:type="dxa"/>
            <w:tcBorders>
              <w:top w:val="single" w:sz="4" w:space="0" w:color="000000"/>
              <w:left w:val="single" w:sz="4" w:space="0" w:color="auto"/>
              <w:bottom w:val="single" w:sz="4" w:space="0" w:color="000000"/>
              <w:right w:val="single" w:sz="4" w:space="0" w:color="000000"/>
            </w:tcBorders>
          </w:tcPr>
          <w:p w:rsidR="00C54467" w:rsidRPr="00D069C0" w:rsidRDefault="00C52AA6" w:rsidP="00D069C0">
            <w:pPr>
              <w:pStyle w:val="Standard"/>
              <w:shd w:val="clear" w:color="auto" w:fill="FFFFFF"/>
              <w:tabs>
                <w:tab w:val="left" w:pos="4939"/>
                <w:tab w:val="left" w:pos="7490"/>
              </w:tabs>
              <w:autoSpaceDE w:val="0"/>
              <w:snapToGrid w:val="0"/>
              <w:ind w:left="119" w:hanging="110"/>
              <w:jc w:val="both"/>
              <w:rPr>
                <w:rFonts w:ascii="Times New Roman" w:hAnsi="Times New Roman" w:cs="Times New Roman"/>
                <w:sz w:val="24"/>
                <w:szCs w:val="24"/>
              </w:rPr>
            </w:pPr>
            <w:r w:rsidRPr="00D069C0">
              <w:rPr>
                <w:rFonts w:ascii="Times New Roman" w:hAnsi="Times New Roman" w:cs="Times New Roman"/>
                <w:sz w:val="24"/>
                <w:szCs w:val="24"/>
              </w:rPr>
              <w:t>1. Приветствие и знакомство с Петушком</w:t>
            </w:r>
          </w:p>
          <w:p w:rsidR="00C54467" w:rsidRPr="00D069C0" w:rsidRDefault="00C52AA6" w:rsidP="00D069C0">
            <w:pPr>
              <w:pStyle w:val="Standard"/>
              <w:shd w:val="clear" w:color="auto" w:fill="FFFFFF"/>
              <w:tabs>
                <w:tab w:val="left" w:pos="4939"/>
                <w:tab w:val="left" w:pos="7490"/>
              </w:tabs>
              <w:autoSpaceDE w:val="0"/>
              <w:ind w:left="119" w:hanging="110"/>
              <w:jc w:val="both"/>
              <w:rPr>
                <w:rFonts w:ascii="Times New Roman" w:hAnsi="Times New Roman" w:cs="Times New Roman"/>
                <w:sz w:val="24"/>
                <w:szCs w:val="24"/>
              </w:rPr>
            </w:pPr>
            <w:r w:rsidRPr="00D069C0">
              <w:rPr>
                <w:rFonts w:ascii="Times New Roman" w:hAnsi="Times New Roman" w:cs="Times New Roman"/>
                <w:sz w:val="24"/>
                <w:szCs w:val="24"/>
              </w:rPr>
              <w:t>2. Повторение потешки</w:t>
            </w:r>
          </w:p>
          <w:p w:rsidR="00C52AA6" w:rsidRPr="00D069C0" w:rsidRDefault="00C52AA6" w:rsidP="00D069C0">
            <w:pPr>
              <w:pStyle w:val="Standard"/>
              <w:shd w:val="clear" w:color="auto" w:fill="FFFFFF"/>
              <w:tabs>
                <w:tab w:val="left" w:pos="4939"/>
                <w:tab w:val="left" w:pos="7490"/>
              </w:tabs>
              <w:autoSpaceDE w:val="0"/>
              <w:ind w:left="119" w:hanging="110"/>
              <w:jc w:val="both"/>
              <w:rPr>
                <w:rFonts w:ascii="Times New Roman" w:hAnsi="Times New Roman" w:cs="Times New Roman"/>
                <w:sz w:val="24"/>
                <w:szCs w:val="24"/>
              </w:rPr>
            </w:pPr>
            <w:r w:rsidRPr="00D069C0">
              <w:rPr>
                <w:rFonts w:ascii="Times New Roman" w:hAnsi="Times New Roman" w:cs="Times New Roman"/>
                <w:sz w:val="24"/>
                <w:szCs w:val="24"/>
              </w:rPr>
              <w:t xml:space="preserve">3. Игра «мама-курочка», </w:t>
            </w:r>
          </w:p>
          <w:p w:rsidR="00C52AA6" w:rsidRPr="00D069C0" w:rsidRDefault="00C52AA6" w:rsidP="00D069C0">
            <w:pPr>
              <w:pStyle w:val="Standard"/>
              <w:shd w:val="clear" w:color="auto" w:fill="FFFFFF"/>
              <w:tabs>
                <w:tab w:val="left" w:pos="4939"/>
                <w:tab w:val="left" w:pos="7490"/>
              </w:tabs>
              <w:autoSpaceDE w:val="0"/>
              <w:ind w:left="119" w:hanging="110"/>
              <w:jc w:val="both"/>
              <w:rPr>
                <w:rFonts w:ascii="Times New Roman" w:hAnsi="Times New Roman" w:cs="Times New Roman"/>
                <w:sz w:val="24"/>
                <w:szCs w:val="24"/>
              </w:rPr>
            </w:pPr>
            <w:r w:rsidRPr="00D069C0">
              <w:rPr>
                <w:rFonts w:ascii="Times New Roman" w:hAnsi="Times New Roman" w:cs="Times New Roman"/>
                <w:sz w:val="24"/>
                <w:szCs w:val="24"/>
              </w:rPr>
              <w:t>4. рисование «Зернышки»</w:t>
            </w:r>
          </w:p>
        </w:tc>
      </w:tr>
      <w:tr w:rsidR="00C54467" w:rsidRPr="00D069C0" w:rsidTr="00845442">
        <w:trPr>
          <w:trHeight w:val="2496"/>
        </w:trPr>
        <w:tc>
          <w:tcPr>
            <w:tcW w:w="567" w:type="dxa"/>
            <w:tcBorders>
              <w:left w:val="single" w:sz="8" w:space="0" w:color="000000"/>
              <w:bottom w:val="single" w:sz="4" w:space="0" w:color="auto"/>
            </w:tcBorders>
          </w:tcPr>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9</w:t>
            </w:r>
          </w:p>
        </w:tc>
        <w:tc>
          <w:tcPr>
            <w:tcW w:w="1134" w:type="dxa"/>
            <w:tcBorders>
              <w:left w:val="single" w:sz="8" w:space="0" w:color="000000"/>
              <w:bottom w:val="single" w:sz="4" w:space="0" w:color="auto"/>
            </w:tcBorders>
          </w:tcPr>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hAnsi="Times New Roman" w:cs="Times New Roman"/>
                <w:sz w:val="24"/>
                <w:szCs w:val="24"/>
              </w:rPr>
              <w:t>30.10.</w:t>
            </w:r>
            <w:r w:rsidR="00D069C0" w:rsidRPr="00D069C0">
              <w:rPr>
                <w:rFonts w:ascii="Times New Roman" w:hAnsi="Times New Roman" w:cs="Times New Roman"/>
                <w:sz w:val="24"/>
                <w:szCs w:val="24"/>
              </w:rPr>
              <w:t>24</w:t>
            </w:r>
          </w:p>
        </w:tc>
        <w:tc>
          <w:tcPr>
            <w:tcW w:w="5529" w:type="dxa"/>
            <w:tcBorders>
              <w:top w:val="single" w:sz="4" w:space="0" w:color="auto"/>
              <w:left w:val="single" w:sz="4" w:space="0" w:color="000000"/>
              <w:bottom w:val="single" w:sz="4" w:space="0" w:color="000000"/>
            </w:tcBorders>
          </w:tcPr>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xml:space="preserve">Тема: </w:t>
            </w:r>
            <w:r w:rsidRPr="00D069C0">
              <w:rPr>
                <w:rFonts w:ascii="Times New Roman" w:eastAsia="Times New Roman" w:hAnsi="Times New Roman" w:cs="Times New Roman"/>
                <w:b/>
                <w:sz w:val="24"/>
                <w:szCs w:val="24"/>
              </w:rPr>
              <w:t>НЕПОСЛУШНЫЕ МЫШАТА</w:t>
            </w:r>
          </w:p>
          <w:p w:rsidR="00C54467" w:rsidRPr="00D069C0" w:rsidRDefault="00C54467" w:rsidP="00D069C0">
            <w:pPr>
              <w:pStyle w:val="Standard"/>
              <w:shd w:val="clear" w:color="auto" w:fill="FFFFFF"/>
              <w:autoSpaceDE w:val="0"/>
              <w:jc w:val="both"/>
              <w:rPr>
                <w:rFonts w:ascii="Times New Roman" w:hAnsi="Times New Roman" w:cs="Times New Roman"/>
                <w:sz w:val="24"/>
                <w:szCs w:val="24"/>
              </w:rPr>
            </w:pPr>
            <w:r w:rsidRPr="00D069C0">
              <w:rPr>
                <w:rFonts w:ascii="Times New Roman" w:eastAsia="Times New Roman" w:hAnsi="Times New Roman" w:cs="Times New Roman"/>
                <w:sz w:val="24"/>
                <w:szCs w:val="24"/>
              </w:rPr>
              <w:t>преодоление упрямства, негативизма в период кризиса трех лет; формирование положительной самооценки; развитие умения подчиняться правилам игры, действовать в соответствии с ролью, преодолевать двигательный автоматизм; развитие слухового внимания, быстроты реакции; развитие общей и мелкой моторики; развитие чувства юмора, речи и воображения.</w:t>
            </w:r>
          </w:p>
        </w:tc>
        <w:tc>
          <w:tcPr>
            <w:tcW w:w="3260" w:type="dxa"/>
            <w:tcBorders>
              <w:top w:val="single" w:sz="4" w:space="0" w:color="000000"/>
              <w:left w:val="single" w:sz="4" w:space="0" w:color="000000"/>
              <w:bottom w:val="single" w:sz="4" w:space="0" w:color="000000"/>
              <w:right w:val="single" w:sz="4" w:space="0" w:color="000000"/>
            </w:tcBorders>
          </w:tcPr>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Приветствие «Улыбка»;</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Игра «Непослушные мышата»;</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Игра «Закончи предложение»;</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Потешка «Скачут мышки-шалунишки»;</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 xml:space="preserve">Динамическая игра «Мышата и мама» </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Игра «Мышки и часы»;</w:t>
            </w:r>
          </w:p>
          <w:p w:rsidR="00C54467" w:rsidRPr="00D069C0" w:rsidRDefault="00C54467" w:rsidP="00D069C0">
            <w:pPr>
              <w:pStyle w:val="Standard"/>
              <w:shd w:val="clear" w:color="auto" w:fill="FFFFFF"/>
              <w:tabs>
                <w:tab w:val="left" w:pos="4939"/>
                <w:tab w:val="left" w:pos="7490"/>
              </w:tabs>
              <w:autoSpaceDE w:val="0"/>
              <w:ind w:left="119" w:hanging="110"/>
              <w:jc w:val="both"/>
              <w:rPr>
                <w:rFonts w:ascii="Times New Roman" w:hAnsi="Times New Roman" w:cs="Times New Roman"/>
                <w:sz w:val="24"/>
                <w:szCs w:val="24"/>
              </w:rPr>
            </w:pPr>
            <w:r w:rsidRPr="00D069C0">
              <w:rPr>
                <w:rFonts w:ascii="Times New Roman" w:hAnsi="Times New Roman" w:cs="Times New Roman"/>
                <w:sz w:val="24"/>
                <w:szCs w:val="24"/>
              </w:rPr>
              <w:t>Упражнение «Похвала»</w:t>
            </w:r>
          </w:p>
        </w:tc>
      </w:tr>
      <w:tr w:rsidR="00C54467" w:rsidRPr="00D069C0" w:rsidTr="00845442">
        <w:tc>
          <w:tcPr>
            <w:tcW w:w="567" w:type="dxa"/>
            <w:tcBorders>
              <w:top w:val="single" w:sz="4" w:space="0" w:color="auto"/>
              <w:left w:val="single" w:sz="4" w:space="0" w:color="auto"/>
              <w:bottom w:val="single" w:sz="4" w:space="0" w:color="auto"/>
              <w:right w:val="single" w:sz="4" w:space="0" w:color="auto"/>
            </w:tcBorders>
          </w:tcPr>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31.10.</w:t>
            </w:r>
            <w:r w:rsidR="00D069C0" w:rsidRPr="00D069C0">
              <w:rPr>
                <w:rFonts w:ascii="Times New Roman" w:hAnsi="Times New Roman" w:cs="Times New Roman"/>
                <w:sz w:val="24"/>
                <w:szCs w:val="24"/>
              </w:rPr>
              <w:t>24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xml:space="preserve">Тема: </w:t>
            </w:r>
            <w:r w:rsidRPr="00D069C0">
              <w:rPr>
                <w:rFonts w:ascii="Times New Roman" w:eastAsia="Times New Roman" w:hAnsi="Times New Roman" w:cs="Times New Roman"/>
                <w:b/>
                <w:sz w:val="24"/>
                <w:szCs w:val="24"/>
              </w:rPr>
              <w:t>МЫЛЬНЫЕ ПУЗЫРИ</w:t>
            </w:r>
          </w:p>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снятие эмоционального напряжения и агрессии;</w:t>
            </w:r>
          </w:p>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xml:space="preserve">- снижение излишней </w:t>
            </w:r>
            <w:r w:rsidR="00673904" w:rsidRPr="00D069C0">
              <w:rPr>
                <w:rFonts w:ascii="Times New Roman" w:eastAsia="Times New Roman" w:hAnsi="Times New Roman" w:cs="Times New Roman"/>
                <w:sz w:val="24"/>
                <w:szCs w:val="24"/>
              </w:rPr>
              <w:t>двигательной активности, импуль</w:t>
            </w:r>
            <w:r w:rsidRPr="00D069C0">
              <w:rPr>
                <w:rFonts w:ascii="Times New Roman" w:eastAsia="Times New Roman" w:hAnsi="Times New Roman" w:cs="Times New Roman"/>
                <w:sz w:val="24"/>
                <w:szCs w:val="24"/>
              </w:rPr>
              <w:t>сивности;</w:t>
            </w:r>
          </w:p>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обучение детей установлению контакта друг с другом, сплочение группы;</w:t>
            </w:r>
          </w:p>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развитие чувства ритма, общей и мелкой моторики;</w:t>
            </w:r>
          </w:p>
          <w:p w:rsidR="00C54467" w:rsidRPr="00D069C0" w:rsidRDefault="00C54467" w:rsidP="00D069C0">
            <w:pPr>
              <w:spacing w:after="0" w:line="240" w:lineRule="auto"/>
              <w:rPr>
                <w:rFonts w:ascii="Times New Roman" w:eastAsia="Times New Roman" w:hAnsi="Times New Roman" w:cs="Times New Roman"/>
                <w:sz w:val="24"/>
                <w:szCs w:val="24"/>
              </w:rPr>
            </w:pPr>
            <w:r w:rsidRPr="00D069C0">
              <w:rPr>
                <w:rFonts w:ascii="Times New Roman" w:eastAsia="Times New Roman" w:hAnsi="Times New Roman" w:cs="Times New Roman"/>
                <w:sz w:val="24"/>
                <w:szCs w:val="24"/>
              </w:rPr>
              <w:t>- развитие внимания, речи и воображения.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1. Надувание мыльных пузырей и наблюдение за ними.</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2.Пение песенки «Ладушки-ладошки»</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3. Подвижная игра «Раздувайся пузырь»</w:t>
            </w:r>
          </w:p>
          <w:p w:rsidR="00C54467" w:rsidRPr="00D069C0" w:rsidRDefault="00C54467" w:rsidP="00D069C0">
            <w:pPr>
              <w:snapToGrid w:val="0"/>
              <w:spacing w:after="0" w:line="240" w:lineRule="auto"/>
              <w:rPr>
                <w:rFonts w:ascii="Times New Roman" w:hAnsi="Times New Roman" w:cs="Times New Roman"/>
                <w:sz w:val="24"/>
                <w:szCs w:val="24"/>
              </w:rPr>
            </w:pPr>
            <w:r w:rsidRPr="00D069C0">
              <w:rPr>
                <w:rFonts w:ascii="Times New Roman" w:hAnsi="Times New Roman" w:cs="Times New Roman"/>
                <w:sz w:val="24"/>
                <w:szCs w:val="24"/>
              </w:rPr>
              <w:t>4. Игра «Полетаем на пузыре»</w:t>
            </w:r>
          </w:p>
        </w:tc>
      </w:tr>
    </w:tbl>
    <w:p w:rsidR="00845442" w:rsidRDefault="00845442" w:rsidP="00845442">
      <w:pPr>
        <w:pStyle w:val="Standard"/>
        <w:jc w:val="center"/>
        <w:rPr>
          <w:rFonts w:ascii="Times New Roman" w:hAnsi="Times New Roman" w:cs="Times New Roman"/>
          <w:b/>
          <w:sz w:val="24"/>
          <w:szCs w:val="24"/>
        </w:rPr>
      </w:pPr>
    </w:p>
    <w:p w:rsidR="00845442" w:rsidRPr="00845442" w:rsidRDefault="00845442" w:rsidP="00845442">
      <w:pPr>
        <w:pStyle w:val="Standard"/>
        <w:jc w:val="center"/>
        <w:rPr>
          <w:rFonts w:ascii="Times New Roman" w:hAnsi="Times New Roman" w:cs="Times New Roman"/>
          <w:b/>
          <w:sz w:val="24"/>
          <w:szCs w:val="24"/>
        </w:rPr>
      </w:pPr>
      <w:r w:rsidRPr="00845442">
        <w:rPr>
          <w:rFonts w:ascii="Times New Roman" w:hAnsi="Times New Roman" w:cs="Times New Roman"/>
          <w:b/>
          <w:sz w:val="24"/>
          <w:szCs w:val="24"/>
        </w:rPr>
        <w:t>Планируемые результаты освоения программы.</w:t>
      </w:r>
    </w:p>
    <w:p w:rsidR="00845442" w:rsidRPr="00845442" w:rsidRDefault="00845442" w:rsidP="00845442">
      <w:pPr>
        <w:pStyle w:val="Standard"/>
        <w:jc w:val="center"/>
        <w:rPr>
          <w:rFonts w:ascii="Times New Roman" w:hAnsi="Times New Roman" w:cs="Times New Roman"/>
          <w:b/>
          <w:sz w:val="24"/>
          <w:szCs w:val="24"/>
        </w:rPr>
      </w:pPr>
      <w:r w:rsidRPr="00845442">
        <w:rPr>
          <w:rFonts w:ascii="Times New Roman" w:hAnsi="Times New Roman" w:cs="Times New Roman"/>
          <w:b/>
          <w:sz w:val="24"/>
          <w:szCs w:val="24"/>
        </w:rPr>
        <w:t>Социально-нормативные возрастные характеристики возможных достижений ребенка:</w:t>
      </w:r>
    </w:p>
    <w:p w:rsidR="00845442" w:rsidRPr="00845442" w:rsidRDefault="00845442" w:rsidP="00845442">
      <w:pPr>
        <w:pStyle w:val="Standard"/>
        <w:jc w:val="center"/>
        <w:rPr>
          <w:rFonts w:ascii="Times New Roman" w:hAnsi="Times New Roman" w:cs="Times New Roman"/>
          <w:b/>
          <w:sz w:val="24"/>
          <w:szCs w:val="24"/>
        </w:rPr>
      </w:pPr>
      <w:r w:rsidRPr="00845442">
        <w:rPr>
          <w:rFonts w:ascii="Times New Roman" w:hAnsi="Times New Roman" w:cs="Times New Roman"/>
          <w:b/>
          <w:sz w:val="24"/>
          <w:szCs w:val="24"/>
        </w:rPr>
        <w:t>Группа раннего возраста</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интересуется окружающими предметами и активно действует с ними;</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эмоционально вовлечен в действия с игрушками и другими предметами;</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стремится проявлять самостоятельность в  игровом поведении;</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понимает речь взрослых;</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стремится к общению со взрослыми, подражает им в движениях и действиях;</w:t>
      </w:r>
    </w:p>
    <w:p w:rsidR="00845442" w:rsidRPr="00845442"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 появляются игры, в которых ребенок воспроизводит действия взрослого;</w:t>
      </w:r>
    </w:p>
    <w:p w:rsidR="00CA3E5D" w:rsidRPr="00CA3E5D" w:rsidRDefault="00845442" w:rsidP="00845442">
      <w:pPr>
        <w:pStyle w:val="Standard"/>
        <w:rPr>
          <w:rFonts w:ascii="Times New Roman" w:hAnsi="Times New Roman" w:cs="Times New Roman"/>
          <w:sz w:val="24"/>
          <w:szCs w:val="24"/>
        </w:rPr>
      </w:pPr>
      <w:r w:rsidRPr="00845442">
        <w:rPr>
          <w:rFonts w:ascii="Times New Roman" w:hAnsi="Times New Roman" w:cs="Times New Roman"/>
          <w:sz w:val="24"/>
          <w:szCs w:val="24"/>
        </w:rPr>
        <w:t>-проявляется интерес к стихам, песням и сказкам, рассматриванию картинок.</w:t>
      </w:r>
    </w:p>
    <w:p w:rsidR="00CA3E5D" w:rsidRPr="00CA3E5D" w:rsidRDefault="00CA3E5D" w:rsidP="008D3718">
      <w:pPr>
        <w:pStyle w:val="Standard"/>
        <w:rPr>
          <w:rFonts w:ascii="Times New Roman" w:hAnsi="Times New Roman" w:cs="Times New Roman"/>
          <w:sz w:val="24"/>
          <w:szCs w:val="24"/>
        </w:rPr>
      </w:pPr>
    </w:p>
    <w:p w:rsidR="00CA3E5D" w:rsidRPr="00CA3E5D" w:rsidRDefault="00C54467" w:rsidP="00C54467">
      <w:pPr>
        <w:pStyle w:val="Standard"/>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83C7F" w:rsidRPr="00583C7F" w:rsidRDefault="00583C7F" w:rsidP="00583C7F">
      <w:pPr>
        <w:suppressAutoHyphens/>
        <w:autoSpaceDN w:val="0"/>
        <w:spacing w:after="0" w:line="240" w:lineRule="auto"/>
        <w:jc w:val="right"/>
        <w:textAlignment w:val="baseline"/>
        <w:rPr>
          <w:rFonts w:ascii="Times New Roman" w:eastAsia="Calibri" w:hAnsi="Times New Roman" w:cs="Calibri"/>
          <w:b/>
          <w:sz w:val="24"/>
          <w:szCs w:val="24"/>
          <w:lang w:eastAsia="zh-CN" w:bidi="hi-IN"/>
        </w:rPr>
      </w:pPr>
    </w:p>
    <w:p w:rsidR="00583C7F" w:rsidRPr="00583C7F" w:rsidRDefault="00583C7F" w:rsidP="00583C7F">
      <w:pPr>
        <w:tabs>
          <w:tab w:val="left" w:pos="675"/>
        </w:tabs>
        <w:suppressAutoHyphens/>
        <w:autoSpaceDN w:val="0"/>
        <w:spacing w:after="0" w:line="228" w:lineRule="auto"/>
        <w:jc w:val="center"/>
        <w:textAlignment w:val="baseline"/>
        <w:rPr>
          <w:rFonts w:ascii="Times New Roman" w:eastAsia="Times New Roman" w:hAnsi="Times New Roman" w:cs="Times New Roman"/>
          <w:b/>
          <w:sz w:val="24"/>
          <w:szCs w:val="24"/>
          <w:lang w:eastAsia="zh-CN" w:bidi="hi-IN"/>
        </w:rPr>
      </w:pPr>
      <w:r w:rsidRPr="00583C7F">
        <w:rPr>
          <w:rFonts w:ascii="Times New Roman" w:eastAsia="Times New Roman" w:hAnsi="Times New Roman" w:cs="Times New Roman"/>
          <w:b/>
          <w:sz w:val="24"/>
          <w:szCs w:val="24"/>
          <w:lang w:eastAsia="zh-CN" w:bidi="hi-IN"/>
        </w:rPr>
        <w:t>Перспективно-тематическое планирование</w:t>
      </w:r>
    </w:p>
    <w:p w:rsidR="00583C7F" w:rsidRPr="00583C7F" w:rsidRDefault="00583C7F" w:rsidP="00583C7F">
      <w:pPr>
        <w:tabs>
          <w:tab w:val="left" w:pos="675"/>
        </w:tabs>
        <w:suppressAutoHyphens/>
        <w:autoSpaceDN w:val="0"/>
        <w:spacing w:after="0" w:line="228" w:lineRule="auto"/>
        <w:jc w:val="center"/>
        <w:textAlignment w:val="baseline"/>
        <w:rPr>
          <w:rFonts w:ascii="Times New Roman" w:eastAsia="Times New Roman" w:hAnsi="Times New Roman" w:cs="Times New Roman"/>
          <w:b/>
          <w:lang w:eastAsia="zh-CN" w:bidi="hi-IN"/>
        </w:rPr>
      </w:pPr>
      <w:r w:rsidRPr="00583C7F">
        <w:rPr>
          <w:rFonts w:ascii="Times New Roman" w:eastAsia="Times New Roman" w:hAnsi="Times New Roman" w:cs="Times New Roman"/>
          <w:b/>
          <w:sz w:val="24"/>
          <w:szCs w:val="24"/>
          <w:lang w:eastAsia="zh-CN" w:bidi="hi-IN"/>
        </w:rPr>
        <w:t>интеллектуального, эмоционального и волевого</w:t>
      </w:r>
    </w:p>
    <w:p w:rsidR="00583C7F" w:rsidRPr="00583C7F" w:rsidRDefault="00583C7F" w:rsidP="00583C7F">
      <w:pPr>
        <w:tabs>
          <w:tab w:val="left" w:pos="675"/>
        </w:tabs>
        <w:suppressAutoHyphens/>
        <w:autoSpaceDN w:val="0"/>
        <w:spacing w:after="0" w:line="228" w:lineRule="auto"/>
        <w:jc w:val="center"/>
        <w:textAlignment w:val="baseline"/>
        <w:rPr>
          <w:rFonts w:ascii="Times New Roman" w:eastAsia="Times New Roman" w:hAnsi="Times New Roman" w:cs="Times New Roman"/>
          <w:b/>
          <w:sz w:val="24"/>
          <w:szCs w:val="24"/>
          <w:lang w:eastAsia="zh-CN" w:bidi="hi-IN"/>
        </w:rPr>
      </w:pPr>
      <w:r w:rsidRPr="00583C7F">
        <w:rPr>
          <w:rFonts w:ascii="Times New Roman" w:eastAsia="Times New Roman" w:hAnsi="Times New Roman" w:cs="Times New Roman"/>
          <w:b/>
          <w:sz w:val="24"/>
          <w:szCs w:val="24"/>
          <w:lang w:eastAsia="zh-CN" w:bidi="hi-IN"/>
        </w:rPr>
        <w:t>развития дете</w:t>
      </w:r>
      <w:r w:rsidR="00D069C0">
        <w:rPr>
          <w:rFonts w:ascii="Times New Roman" w:eastAsia="Times New Roman" w:hAnsi="Times New Roman" w:cs="Times New Roman"/>
          <w:b/>
          <w:sz w:val="24"/>
          <w:szCs w:val="24"/>
          <w:lang w:eastAsia="zh-CN" w:bidi="hi-IN"/>
        </w:rPr>
        <w:t>й 3-4 лет по программе «Цветик-С</w:t>
      </w:r>
      <w:r w:rsidRPr="00583C7F">
        <w:rPr>
          <w:rFonts w:ascii="Times New Roman" w:eastAsia="Times New Roman" w:hAnsi="Times New Roman" w:cs="Times New Roman"/>
          <w:b/>
          <w:sz w:val="24"/>
          <w:szCs w:val="24"/>
          <w:lang w:eastAsia="zh-CN" w:bidi="hi-IN"/>
        </w:rPr>
        <w:t>емицветик»</w:t>
      </w:r>
    </w:p>
    <w:p w:rsidR="00583C7F" w:rsidRPr="00583C7F" w:rsidRDefault="00583C7F" w:rsidP="00583C7F">
      <w:pPr>
        <w:tabs>
          <w:tab w:val="left" w:pos="675"/>
        </w:tabs>
        <w:suppressAutoHyphens/>
        <w:autoSpaceDN w:val="0"/>
        <w:spacing w:after="0" w:line="228" w:lineRule="auto"/>
        <w:jc w:val="center"/>
        <w:textAlignment w:val="baseline"/>
        <w:rPr>
          <w:rFonts w:ascii="Times New Roman" w:eastAsia="Times New Roman" w:hAnsi="Times New Roman" w:cs="Times New Roman"/>
          <w:b/>
          <w:sz w:val="24"/>
          <w:szCs w:val="24"/>
          <w:lang w:eastAsia="zh-CN" w:bidi="hi-IN"/>
        </w:rPr>
      </w:pPr>
    </w:p>
    <w:p w:rsidR="00583C7F" w:rsidRPr="00583C7F" w:rsidRDefault="00583C7F" w:rsidP="00583C7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583C7F">
        <w:rPr>
          <w:rFonts w:ascii="Times New Roman" w:hAnsi="Times New Roman" w:cs="Times New Roman"/>
          <w:b/>
          <w:color w:val="000000"/>
          <w:sz w:val="24"/>
          <w:szCs w:val="24"/>
        </w:rPr>
        <w:t>Пояснительная записка</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Содержание и наполнение курса определяется психологическими особенностями данного возраста детей.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В трехлетнем возрасте ребенок переживает значимый для его развития и социализации возрастной кризис. Маленький дошкольник впервые начинает осознавать свою автономность и индивидуальность, стремится к самостоятельности, понимает то, что может многое сделать сам, без помощи взрослого. Яркими проявлениями «кризиса трех лет» являются: негативизм, упрямство, строптивость.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В возрасте трех лет у детей появляется интерес к совместной игровой деятельности, происходит переход от «игры рядом» к «игре вместе». Активно развиваются эмоциональная и сенсорно-перцептивная сфера ребенка.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Основным видом деятельности трехлеток становится игра.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b/>
          <w:bCs/>
          <w:color w:val="000000"/>
          <w:sz w:val="24"/>
          <w:szCs w:val="24"/>
        </w:rPr>
        <w:t xml:space="preserve">Задачи психологического курса для детей 3-4 лет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1. Создавать условия для проявления всех видов активности ребенка.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2. Создавать условия для развития восприятия, внимания, памяти, мышления, воображения.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3. Способствовать освоению разных способов взаимодействия со взрослым и сверстником в игре и повседневном общении.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4. Развивать способность подчинять свои действия правилам.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5. Способствовать проявлению эмоциональной отзывчивости. Восприимчивости.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6. Развивать первые «нравственные эмоции»: хорошо _ плохо. </w:t>
      </w:r>
    </w:p>
    <w:p w:rsidR="00583C7F" w:rsidRPr="00583C7F" w:rsidRDefault="00583C7F" w:rsidP="00583C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83C7F">
        <w:rPr>
          <w:rFonts w:ascii="Times New Roman" w:hAnsi="Times New Roman" w:cs="Times New Roman"/>
          <w:color w:val="000000"/>
          <w:sz w:val="24"/>
          <w:szCs w:val="24"/>
        </w:rPr>
        <w:t xml:space="preserve">7. Способствовать формированию позитивной самооценки. </w:t>
      </w:r>
    </w:p>
    <w:p w:rsidR="00583C7F" w:rsidRPr="00583C7F" w:rsidRDefault="00583C7F" w:rsidP="00583C7F">
      <w:pPr>
        <w:suppressAutoHyphens/>
        <w:autoSpaceDN w:val="0"/>
        <w:spacing w:after="0" w:line="240" w:lineRule="auto"/>
        <w:ind w:left="993" w:hanging="283"/>
        <w:jc w:val="both"/>
        <w:textAlignment w:val="baseline"/>
        <w:rPr>
          <w:rFonts w:ascii="Times New Roman" w:eastAsia="SimSun" w:hAnsi="Times New Roman" w:cs="Mangal"/>
          <w:b/>
          <w:kern w:val="3"/>
          <w:sz w:val="24"/>
          <w:szCs w:val="24"/>
          <w:lang w:eastAsia="zh-CN" w:bidi="hi-IN"/>
        </w:rPr>
      </w:pPr>
      <w:r w:rsidRPr="00583C7F">
        <w:rPr>
          <w:rFonts w:ascii="Times New Roman" w:eastAsia="SimSun" w:hAnsi="Times New Roman" w:cs="Mangal"/>
          <w:b/>
          <w:kern w:val="3"/>
          <w:sz w:val="24"/>
          <w:szCs w:val="24"/>
          <w:lang w:eastAsia="zh-CN" w:bidi="hi-IN"/>
        </w:rPr>
        <w:t>Структура занятий:</w:t>
      </w:r>
    </w:p>
    <w:p w:rsidR="00583C7F" w:rsidRPr="00583C7F" w:rsidRDefault="00583C7F" w:rsidP="001846F5">
      <w:pPr>
        <w:numPr>
          <w:ilvl w:val="0"/>
          <w:numId w:val="27"/>
        </w:numPr>
        <w:suppressAutoHyphens/>
        <w:autoSpaceDN w:val="0"/>
        <w:spacing w:after="0" w:line="240" w:lineRule="auto"/>
        <w:ind w:left="142" w:firstLine="567"/>
        <w:jc w:val="both"/>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Приветствие.</w:t>
      </w:r>
    </w:p>
    <w:p w:rsidR="00583C7F" w:rsidRPr="00583C7F" w:rsidRDefault="00583C7F" w:rsidP="001846F5">
      <w:pPr>
        <w:numPr>
          <w:ilvl w:val="0"/>
          <w:numId w:val="27"/>
        </w:numPr>
        <w:suppressAutoHyphens/>
        <w:autoSpaceDN w:val="0"/>
        <w:spacing w:after="0" w:line="240" w:lineRule="auto"/>
        <w:ind w:left="142" w:firstLine="567"/>
        <w:jc w:val="both"/>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Введение в игровуюситуацию.</w:t>
      </w:r>
    </w:p>
    <w:p w:rsidR="00583C7F" w:rsidRPr="00583C7F" w:rsidRDefault="00583C7F" w:rsidP="001846F5">
      <w:pPr>
        <w:numPr>
          <w:ilvl w:val="0"/>
          <w:numId w:val="27"/>
        </w:numPr>
        <w:suppressAutoHyphens/>
        <w:autoSpaceDN w:val="0"/>
        <w:spacing w:after="0" w:line="240" w:lineRule="auto"/>
        <w:ind w:left="142" w:firstLine="567"/>
        <w:jc w:val="both"/>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Игры.</w:t>
      </w:r>
    </w:p>
    <w:p w:rsidR="00583C7F" w:rsidRPr="00583C7F" w:rsidRDefault="00583C7F" w:rsidP="001846F5">
      <w:pPr>
        <w:numPr>
          <w:ilvl w:val="0"/>
          <w:numId w:val="27"/>
        </w:numPr>
        <w:suppressAutoHyphens/>
        <w:autoSpaceDN w:val="0"/>
        <w:spacing w:after="0" w:line="240" w:lineRule="auto"/>
        <w:ind w:left="142" w:firstLine="567"/>
        <w:jc w:val="both"/>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Подведениеитогов.</w:t>
      </w:r>
    </w:p>
    <w:p w:rsidR="00583C7F" w:rsidRPr="00583C7F" w:rsidRDefault="00583C7F" w:rsidP="00583C7F">
      <w:pPr>
        <w:suppressAutoHyphens/>
        <w:autoSpaceDN w:val="0"/>
        <w:spacing w:after="0" w:line="240" w:lineRule="auto"/>
        <w:ind w:left="993" w:hanging="283"/>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Занятия проводятся в группе детского сада, 1 раз в неделю.</w:t>
      </w:r>
    </w:p>
    <w:p w:rsidR="00583C7F" w:rsidRPr="00583C7F" w:rsidRDefault="00583C7F" w:rsidP="00583C7F">
      <w:pPr>
        <w:autoSpaceDE w:val="0"/>
        <w:autoSpaceDN w:val="0"/>
        <w:adjustRightInd w:val="0"/>
        <w:spacing w:after="0" w:line="240" w:lineRule="auto"/>
        <w:ind w:left="993" w:hanging="283"/>
        <w:jc w:val="both"/>
        <w:rPr>
          <w:rFonts w:ascii="Times New Roman" w:hAnsi="Times New Roman" w:cs="Times New Roman"/>
          <w:color w:val="000000"/>
          <w:sz w:val="28"/>
          <w:szCs w:val="28"/>
        </w:rPr>
      </w:pPr>
    </w:p>
    <w:p w:rsidR="00583C7F" w:rsidRPr="00D069C0" w:rsidRDefault="00583C7F" w:rsidP="00D069C0">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b/>
          <w:kern w:val="3"/>
          <w:sz w:val="24"/>
          <w:szCs w:val="24"/>
          <w:lang w:eastAsia="zh-CN" w:bidi="hi-IN"/>
        </w:rPr>
        <w:t>Описание групп детей:</w:t>
      </w:r>
      <w:r w:rsidRPr="00583C7F">
        <w:rPr>
          <w:rFonts w:ascii="Times New Roman" w:eastAsia="SimSun" w:hAnsi="Times New Roman" w:cs="Mangal"/>
          <w:kern w:val="3"/>
          <w:sz w:val="24"/>
          <w:szCs w:val="24"/>
          <w:lang w:eastAsia="zh-CN" w:bidi="hi-IN"/>
        </w:rPr>
        <w:t xml:space="preserve"> дети </w:t>
      </w:r>
      <w:r>
        <w:rPr>
          <w:rFonts w:ascii="Times New Roman" w:eastAsia="SimSun" w:hAnsi="Times New Roman" w:cs="Mangal"/>
          <w:kern w:val="3"/>
          <w:sz w:val="24"/>
          <w:szCs w:val="24"/>
          <w:lang w:eastAsia="zh-CN" w:bidi="hi-IN"/>
        </w:rPr>
        <w:t xml:space="preserve">второй младшей </w:t>
      </w:r>
      <w:r w:rsidR="00845442">
        <w:rPr>
          <w:rFonts w:ascii="Times New Roman" w:eastAsia="SimSun" w:hAnsi="Times New Roman" w:cs="Mangal"/>
          <w:kern w:val="3"/>
          <w:sz w:val="24"/>
          <w:szCs w:val="24"/>
          <w:lang w:eastAsia="zh-CN" w:bidi="hi-IN"/>
        </w:rPr>
        <w:t>группы №</w:t>
      </w:r>
      <w:r w:rsidR="00D069C0">
        <w:rPr>
          <w:rFonts w:ascii="Times New Roman" w:eastAsia="SimSun" w:hAnsi="Times New Roman" w:cs="Mangal"/>
          <w:kern w:val="3"/>
          <w:sz w:val="24"/>
          <w:szCs w:val="24"/>
          <w:lang w:eastAsia="zh-CN" w:bidi="hi-IN"/>
        </w:rPr>
        <w:t>3</w:t>
      </w:r>
      <w:r>
        <w:rPr>
          <w:rFonts w:ascii="Times New Roman" w:eastAsia="SimSun" w:hAnsi="Times New Roman" w:cs="Mangal"/>
          <w:kern w:val="3"/>
          <w:sz w:val="24"/>
          <w:szCs w:val="24"/>
          <w:lang w:eastAsia="zh-CN" w:bidi="hi-IN"/>
        </w:rPr>
        <w:t>.</w:t>
      </w:r>
      <w:r w:rsidRPr="00583C7F">
        <w:rPr>
          <w:rFonts w:ascii="Times New Roman" w:eastAsia="SimSun" w:hAnsi="Times New Roman" w:cs="Mangal"/>
          <w:kern w:val="3"/>
          <w:sz w:val="24"/>
          <w:szCs w:val="24"/>
          <w:lang w:eastAsia="zh-CN" w:bidi="hi-IN"/>
        </w:rPr>
        <w:t xml:space="preserve">Возраст детей составляет </w:t>
      </w:r>
      <w:r>
        <w:rPr>
          <w:rFonts w:ascii="Times New Roman" w:eastAsia="SimSun" w:hAnsi="Times New Roman" w:cs="Mangal"/>
          <w:kern w:val="3"/>
          <w:sz w:val="24"/>
          <w:szCs w:val="24"/>
          <w:lang w:eastAsia="zh-CN" w:bidi="hi-IN"/>
        </w:rPr>
        <w:t>от 3</w:t>
      </w:r>
      <w:r w:rsidR="00D069C0">
        <w:rPr>
          <w:rFonts w:ascii="Times New Roman" w:eastAsia="SimSun" w:hAnsi="Times New Roman" w:cs="Mangal"/>
          <w:kern w:val="3"/>
          <w:sz w:val="24"/>
          <w:szCs w:val="24"/>
          <w:lang w:eastAsia="zh-CN" w:bidi="hi-IN"/>
        </w:rPr>
        <w:t>до</w:t>
      </w:r>
      <w:r>
        <w:rPr>
          <w:rFonts w:ascii="Times New Roman" w:eastAsia="SimSun" w:hAnsi="Times New Roman" w:cs="Mangal"/>
          <w:kern w:val="3"/>
          <w:sz w:val="24"/>
          <w:szCs w:val="24"/>
          <w:lang w:eastAsia="zh-CN" w:bidi="hi-IN"/>
        </w:rPr>
        <w:t xml:space="preserve"> 4</w:t>
      </w:r>
      <w:r w:rsidR="00D069C0">
        <w:rPr>
          <w:rFonts w:ascii="Times New Roman" w:eastAsia="SimSun" w:hAnsi="Times New Roman" w:cs="Mangal"/>
          <w:kern w:val="3"/>
          <w:sz w:val="24"/>
          <w:szCs w:val="24"/>
          <w:lang w:eastAsia="zh-CN" w:bidi="hi-IN"/>
        </w:rPr>
        <w:t>лет</w:t>
      </w:r>
      <w:r w:rsidRPr="00583C7F">
        <w:rPr>
          <w:rFonts w:ascii="Times New Roman" w:eastAsia="SimSun" w:hAnsi="Times New Roman" w:cs="Mangal"/>
          <w:kern w:val="3"/>
          <w:sz w:val="24"/>
          <w:szCs w:val="24"/>
          <w:lang w:eastAsia="zh-CN" w:bidi="hi-IN"/>
        </w:rPr>
        <w:t>.</w:t>
      </w:r>
    </w:p>
    <w:p w:rsidR="00583C7F" w:rsidRPr="00D069C0" w:rsidRDefault="00583C7F" w:rsidP="00D069C0">
      <w:pPr>
        <w:suppressAutoHyphens/>
        <w:autoSpaceDN w:val="0"/>
        <w:spacing w:after="0" w:line="240" w:lineRule="auto"/>
        <w:ind w:firstLine="709"/>
        <w:jc w:val="both"/>
        <w:textAlignment w:val="baseline"/>
        <w:rPr>
          <w:rFonts w:ascii="Liberation Serif" w:eastAsia="SimSun" w:hAnsi="Liberation Serif" w:cs="Mangal" w:hint="eastAsia"/>
          <w:kern w:val="3"/>
          <w:sz w:val="24"/>
          <w:szCs w:val="24"/>
          <w:lang w:eastAsia="zh-CN" w:bidi="hi-IN"/>
        </w:rPr>
      </w:pPr>
      <w:r w:rsidRPr="00583C7F">
        <w:rPr>
          <w:rFonts w:ascii="Times New Roman" w:eastAsia="SimSun" w:hAnsi="Times New Roman" w:cs="Mangal"/>
          <w:b/>
          <w:kern w:val="3"/>
          <w:sz w:val="24"/>
          <w:szCs w:val="24"/>
          <w:lang w:eastAsia="zh-CN" w:bidi="hi-IN"/>
        </w:rPr>
        <w:t>Используемые методы и техники:</w:t>
      </w:r>
      <w:r w:rsidR="00845442" w:rsidRPr="00583C7F">
        <w:rPr>
          <w:rFonts w:ascii="Times New Roman" w:eastAsia="SimSun" w:hAnsi="Times New Roman" w:cs="Mangal"/>
          <w:kern w:val="3"/>
          <w:sz w:val="24"/>
          <w:szCs w:val="24"/>
          <w:lang w:eastAsia="zh-CN" w:bidi="hi-IN"/>
        </w:rPr>
        <w:t>игротерапия, арт</w:t>
      </w:r>
      <w:r w:rsidRPr="00583C7F">
        <w:rPr>
          <w:rFonts w:ascii="Times New Roman" w:eastAsia="SimSun" w:hAnsi="Times New Roman" w:cs="Mangal"/>
          <w:kern w:val="3"/>
          <w:sz w:val="24"/>
          <w:szCs w:val="24"/>
          <w:lang w:eastAsia="zh-CN" w:bidi="hi-IN"/>
        </w:rPr>
        <w:t>-терапия, телесно-ориентированная терапия.</w:t>
      </w:r>
    </w:p>
    <w:p w:rsidR="00583C7F" w:rsidRPr="00583C7F" w:rsidRDefault="00583C7F" w:rsidP="00583C7F">
      <w:pPr>
        <w:spacing w:after="0" w:line="240" w:lineRule="auto"/>
        <w:jc w:val="center"/>
        <w:rPr>
          <w:rFonts w:ascii="Times New Roman" w:eastAsia="Times New Roman" w:hAnsi="Times New Roman" w:cs="Times New Roman"/>
          <w:b/>
          <w:sz w:val="24"/>
          <w:szCs w:val="24"/>
        </w:rPr>
      </w:pPr>
      <w:r w:rsidRPr="00583C7F">
        <w:rPr>
          <w:rFonts w:ascii="Times New Roman" w:eastAsia="Times New Roman" w:hAnsi="Times New Roman" w:cs="Times New Roman"/>
          <w:b/>
          <w:sz w:val="24"/>
          <w:szCs w:val="24"/>
        </w:rPr>
        <w:t xml:space="preserve">Расписание занятий </w:t>
      </w:r>
    </w:p>
    <w:tbl>
      <w:tblPr>
        <w:tblW w:w="5000" w:type="pct"/>
        <w:tblCellMar>
          <w:left w:w="10" w:type="dxa"/>
          <w:right w:w="10" w:type="dxa"/>
        </w:tblCellMar>
        <w:tblLook w:val="0000"/>
      </w:tblPr>
      <w:tblGrid>
        <w:gridCol w:w="6362"/>
        <w:gridCol w:w="4119"/>
      </w:tblGrid>
      <w:tr w:rsidR="00583C7F" w:rsidRPr="00583C7F" w:rsidTr="00D069C0">
        <w:tc>
          <w:tcPr>
            <w:tcW w:w="3035" w:type="pct"/>
            <w:tcBorders>
              <w:top w:val="single" w:sz="8" w:space="0" w:color="000000"/>
              <w:left w:val="single" w:sz="8" w:space="0" w:color="000000"/>
              <w:bottom w:val="single" w:sz="8" w:space="0" w:color="000000"/>
            </w:tcBorders>
            <w:tcMar>
              <w:top w:w="0" w:type="dxa"/>
              <w:left w:w="0" w:type="dxa"/>
              <w:bottom w:w="0" w:type="dxa"/>
              <w:right w:w="0" w:type="dxa"/>
            </w:tcMar>
          </w:tcPr>
          <w:p w:rsidR="00583C7F" w:rsidRPr="00583C7F" w:rsidRDefault="00583C7F" w:rsidP="00583C7F">
            <w:pPr>
              <w:suppressAutoHyphens/>
              <w:autoSpaceDN w:val="0"/>
              <w:snapToGrid w:val="0"/>
              <w:spacing w:after="0" w:line="240" w:lineRule="auto"/>
              <w:ind w:firstLine="426"/>
              <w:jc w:val="center"/>
              <w:textAlignment w:val="baseline"/>
              <w:rPr>
                <w:rFonts w:ascii="Times New Roman" w:eastAsia="Calibri" w:hAnsi="Times New Roman" w:cs="Times New Roman"/>
                <w:b/>
                <w:bCs/>
                <w:sz w:val="24"/>
                <w:szCs w:val="24"/>
                <w:lang w:eastAsia="zh-CN" w:bidi="hi-IN"/>
              </w:rPr>
            </w:pPr>
            <w:r w:rsidRPr="00583C7F">
              <w:rPr>
                <w:rFonts w:ascii="Times New Roman" w:eastAsia="Calibri" w:hAnsi="Times New Roman" w:cs="Times New Roman"/>
                <w:b/>
                <w:bCs/>
                <w:sz w:val="24"/>
                <w:szCs w:val="24"/>
                <w:lang w:eastAsia="zh-CN" w:bidi="hi-IN"/>
              </w:rPr>
              <w:t>Группа/Вид занятий</w:t>
            </w:r>
          </w:p>
        </w:tc>
        <w:tc>
          <w:tcPr>
            <w:tcW w:w="1965" w:type="pct"/>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583C7F" w:rsidRPr="00583C7F" w:rsidRDefault="00583C7F" w:rsidP="00583C7F">
            <w:pPr>
              <w:suppressAutoHyphens/>
              <w:autoSpaceDN w:val="0"/>
              <w:snapToGrid w:val="0"/>
              <w:spacing w:after="0" w:line="240" w:lineRule="auto"/>
              <w:ind w:firstLine="709"/>
              <w:jc w:val="center"/>
              <w:textAlignment w:val="baseline"/>
              <w:rPr>
                <w:rFonts w:ascii="Times New Roman" w:eastAsia="Calibri" w:hAnsi="Times New Roman" w:cs="Times New Roman"/>
                <w:b/>
                <w:bCs/>
                <w:sz w:val="24"/>
                <w:szCs w:val="24"/>
                <w:lang w:eastAsia="zh-CN" w:bidi="hi-IN"/>
              </w:rPr>
            </w:pPr>
            <w:r w:rsidRPr="00583C7F">
              <w:rPr>
                <w:rFonts w:ascii="Times New Roman" w:eastAsia="Calibri" w:hAnsi="Times New Roman" w:cs="Times New Roman"/>
                <w:b/>
                <w:bCs/>
                <w:sz w:val="24"/>
                <w:szCs w:val="24"/>
                <w:lang w:eastAsia="zh-CN" w:bidi="hi-IN"/>
              </w:rPr>
              <w:t>День недели</w:t>
            </w:r>
          </w:p>
        </w:tc>
      </w:tr>
      <w:tr w:rsidR="00583C7F" w:rsidRPr="00583C7F" w:rsidTr="00D069C0">
        <w:trPr>
          <w:trHeight w:val="334"/>
        </w:trPr>
        <w:tc>
          <w:tcPr>
            <w:tcW w:w="3035" w:type="pct"/>
            <w:tcBorders>
              <w:left w:val="single" w:sz="8" w:space="0" w:color="000000"/>
              <w:bottom w:val="single" w:sz="4" w:space="0" w:color="auto"/>
            </w:tcBorders>
            <w:tcMar>
              <w:top w:w="0" w:type="dxa"/>
              <w:left w:w="0" w:type="dxa"/>
              <w:bottom w:w="0" w:type="dxa"/>
              <w:right w:w="0" w:type="dxa"/>
            </w:tcMar>
          </w:tcPr>
          <w:p w:rsidR="00583C7F" w:rsidRPr="00583C7F" w:rsidRDefault="00D069C0" w:rsidP="00D069C0">
            <w:pPr>
              <w:suppressAutoHyphens/>
              <w:autoSpaceDN w:val="0"/>
              <w:snapToGrid w:val="0"/>
              <w:spacing w:after="0" w:line="240" w:lineRule="auto"/>
              <w:ind w:firstLine="142"/>
              <w:jc w:val="center"/>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Вторая младшая №3 (</w:t>
            </w:r>
            <w:r w:rsidR="00583C7F" w:rsidRPr="00583C7F">
              <w:rPr>
                <w:rFonts w:ascii="Times New Roman" w:eastAsia="Calibri" w:hAnsi="Times New Roman" w:cs="Times New Roman"/>
                <w:sz w:val="24"/>
                <w:szCs w:val="24"/>
                <w:lang w:eastAsia="zh-CN" w:bidi="hi-IN"/>
              </w:rPr>
              <w:t>Групповое занятие</w:t>
            </w:r>
            <w:r>
              <w:rPr>
                <w:rFonts w:ascii="Times New Roman" w:eastAsia="Calibri" w:hAnsi="Times New Roman" w:cs="Times New Roman"/>
                <w:sz w:val="24"/>
                <w:szCs w:val="24"/>
                <w:lang w:eastAsia="zh-CN" w:bidi="hi-IN"/>
              </w:rPr>
              <w:t>)</w:t>
            </w:r>
          </w:p>
        </w:tc>
        <w:tc>
          <w:tcPr>
            <w:tcW w:w="1965" w:type="pct"/>
            <w:tcBorders>
              <w:left w:val="single" w:sz="8" w:space="0" w:color="000000"/>
              <w:bottom w:val="single" w:sz="4" w:space="0" w:color="auto"/>
              <w:right w:val="single" w:sz="4" w:space="0" w:color="auto"/>
            </w:tcBorders>
            <w:tcMar>
              <w:top w:w="0" w:type="dxa"/>
              <w:left w:w="0" w:type="dxa"/>
              <w:bottom w:w="0" w:type="dxa"/>
              <w:right w:w="0" w:type="dxa"/>
            </w:tcMar>
          </w:tcPr>
          <w:p w:rsidR="00583C7F" w:rsidRPr="00583C7F" w:rsidRDefault="00D069C0" w:rsidP="00583C7F">
            <w:pPr>
              <w:suppressAutoHyphens/>
              <w:autoSpaceDN w:val="0"/>
              <w:snapToGrid w:val="0"/>
              <w:spacing w:after="0" w:line="240" w:lineRule="auto"/>
              <w:ind w:left="287"/>
              <w:jc w:val="center"/>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Четверг</w:t>
            </w:r>
          </w:p>
        </w:tc>
      </w:tr>
    </w:tbl>
    <w:p w:rsidR="00583C7F" w:rsidRPr="00583C7F" w:rsidRDefault="00583C7F" w:rsidP="00583C7F">
      <w:pPr>
        <w:tabs>
          <w:tab w:val="left" w:pos="675"/>
        </w:tabs>
        <w:suppressAutoHyphens/>
        <w:autoSpaceDN w:val="0"/>
        <w:spacing w:after="0" w:line="228" w:lineRule="auto"/>
        <w:textAlignment w:val="baseline"/>
        <w:rPr>
          <w:rFonts w:ascii="Times New Roman" w:eastAsia="Times New Roman" w:hAnsi="Times New Roman" w:cs="Times New Roman"/>
          <w:b/>
          <w:sz w:val="24"/>
          <w:szCs w:val="24"/>
          <w:lang w:eastAsia="zh-CN" w:bidi="hi-IN"/>
        </w:rPr>
      </w:pPr>
    </w:p>
    <w:p w:rsidR="00583C7F" w:rsidRPr="00583C7F" w:rsidRDefault="00583C7F" w:rsidP="00583C7F">
      <w:pPr>
        <w:tabs>
          <w:tab w:val="left" w:pos="675"/>
        </w:tabs>
        <w:suppressAutoHyphens/>
        <w:autoSpaceDN w:val="0"/>
        <w:spacing w:after="0" w:line="228" w:lineRule="auto"/>
        <w:jc w:val="center"/>
        <w:textAlignment w:val="baseline"/>
        <w:rPr>
          <w:rFonts w:ascii="Times New Roman" w:eastAsia="Times New Roman" w:hAnsi="Times New Roman" w:cs="Times New Roman"/>
          <w:b/>
          <w:sz w:val="24"/>
          <w:szCs w:val="24"/>
          <w:lang w:eastAsia="zh-CN" w:bidi="hi-IN"/>
        </w:rPr>
      </w:pPr>
      <w:r w:rsidRPr="00583C7F">
        <w:rPr>
          <w:rFonts w:ascii="Times New Roman" w:eastAsia="Times New Roman" w:hAnsi="Times New Roman" w:cs="Times New Roman"/>
          <w:b/>
          <w:sz w:val="24"/>
          <w:szCs w:val="24"/>
          <w:lang w:eastAsia="zh-CN" w:bidi="hi-IN"/>
        </w:rPr>
        <w:t>Содержание ра</w:t>
      </w:r>
      <w:r>
        <w:rPr>
          <w:rFonts w:ascii="Times New Roman" w:eastAsia="Times New Roman" w:hAnsi="Times New Roman" w:cs="Times New Roman"/>
          <w:b/>
          <w:sz w:val="24"/>
          <w:szCs w:val="24"/>
          <w:lang w:eastAsia="zh-CN" w:bidi="hi-IN"/>
        </w:rPr>
        <w:t>б</w:t>
      </w:r>
      <w:r w:rsidR="00D069C0">
        <w:rPr>
          <w:rFonts w:ascii="Times New Roman" w:eastAsia="Times New Roman" w:hAnsi="Times New Roman" w:cs="Times New Roman"/>
          <w:b/>
          <w:sz w:val="24"/>
          <w:szCs w:val="24"/>
          <w:lang w:eastAsia="zh-CN" w:bidi="hi-IN"/>
        </w:rPr>
        <w:t>оты во второй младшей группе №3</w:t>
      </w:r>
    </w:p>
    <w:tbl>
      <w:tblPr>
        <w:tblStyle w:val="14"/>
        <w:tblW w:w="0" w:type="auto"/>
        <w:tblLook w:val="04A0"/>
      </w:tblPr>
      <w:tblGrid>
        <w:gridCol w:w="560"/>
        <w:gridCol w:w="1108"/>
        <w:gridCol w:w="3969"/>
        <w:gridCol w:w="5045"/>
      </w:tblGrid>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п/п</w:t>
            </w:r>
          </w:p>
        </w:tc>
        <w:tc>
          <w:tcPr>
            <w:tcW w:w="1108" w:type="dxa"/>
          </w:tcPr>
          <w:p w:rsidR="00583C7F" w:rsidRPr="00583C7F" w:rsidRDefault="00583C7F" w:rsidP="00583C7F">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Дата</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Тема/Цель занятия</w:t>
            </w:r>
          </w:p>
        </w:tc>
        <w:tc>
          <w:tcPr>
            <w:tcW w:w="5045" w:type="dxa"/>
          </w:tcPr>
          <w:p w:rsidR="00583C7F" w:rsidRPr="00583C7F" w:rsidRDefault="00583C7F" w:rsidP="00583C7F">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Times New Roman" w:hAnsi="Times New Roman" w:cs="Times New Roman"/>
                <w:sz w:val="24"/>
                <w:szCs w:val="24"/>
                <w:lang w:eastAsia="ru-RU" w:bidi="hi-IN"/>
              </w:rPr>
              <w:t>Наименование форм работы и упражнений</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03.10.24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Знакомство</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1.Познакомить детей друг с другом.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 Создать благоприятную атмосферу на занятии.</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(с помощью зайчика);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упражнение «Давай знакомиться»;</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«Зайчики», «Зарядка-отдыхалка»;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«Карусели», «Зайка», «Раздувайся, пузырь»;</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коллективная работа «Цветочная полянка»;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2.</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10.10.24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Давайте дружить</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1.Продолжать знакомить детей друг с другом.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2.Сплотить группу.</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 Сформировать положительное отношение к содержанию занятия.</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(при помощи «мяча-помощника»);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«Карусели», «Раздувайся, пузырь»;</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«Звериная зарядка»;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«Прятки», «Лабиринт»;</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«Дружба»;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17.10.24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Правила поведения на занятиях</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1.Продолжать знакомство детей друг с другом.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2.Развитие коммуникативных навыков, необходимых для общения.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3.Развитие навыков культурного общения.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4.Развитие произвольности (умения слушать инструкцию взрослого, соблюдать правила игры.)</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(при помощи «мяча-помощника»);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«Давай поздороваемся», «Кто позвал?», «Вежливый мостик»;</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«Танец в кругу»;</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«Пожалуйста»;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«Дружба»;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«Что хорошо, что плохо», «Загадки»;</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24.10.24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Я и моя группа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1.Создание благоприятной атмосферы на занятии.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2.Развитие коммуникативных умений и навыков, умение работать в группе.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3.Привлечь внимание детей к эмоциональному миру человека. 4.Обучить выражению радости, грусти и их распознаванию.</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(при помощи «мяча-помощника»);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«Художник», «Найди отличия»;</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«Дружба»;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«Прятки», «Если тебе нравится, то делай так», «Волшебная палочка»;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экскурсия по кабинету;</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5.</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31</w:t>
            </w:r>
            <w:r w:rsidR="005A04A5">
              <w:rPr>
                <w:rFonts w:ascii="Times New Roman" w:eastAsia="Calibri" w:hAnsi="Times New Roman" w:cs="Times New Roman"/>
                <w:sz w:val="24"/>
                <w:szCs w:val="24"/>
                <w:lang w:eastAsia="zh-CN" w:bidi="hi-IN"/>
              </w:rPr>
              <w:t>.10</w:t>
            </w:r>
            <w:r w:rsidR="00583C7F" w:rsidRPr="00583C7F">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Радость</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1.Знакомство с эмоцией «радость». 2.Создание благоприятной атмосферы на занятии. 3.Привлечение внимания детей к эмоциональному миру человека.</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«Улыбка»;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«Я радуюсь, когда…»;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упражнения: «Гномик»</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«Солнышко»;</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«Весёлый гном»;</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задание «Радостная страничка»;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музыкальное задание «Весёлый мишка»;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психомышечная гимнастика «Буратино»</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6.</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07.11.24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Грусть</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1.Знакомство с эмоцией «грусть». 2.Создание благоприятной атмосферы на занятии. 3.Привлечение внимания детей к эмоциональному миру человека.</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(с помощью кивка головой);</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«Курочка Ряба»;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«Мне грустно, когда…»;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задания: «Грустный утёнок», «Ребята в поезде», «Грустная страничка»;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«Загадочные билеты», «Аплодисменты», «Угадай эмоцию»;</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«Грустный гном»;</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«Грустный - весёлый»;</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упражнение «Гномик», «Найди утят»;</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7.</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14</w:t>
            </w:r>
            <w:r w:rsidR="00583C7F">
              <w:rPr>
                <w:rFonts w:ascii="Times New Roman" w:eastAsia="Calibri" w:hAnsi="Times New Roman" w:cs="Times New Roman"/>
                <w:sz w:val="24"/>
                <w:szCs w:val="24"/>
                <w:lang w:eastAsia="zh-CN" w:bidi="hi-IN"/>
              </w:rPr>
              <w:t>.11.2</w:t>
            </w:r>
            <w:r>
              <w:rPr>
                <w:rFonts w:ascii="Times New Roman" w:eastAsia="Calibri" w:hAnsi="Times New Roman" w:cs="Times New Roman"/>
                <w:sz w:val="24"/>
                <w:szCs w:val="24"/>
                <w:lang w:eastAsia="zh-CN" w:bidi="hi-IN"/>
              </w:rPr>
              <w:t>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Гнев</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1.Знакомство с эмоцией «гнев». 2.Развитие умения распознавать это эмоциональное состояние и учитывать его в процессе общения с </w:t>
            </w:r>
            <w:r w:rsidRPr="00583C7F">
              <w:rPr>
                <w:rFonts w:ascii="Times New Roman" w:eastAsia="Calibri" w:hAnsi="Times New Roman" w:cs="Times New Roman"/>
                <w:sz w:val="24"/>
                <w:szCs w:val="24"/>
                <w:lang w:eastAsia="zh-CN" w:bidi="hi-IN"/>
              </w:rPr>
              <w:lastRenderedPageBreak/>
              <w:t>другими людьми.</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3.Тренировка мимических навыков.</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приветствие;</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«Я сержусь, когда…»;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«Проведи дорожку», «Найди хозяйку», «Сердитая страница», «Найди сердитого зверя»;</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игры: «Зеркало», «Гномик», «Угадай эмоцию»;</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психогимнастика «Король-боровик»;</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музыкальное задание;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психомышечная гимнастика: «Бяка-Бука», «Бабочка», «Буратино»;</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«Сердитый гном»;</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8.</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21.11.24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Словарик эмоций</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1.Привлечение внимания к эмоциональному миру человека. 2.Обучение распознаванию и выражению эмоций: радость, грусть, гнев, удивление, испуг.</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 Закрепление мимических навыков.</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«Незнайка»;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«Найди маски героям», «Собери картинку»;</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«Весёлый гном»;</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«Угадай эмоцию», «Слушай внимательно», «Замри», «Найди различия»;</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музыкальное задание;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психомышечная тренировка «Медвежата в берлоге»;</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9.</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28.11.24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Разноцветный паровозик</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1.Развитие восприятия (цвета). 2.Развитие умения различать цвета (красный, синий, жёлтый, зелёный).</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3.Развитие навыка цветового соотнесения.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4.Развитие мыслительной операции «обобщение» (фрукты, овощи).</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игры: «Цветной паровозик», «Наведи порядок»;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«Светофор»;</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загадки;</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«Огород»; - упражнения: «Запомни своих друзей», «Прогулка»;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«Найди лишнее»;</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583C7F" w:rsidRPr="00583C7F" w:rsidTr="00845442">
        <w:tc>
          <w:tcPr>
            <w:tcW w:w="560"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10.</w:t>
            </w:r>
          </w:p>
        </w:tc>
        <w:tc>
          <w:tcPr>
            <w:tcW w:w="1108" w:type="dxa"/>
          </w:tcPr>
          <w:p w:rsidR="00583C7F" w:rsidRPr="00583C7F" w:rsidRDefault="00D069C0"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05.12.24</w:t>
            </w:r>
          </w:p>
        </w:tc>
        <w:tc>
          <w:tcPr>
            <w:tcW w:w="3969" w:type="dxa"/>
          </w:tcPr>
          <w:p w:rsidR="00583C7F" w:rsidRPr="00583C7F" w:rsidRDefault="00583C7F"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Пригласительный билет</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1.Развитие восприятия формы: круг квадрат, треугольник. 2.Развитие умения различать геометрические фигуры по цвету, размеру и форме.</w:t>
            </w:r>
          </w:p>
        </w:tc>
        <w:tc>
          <w:tcPr>
            <w:tcW w:w="5045" w:type="dxa"/>
          </w:tcPr>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игра «Геометропаровоз», «Лесные звуки», </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«Внимательный рыболов»;</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упражнения: «Вкусы»;</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«Лабиринт», «Удивительная рыбалка»;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«Пальчики в лесу»;</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«Звериная зарядка»</w:t>
            </w:r>
          </w:p>
          <w:p w:rsidR="00583C7F" w:rsidRPr="00583C7F" w:rsidRDefault="00583C7F"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11.</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12.12.24</w:t>
            </w:r>
          </w:p>
        </w:tc>
        <w:tc>
          <w:tcPr>
            <w:tcW w:w="3969" w:type="dxa"/>
          </w:tcPr>
          <w:p w:rsidR="009B0CDD" w:rsidRPr="00583C7F" w:rsidRDefault="009B0CDD" w:rsidP="00286AE6">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Здравствуй, зима!</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1.Развитие познавательных психических процессов. 2.Обобщение пройденного материала.</w:t>
            </w:r>
          </w:p>
        </w:tc>
        <w:tc>
          <w:tcPr>
            <w:tcW w:w="5045" w:type="dxa"/>
          </w:tcPr>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«Снеговик», «Найди пару снежинке», «Санки», «Мешок с подарками»;</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танец снежинок;</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«Погода»;</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«Снежинки, сугробы, сосульки»;</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12.</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19.12.24</w:t>
            </w:r>
          </w:p>
        </w:tc>
        <w:tc>
          <w:tcPr>
            <w:tcW w:w="3969" w:type="dxa"/>
          </w:tcPr>
          <w:p w:rsidR="009B0CDD" w:rsidRPr="00583C7F" w:rsidRDefault="009B0CDD" w:rsidP="00286AE6">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b/>
                <w:sz w:val="24"/>
                <w:szCs w:val="24"/>
                <w:lang w:eastAsia="zh-CN" w:bidi="hi-IN"/>
              </w:rPr>
              <w:t>Диагностика - 1</w:t>
            </w:r>
            <w:r w:rsidRPr="00583C7F">
              <w:rPr>
                <w:rFonts w:ascii="Times New Roman" w:eastAsia="Calibri" w:hAnsi="Times New Roman" w:cs="Times New Roman"/>
                <w:sz w:val="24"/>
                <w:szCs w:val="24"/>
                <w:lang w:eastAsia="zh-CN" w:bidi="hi-IN"/>
              </w:rPr>
              <w:tab/>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1.Диагностика зрительной памяти.</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2.Диагностика эмоциональной сферы.</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3.Диагностика внимания (концентрация, зрительное переключение).</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4.Диагностика мышления (анализ, конкретизация).</w:t>
            </w:r>
          </w:p>
        </w:tc>
        <w:tc>
          <w:tcPr>
            <w:tcW w:w="5045" w:type="dxa"/>
          </w:tcPr>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«Кто позвал», «Сосульки, сугробы, снежинки»;</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«Запоминай-ка», «Что в волшебном мешочке?», «Прятки», «Рукавичка», «Бусы на елку»;</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упражнения «Передай по кругу», «Соберем гирлянду»;</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13.</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26.12</w:t>
            </w:r>
            <w:r w:rsidRPr="002868A9">
              <w:rPr>
                <w:rFonts w:ascii="Times New Roman" w:eastAsia="Calibri" w:hAnsi="Times New Roman" w:cs="Times New Roman"/>
                <w:sz w:val="24"/>
                <w:szCs w:val="24"/>
                <w:lang w:eastAsia="zh-CN" w:bidi="hi-IN"/>
              </w:rPr>
              <w:t>.24</w:t>
            </w:r>
          </w:p>
        </w:tc>
        <w:tc>
          <w:tcPr>
            <w:tcW w:w="3969" w:type="dxa"/>
          </w:tcPr>
          <w:p w:rsidR="009B0CDD" w:rsidRPr="00583C7F" w:rsidRDefault="009B0CDD" w:rsidP="00286AE6">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Диагностика - 2</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1.Диагностика слуховой памяти.</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2.Диагностика внимания (слуховая инструкция).</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3.Диагностика мышления (обобщение, исключение).</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4.Диагностика восприятия.</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5. Диагностика коммуникативной сферы.</w:t>
            </w:r>
          </w:p>
        </w:tc>
        <w:tc>
          <w:tcPr>
            <w:tcW w:w="5045" w:type="dxa"/>
          </w:tcPr>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«Снежки», «Коврик-домик», «Сосульки, сугробы, снежинки», «Дотронься до …»;</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«Запоминай-ка», «Назови одним словом», «Что лишнее?», «Посели жильцов в домики», «Елочка-красавица»;</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коллективная работа «Наряжаем елочку»;</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14.</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09.01.25</w:t>
            </w:r>
          </w:p>
        </w:tc>
        <w:tc>
          <w:tcPr>
            <w:tcW w:w="3969" w:type="dxa"/>
          </w:tcPr>
          <w:p w:rsidR="009B0CDD" w:rsidRPr="00583C7F" w:rsidRDefault="009B0CDD" w:rsidP="00286AE6">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Восприятие величины (большой - маленький)</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1.Развитие восприятия величины: большой – маленький. </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2.Развитие мыслительной операции «сравнение».</w:t>
            </w:r>
          </w:p>
        </w:tc>
        <w:tc>
          <w:tcPr>
            <w:tcW w:w="5045" w:type="dxa"/>
          </w:tcPr>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приветствие;</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сказка «Любопытные мышата»;</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игры: «Вспоминайка», «Большой - маленький»;</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задания: «Лабиринт», «Наведи порядок»,</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пальчиковая гимнастика «Мышь и слон»;</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динамическая пауза;</w:t>
            </w:r>
          </w:p>
          <w:p w:rsidR="009B0CDD" w:rsidRPr="00583C7F" w:rsidRDefault="009B0CDD" w:rsidP="00286AE6">
            <w:pPr>
              <w:rPr>
                <w:rFonts w:ascii="Times New Roman" w:eastAsia="Times New Roman" w:hAnsi="Times New Roman" w:cs="Times New Roman"/>
                <w:sz w:val="24"/>
                <w:szCs w:val="24"/>
              </w:rPr>
            </w:pPr>
            <w:r w:rsidRPr="00583C7F">
              <w:rPr>
                <w:rFonts w:ascii="Times New Roman" w:eastAsia="Times New Roman" w:hAnsi="Times New Roman" w:cs="Times New Roman"/>
                <w:sz w:val="24"/>
                <w:szCs w:val="24"/>
              </w:rPr>
              <w:t>- упражнение «Лишний домик»;</w:t>
            </w:r>
          </w:p>
          <w:p w:rsidR="009B0CDD" w:rsidRPr="00583C7F" w:rsidRDefault="009B0CDD" w:rsidP="00286AE6">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Times New Roman"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15.</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16.01.25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Восприятие длины (длинный - короткий)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1.Развитие восприятия длины: длинный – короткий.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2.Развитие умения соотносить предметы по величине.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«Длинный - короткий»;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«Змея», «Гусеница»;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«Длинный – короткий», «Лабиринт», «Найди хвост»;</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«Кошка»;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16.</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23.01.25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Восприятие величины (широкий - узкий)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1.Развитие восприятия длины: широкий – узкий.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2.Развитие умения соотносить предметы по величине.</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«Широкий - узкий»;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игры: «Запоминай-ка», «Большие ноги»;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пальчиковая гимнастика «Лягушка»;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«Лабиринт», «Найди пару»;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17.</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30</w:t>
            </w:r>
            <w:r w:rsidRPr="00583C7F">
              <w:rPr>
                <w:rFonts w:ascii="Times New Roman" w:eastAsia="Calibri" w:hAnsi="Times New Roman" w:cs="Times New Roman"/>
                <w:sz w:val="24"/>
                <w:szCs w:val="24"/>
                <w:lang w:eastAsia="zh-CN" w:bidi="hi-IN"/>
              </w:rPr>
              <w:t>.</w:t>
            </w:r>
            <w:r>
              <w:rPr>
                <w:rFonts w:ascii="Times New Roman" w:eastAsia="Calibri" w:hAnsi="Times New Roman" w:cs="Times New Roman"/>
                <w:sz w:val="24"/>
                <w:szCs w:val="24"/>
                <w:lang w:eastAsia="zh-CN" w:bidi="hi-IN"/>
              </w:rPr>
              <w:t>01.25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Сказка «Сбежавшие игрушки». Обобщение: игрушки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1.Развитие навыков общения. 2.Воспитание бережного отношения к своим вещам, игрушкам.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3.Развитие познавательных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«Цветок сказок»;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-беседа по сказке;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игры: «Съедобное - несъедобное»;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«Мои игрушки»,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«Найди все мячики», «Найди лишнее», «Путаница», «Положи мячик на место», «Кто во что играет»;</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«Игрушки»;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18.</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06</w:t>
            </w:r>
            <w:r w:rsidRPr="00583C7F">
              <w:rPr>
                <w:rFonts w:ascii="Times New Roman" w:eastAsia="Calibri" w:hAnsi="Times New Roman" w:cs="Times New Roman"/>
                <w:sz w:val="24"/>
                <w:szCs w:val="24"/>
                <w:lang w:eastAsia="zh-CN" w:bidi="hi-IN"/>
              </w:rPr>
              <w:t>.02</w:t>
            </w:r>
            <w:r>
              <w:rPr>
                <w:rFonts w:ascii="Times New Roman" w:eastAsia="Calibri" w:hAnsi="Times New Roman" w:cs="Times New Roman"/>
                <w:sz w:val="24"/>
                <w:szCs w:val="24"/>
                <w:lang w:eastAsia="zh-CN" w:bidi="hi-IN"/>
              </w:rPr>
              <w:t>.25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Сказка «Теремок». Обобщение: животные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1.Развитие навыков общения. 2.Развитие познавательных 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«Цветок сказок»;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загадки;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«Расскажем вместе сказку»;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«Теремок»;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«На лужок»;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«Раздели на группы», «Найди лишнее», «Кто живёт в лесу», «Угадай, чья тень», «Путаница»;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19.</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13.02.25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К.И. Чуковский «Федорино горе». Обобщение: посуда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1.Развитие коммуникативной и эмоциональной сферы детей. 2.Развитие познавательных 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приветствие «Цветок сказок»;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«Федорино горе»;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беседа по сказке;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задания: «Всё на месте», «Найди лишний предмет», «Найди и раскрась», «Подарок для Федоры»;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«Посуда»;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«Варим суп»;</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20.</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20.02.25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Л.Ф. Воронкова «Маша - растеряша». Обобщение: одежда, обувь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1.Воспитание бережного отношения к своим вещам. 2.Развитие познавательных 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«Цветок сказок»;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«Маша-растеряша»;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по сказке;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«Назовём одежду», «Оденем ребят», «Найди и раскрась одежду», «Сороконожка», «Обувь и время года», «Найди лишнее», «Раздели на группы»;</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«Большая стирка»;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«Сапожок»;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21.</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27.02.25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Мальчики-одуванчики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1.Развивать умение различать индивидуальные особенности (пол, внешность, лицо, походка). 2.Развивать невербальное и вербальное общение.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3.Развивать навыки самоконтроля.</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(с помощью улыбки);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игры: «Угадай, кто это?», «Ракета хорошего настроения»;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упражнение «Попади в цель»;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«Транспорт»;</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«Пальчик-мальчик»;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«Профессии», «Открытка»;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22.</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06.03.25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Девочки-припевочки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1.Развивать умение различать индивидуальные особенности (пол, внешность, лицо, походка). 2.Развивать невербальное и вербальное общение.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3.Развивать чувство потребности у детей радовать своих близких добрыми делами и заботливым отношением к ним.</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(с помощью улыбки); - игры: «Угадай, кто это?», «Уборка», «Поварята», «Подарки», «Наряд»;</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«Цветки»;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«Куклы», «Бусы»;</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23.</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13.03.25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Сказка «Три медведя». Обобщение: мебель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1.Развитие эмпатии.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2.Развитие познавательных 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«Цветок сказок»;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«Три медведя»;</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по сказке;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«Дорога к домику», «В лесу», «Найди лишний предмет»;</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«Пальчики в лесу»;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«Три медведя», «Медведь в берлоге»;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24.</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20.03.25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Сказка «Репка». Дружба, взаимопомощь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1.Способствовать нравственному развитию детей путем формирования у них представлений о дружбе и взаимопомощи.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2.Создавать нравственные основы личности ребенка.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3.Развитие познавательных психических процессов.</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приветствие «Волшебный цветок»;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«Сказочный фрагмент», «Кто потерялся?», «Вспоминайка», «Помощники», «Дружная рыбалка»;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«Репка»;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 по сказке;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«Дружба»;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подвижная игра «Карусели»;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 ритуал прощания «Цветок сказок».</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lastRenderedPageBreak/>
              <w:t>25.</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27.03.25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Страна Вообразилия</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1.Развивать фантазию и воображение.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2.Формировать интерес к творческим играм.</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(при помощи воображаемого цветочка);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«Горячо – холодно», «Волшебные башмачки», «Подарок» «Волшебные картинки»;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сказка «Так и не так»;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пальчиковая гимнастика «Волшебник»;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«Чего не бывает на свете», «Вспоминайка», «Чудо-дерево»;</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«Станем мы деревьями»;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26.</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03.04.25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День смеха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1.Развивать воображение.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2.Развивать интерес детей к окружающему миру.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3.Развивать творческое мышление.</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(с помощью смешинок);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игра «Едим в гости»;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подвижные игры: «Петушок», «Поросята», «Кошка»;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«Яркий хвост», «Кто громче хрюкнет», «Угощение для кролика», «В комнате смеха», «Вспоминайка»;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«Маленький кролик»;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27.</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10.04.25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b/>
                <w:sz w:val="24"/>
                <w:szCs w:val="24"/>
                <w:lang w:eastAsia="zh-CN" w:bidi="hi-IN"/>
              </w:rPr>
            </w:pPr>
            <w:r w:rsidRPr="00583C7F">
              <w:rPr>
                <w:rFonts w:ascii="Times New Roman" w:eastAsia="Calibri" w:hAnsi="Times New Roman" w:cs="Times New Roman"/>
                <w:b/>
                <w:sz w:val="24"/>
                <w:szCs w:val="24"/>
                <w:lang w:eastAsia="zh-CN" w:bidi="hi-IN"/>
              </w:rPr>
              <w:t>Здравствуй, весна. Обобщение: насекомые</w:t>
            </w:r>
          </w:p>
          <w:p w:rsidR="009B0CDD"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 Развитие познавательных психических процессов.</w:t>
            </w:r>
          </w:p>
          <w:p w:rsidR="009B0CDD" w:rsidRPr="00762D6C" w:rsidRDefault="009B0CDD" w:rsidP="00762D6C">
            <w:pPr>
              <w:suppressAutoHyphens/>
              <w:autoSpaceDN w:val="0"/>
              <w:textAlignment w:val="baseline"/>
              <w:rPr>
                <w:rFonts w:ascii="Times New Roman" w:eastAsia="Calibri" w:hAnsi="Times New Roman" w:cs="Times New Roman"/>
                <w:sz w:val="24"/>
                <w:szCs w:val="24"/>
                <w:lang w:eastAsia="zh-CN" w:bidi="hi-IN"/>
              </w:rPr>
            </w:pPr>
            <w:r w:rsidRPr="00762D6C">
              <w:rPr>
                <w:rFonts w:ascii="Times New Roman" w:eastAsia="Calibri" w:hAnsi="Times New Roman" w:cs="Times New Roman"/>
                <w:sz w:val="24"/>
                <w:szCs w:val="24"/>
                <w:lang w:eastAsia="zh-CN" w:bidi="hi-IN"/>
              </w:rPr>
              <w:t>2.Развивать интерес детей к окружающему миру.</w:t>
            </w:r>
          </w:p>
          <w:p w:rsidR="009B0CDD" w:rsidRPr="00583C7F" w:rsidRDefault="009B0CDD" w:rsidP="00762D6C">
            <w:pPr>
              <w:suppressAutoHyphens/>
              <w:autoSpaceDN w:val="0"/>
              <w:textAlignment w:val="baseline"/>
              <w:rPr>
                <w:rFonts w:ascii="Times New Roman" w:eastAsia="Calibri" w:hAnsi="Times New Roman" w:cs="Times New Roman"/>
                <w:sz w:val="24"/>
                <w:szCs w:val="24"/>
                <w:lang w:eastAsia="zh-CN" w:bidi="hi-IN"/>
              </w:rPr>
            </w:pPr>
            <w:r w:rsidRPr="00762D6C">
              <w:rPr>
                <w:rFonts w:ascii="Times New Roman" w:eastAsia="Calibri" w:hAnsi="Times New Roman" w:cs="Times New Roman"/>
                <w:sz w:val="24"/>
                <w:szCs w:val="24"/>
                <w:lang w:eastAsia="zh-CN" w:bidi="hi-IN"/>
              </w:rPr>
              <w:t>3.Развивать творческое мышление.</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загадки про насекомых;</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«Путешествие на лугу»;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игры: «Подснежники», «Солнечный зайчик»,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«Пробуждение»;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xml:space="preserve">- пальчиковая гимнастика «Гусеница»; </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«Лабиринт», «Кто лишний?»;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«Жук»;</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28.</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17.04.25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b/>
                <w:sz w:val="24"/>
                <w:szCs w:val="24"/>
                <w:lang w:eastAsia="zh-CN" w:bidi="hi-IN"/>
              </w:rPr>
              <w:t>Итоговая диагностика – 1</w:t>
            </w:r>
            <w:r w:rsidRPr="00583C7F">
              <w:rPr>
                <w:rFonts w:ascii="Times New Roman" w:eastAsia="Calibri" w:hAnsi="Times New Roman" w:cs="Times New Roman"/>
                <w:sz w:val="24"/>
                <w:szCs w:val="24"/>
                <w:lang w:eastAsia="zh-CN" w:bidi="hi-IN"/>
              </w:rPr>
              <w:tab/>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 Диагностика коммуникативной сферы детей.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 Диагностика мышления (исключение, классификация).</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 Диагностика внимания (устойчивость, распределение).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4. Диагностика зрительной памяти.</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приветствие «Как живешь?»;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«Запоминай-ка», «Ежики», «Раздели на группы», «Лабиринт», «Грибочки»;</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«Танец в кругу»;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«Съедобное – несъедобное», «Угадай эмоцию»;</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упражнение «Передай по кругу»;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r w:rsidR="009B0CDD" w:rsidRPr="00583C7F" w:rsidTr="00845442">
        <w:tc>
          <w:tcPr>
            <w:tcW w:w="560"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29.</w:t>
            </w:r>
          </w:p>
        </w:tc>
        <w:tc>
          <w:tcPr>
            <w:tcW w:w="1108"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24.04.25</w:t>
            </w:r>
          </w:p>
        </w:tc>
        <w:tc>
          <w:tcPr>
            <w:tcW w:w="3969" w:type="dxa"/>
          </w:tcPr>
          <w:p w:rsidR="009B0CDD" w:rsidRPr="00583C7F" w:rsidRDefault="009B0CDD" w:rsidP="00583C7F">
            <w:pPr>
              <w:suppressAutoHyphens/>
              <w:autoSpaceDN w:val="0"/>
              <w:jc w:val="center"/>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b/>
                <w:sz w:val="24"/>
                <w:szCs w:val="24"/>
                <w:lang w:eastAsia="zh-CN" w:bidi="hi-IN"/>
              </w:rPr>
              <w:t>Итоговая диагностика - 2</w:t>
            </w:r>
            <w:r w:rsidRPr="00583C7F">
              <w:rPr>
                <w:rFonts w:ascii="Times New Roman" w:eastAsia="Calibri" w:hAnsi="Times New Roman" w:cs="Times New Roman"/>
                <w:sz w:val="24"/>
                <w:szCs w:val="24"/>
                <w:lang w:eastAsia="zh-CN" w:bidi="hi-IN"/>
              </w:rPr>
              <w:tab/>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1. Диагностика коммуникативной и эмоциональной сфер детей.</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2. Диагностика мышления (анализ, исключение).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3. Диагностика внимания (слуховое, концентрация).</w:t>
            </w:r>
          </w:p>
        </w:tc>
        <w:tc>
          <w:tcPr>
            <w:tcW w:w="5045" w:type="dxa"/>
          </w:tcPr>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приветствие «Как живешь?»;</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беседа;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задания «Запоминай-ка», «Прятки», «Пустой квадрат», «Назови одним словом», «Флажки», «Чашка»;</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динамическая пауза «Танец в кругу»;</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игры: «Медведь в берлоге»;</w:t>
            </w:r>
          </w:p>
          <w:p w:rsidR="009B0CDD" w:rsidRPr="00583C7F" w:rsidRDefault="009B0CDD" w:rsidP="00583C7F">
            <w:pPr>
              <w:suppressAutoHyphens/>
              <w:autoSpaceDN w:val="0"/>
              <w:textAlignment w:val="baseline"/>
              <w:rPr>
                <w:rFonts w:ascii="Times New Roman" w:eastAsia="Calibri" w:hAnsi="Times New Roman" w:cs="Times New Roman"/>
                <w:sz w:val="24"/>
                <w:szCs w:val="24"/>
                <w:lang w:eastAsia="zh-CN" w:bidi="hi-IN"/>
              </w:rPr>
            </w:pPr>
            <w:r w:rsidRPr="00583C7F">
              <w:rPr>
                <w:rFonts w:ascii="Times New Roman" w:eastAsia="Calibri" w:hAnsi="Times New Roman" w:cs="Times New Roman"/>
                <w:sz w:val="24"/>
                <w:szCs w:val="24"/>
                <w:lang w:eastAsia="zh-CN" w:bidi="hi-IN"/>
              </w:rPr>
              <w:t>- ритуал прощания</w:t>
            </w:r>
          </w:p>
        </w:tc>
      </w:tr>
    </w:tbl>
    <w:p w:rsidR="00224109" w:rsidRDefault="00224109" w:rsidP="00286AE6">
      <w:pPr>
        <w:suppressAutoHyphens/>
        <w:autoSpaceDN w:val="0"/>
        <w:spacing w:after="0" w:line="240" w:lineRule="auto"/>
        <w:textAlignment w:val="baseline"/>
        <w:rPr>
          <w:rFonts w:ascii="Times New Roman" w:eastAsia="Calibri" w:hAnsi="Times New Roman" w:cs="Calibri"/>
          <w:b/>
          <w:sz w:val="24"/>
          <w:szCs w:val="24"/>
          <w:lang w:eastAsia="zh-CN" w:bidi="hi-IN"/>
        </w:rPr>
      </w:pPr>
    </w:p>
    <w:p w:rsidR="00784F75" w:rsidRDefault="00784F75" w:rsidP="00286AE6">
      <w:pPr>
        <w:suppressAutoHyphens/>
        <w:autoSpaceDN w:val="0"/>
        <w:spacing w:after="0" w:line="240" w:lineRule="auto"/>
        <w:textAlignment w:val="baseline"/>
        <w:rPr>
          <w:rFonts w:ascii="Times New Roman" w:eastAsia="Calibri" w:hAnsi="Times New Roman" w:cs="Calibri"/>
          <w:b/>
          <w:sz w:val="24"/>
          <w:szCs w:val="24"/>
          <w:lang w:eastAsia="zh-CN" w:bidi="hi-IN"/>
        </w:rPr>
      </w:pPr>
    </w:p>
    <w:p w:rsidR="00784F75" w:rsidRDefault="00784F75" w:rsidP="00286AE6">
      <w:pPr>
        <w:suppressAutoHyphens/>
        <w:autoSpaceDN w:val="0"/>
        <w:spacing w:after="0" w:line="240" w:lineRule="auto"/>
        <w:textAlignment w:val="baseline"/>
        <w:rPr>
          <w:rFonts w:ascii="Times New Roman" w:eastAsia="Calibri" w:hAnsi="Times New Roman" w:cs="Calibri"/>
          <w:b/>
          <w:sz w:val="24"/>
          <w:szCs w:val="24"/>
          <w:lang w:eastAsia="zh-CN" w:bidi="hi-IN"/>
        </w:rPr>
      </w:pPr>
    </w:p>
    <w:p w:rsidR="00784F75" w:rsidRDefault="00784F75" w:rsidP="00286AE6">
      <w:pPr>
        <w:suppressAutoHyphens/>
        <w:autoSpaceDN w:val="0"/>
        <w:spacing w:after="0" w:line="240" w:lineRule="auto"/>
        <w:textAlignment w:val="baseline"/>
        <w:rPr>
          <w:rFonts w:ascii="Times New Roman" w:eastAsia="Calibri" w:hAnsi="Times New Roman" w:cs="Calibri"/>
          <w:b/>
          <w:sz w:val="24"/>
          <w:szCs w:val="24"/>
          <w:lang w:eastAsia="zh-CN" w:bidi="hi-IN"/>
        </w:rPr>
      </w:pPr>
    </w:p>
    <w:p w:rsidR="00583C7F" w:rsidRPr="00583C7F" w:rsidRDefault="00583C7F" w:rsidP="00583C7F">
      <w:pPr>
        <w:suppressAutoHyphens/>
        <w:autoSpaceDN w:val="0"/>
        <w:spacing w:after="0" w:line="240" w:lineRule="auto"/>
        <w:jc w:val="center"/>
        <w:textAlignment w:val="baseline"/>
        <w:rPr>
          <w:rFonts w:ascii="Times New Roman" w:eastAsia="Calibri" w:hAnsi="Times New Roman" w:cs="Calibri"/>
          <w:b/>
          <w:sz w:val="24"/>
          <w:szCs w:val="24"/>
          <w:lang w:eastAsia="zh-CN" w:bidi="hi-IN"/>
        </w:rPr>
      </w:pPr>
      <w:r w:rsidRPr="00583C7F">
        <w:rPr>
          <w:rFonts w:ascii="Times New Roman" w:eastAsia="Calibri" w:hAnsi="Times New Roman" w:cs="Calibri"/>
          <w:b/>
          <w:sz w:val="24"/>
          <w:szCs w:val="24"/>
          <w:lang w:eastAsia="zh-CN" w:bidi="hi-IN"/>
        </w:rPr>
        <w:lastRenderedPageBreak/>
        <w:t>Система работы с родителями</w:t>
      </w:r>
    </w:p>
    <w:tbl>
      <w:tblPr>
        <w:tblW w:w="10687" w:type="dxa"/>
        <w:tblInd w:w="-32" w:type="dxa"/>
        <w:tblLayout w:type="fixed"/>
        <w:tblCellMar>
          <w:left w:w="10" w:type="dxa"/>
          <w:right w:w="10" w:type="dxa"/>
        </w:tblCellMar>
        <w:tblLook w:val="0000"/>
      </w:tblPr>
      <w:tblGrid>
        <w:gridCol w:w="1788"/>
        <w:gridCol w:w="4164"/>
        <w:gridCol w:w="2445"/>
        <w:gridCol w:w="2290"/>
      </w:tblGrid>
      <w:tr w:rsidR="00583C7F" w:rsidRPr="00583C7F" w:rsidTr="00845442">
        <w:tc>
          <w:tcPr>
            <w:tcW w:w="1788" w:type="dxa"/>
            <w:tcBorders>
              <w:top w:val="single" w:sz="8" w:space="0" w:color="000000"/>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jc w:val="center"/>
              <w:textAlignment w:val="baseline"/>
              <w:rPr>
                <w:rFonts w:ascii="Times New Roman" w:eastAsia="SimSun" w:hAnsi="Times New Roman" w:cs="Mangal"/>
                <w:b/>
                <w:bCs/>
                <w:kern w:val="3"/>
                <w:sz w:val="24"/>
                <w:szCs w:val="24"/>
                <w:lang w:val="en-US" w:eastAsia="zh-CN" w:bidi="hi-IN"/>
              </w:rPr>
            </w:pPr>
            <w:r w:rsidRPr="00583C7F">
              <w:rPr>
                <w:rFonts w:ascii="Times New Roman" w:eastAsia="SimSun" w:hAnsi="Times New Roman" w:cs="Mangal"/>
                <w:b/>
                <w:bCs/>
                <w:kern w:val="3"/>
                <w:sz w:val="24"/>
                <w:szCs w:val="24"/>
                <w:lang w:val="en-US" w:eastAsia="zh-CN" w:bidi="hi-IN"/>
              </w:rPr>
              <w:t>Период</w:t>
            </w:r>
          </w:p>
        </w:tc>
        <w:tc>
          <w:tcPr>
            <w:tcW w:w="4164" w:type="dxa"/>
            <w:tcBorders>
              <w:top w:val="single" w:sz="8" w:space="0" w:color="000000"/>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jc w:val="center"/>
              <w:textAlignment w:val="baseline"/>
              <w:rPr>
                <w:rFonts w:ascii="Times New Roman" w:eastAsia="SimSun" w:hAnsi="Times New Roman" w:cs="Mangal"/>
                <w:b/>
                <w:bCs/>
                <w:kern w:val="3"/>
                <w:sz w:val="24"/>
                <w:szCs w:val="24"/>
                <w:lang w:val="en-US" w:eastAsia="zh-CN" w:bidi="hi-IN"/>
              </w:rPr>
            </w:pPr>
            <w:r w:rsidRPr="00583C7F">
              <w:rPr>
                <w:rFonts w:ascii="Times New Roman" w:eastAsia="SimSun" w:hAnsi="Times New Roman" w:cs="Mangal"/>
                <w:b/>
                <w:bCs/>
                <w:kern w:val="3"/>
                <w:sz w:val="24"/>
                <w:szCs w:val="24"/>
                <w:lang w:val="en-US" w:eastAsia="zh-CN" w:bidi="hi-IN"/>
              </w:rPr>
              <w:t>Содержаниеработы</w:t>
            </w:r>
          </w:p>
        </w:tc>
        <w:tc>
          <w:tcPr>
            <w:tcW w:w="2445" w:type="dxa"/>
            <w:tcBorders>
              <w:top w:val="single" w:sz="8" w:space="0" w:color="000000"/>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jc w:val="center"/>
              <w:textAlignment w:val="baseline"/>
              <w:rPr>
                <w:rFonts w:ascii="Times New Roman" w:eastAsia="SimSun" w:hAnsi="Times New Roman" w:cs="Mangal"/>
                <w:b/>
                <w:bCs/>
                <w:kern w:val="3"/>
                <w:sz w:val="24"/>
                <w:szCs w:val="24"/>
                <w:lang w:val="en-US" w:eastAsia="zh-CN" w:bidi="hi-IN"/>
              </w:rPr>
            </w:pPr>
            <w:r w:rsidRPr="00583C7F">
              <w:rPr>
                <w:rFonts w:ascii="Times New Roman" w:eastAsia="SimSun" w:hAnsi="Times New Roman" w:cs="Mangal"/>
                <w:b/>
                <w:bCs/>
                <w:kern w:val="3"/>
                <w:sz w:val="24"/>
                <w:szCs w:val="24"/>
                <w:lang w:val="en-US" w:eastAsia="zh-CN" w:bidi="hi-IN"/>
              </w:rPr>
              <w:t>Формаработы</w:t>
            </w:r>
          </w:p>
        </w:tc>
        <w:tc>
          <w:tcPr>
            <w:tcW w:w="2290" w:type="dxa"/>
            <w:tcBorders>
              <w:top w:val="single" w:sz="8" w:space="0" w:color="000000"/>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jc w:val="center"/>
              <w:textAlignment w:val="baseline"/>
              <w:rPr>
                <w:rFonts w:ascii="Times New Roman" w:eastAsia="SimSun" w:hAnsi="Times New Roman" w:cs="Mangal"/>
                <w:b/>
                <w:bCs/>
                <w:kern w:val="3"/>
                <w:sz w:val="24"/>
                <w:szCs w:val="24"/>
                <w:lang w:val="en-US" w:eastAsia="zh-CN" w:bidi="hi-IN"/>
              </w:rPr>
            </w:pPr>
            <w:r w:rsidRPr="00583C7F">
              <w:rPr>
                <w:rFonts w:ascii="Times New Roman" w:eastAsia="SimSun" w:hAnsi="Times New Roman" w:cs="Mangal"/>
                <w:b/>
                <w:bCs/>
                <w:kern w:val="3"/>
                <w:sz w:val="24"/>
                <w:szCs w:val="24"/>
                <w:lang w:val="en-US" w:eastAsia="zh-CN" w:bidi="hi-IN"/>
              </w:rPr>
              <w:t>Ответственный</w:t>
            </w:r>
          </w:p>
        </w:tc>
      </w:tr>
      <w:tr w:rsidR="00583C7F" w:rsidRPr="00583C7F" w:rsidTr="00845442">
        <w:tc>
          <w:tcPr>
            <w:tcW w:w="1788" w:type="dxa"/>
            <w:vMerge w:val="restart"/>
            <w:tcBorders>
              <w:lef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1-3 неделисентября</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xml:space="preserve"> «Готовность ребенка к поступлению в ДОУ».</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Анкетированиеродителей</w:t>
            </w:r>
          </w:p>
        </w:tc>
        <w:tc>
          <w:tcPr>
            <w:tcW w:w="2290" w:type="dxa"/>
            <w:vMerge w:val="restart"/>
            <w:tcBorders>
              <w:left w:val="single" w:sz="8"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 воспитатели</w:t>
            </w:r>
          </w:p>
        </w:tc>
      </w:tr>
      <w:tr w:rsidR="00583C7F" w:rsidRPr="00583C7F" w:rsidTr="00845442">
        <w:tc>
          <w:tcPr>
            <w:tcW w:w="1788" w:type="dxa"/>
            <w:vMerge/>
            <w:tcBorders>
              <w:left w:val="single" w:sz="8" w:space="0" w:color="000000"/>
            </w:tcBorders>
            <w:tcMar>
              <w:top w:w="55" w:type="dxa"/>
              <w:left w:w="55" w:type="dxa"/>
              <w:bottom w:w="55" w:type="dxa"/>
              <w:right w:w="55" w:type="dxa"/>
            </w:tcMar>
          </w:tcPr>
          <w:p w:rsidR="00583C7F" w:rsidRPr="00583C7F" w:rsidRDefault="00583C7F" w:rsidP="00583C7F">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«Идем в детский сад»;</w:t>
            </w:r>
          </w:p>
          <w:p w:rsidR="00583C7F" w:rsidRPr="00583C7F" w:rsidRDefault="00583C7F" w:rsidP="00583C7F">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«Рекомендации родителям</w:t>
            </w:r>
          </w:p>
          <w:p w:rsidR="00583C7F" w:rsidRPr="00583C7F" w:rsidRDefault="00583C7F" w:rsidP="00583C7F">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по адаптации ребенка к условиям детского сада»; Буклет «Здравствуй, детский сад!».</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Стендоваяконсультация</w:t>
            </w:r>
          </w:p>
        </w:tc>
        <w:tc>
          <w:tcPr>
            <w:tcW w:w="2290" w:type="dxa"/>
            <w:vMerge/>
            <w:tcBorders>
              <w:left w:val="single" w:sz="8" w:space="0" w:color="000000"/>
              <w:right w:val="single" w:sz="8" w:space="0" w:color="000000"/>
            </w:tcBorders>
            <w:tcMar>
              <w:top w:w="55" w:type="dxa"/>
              <w:left w:w="55" w:type="dxa"/>
              <w:bottom w:w="55" w:type="dxa"/>
              <w:right w:w="55" w:type="dxa"/>
            </w:tcMar>
          </w:tcPr>
          <w:p w:rsidR="00583C7F" w:rsidRPr="00583C7F" w:rsidRDefault="00583C7F" w:rsidP="00583C7F">
            <w:pPr>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p>
        </w:tc>
      </w:tr>
      <w:tr w:rsidR="00583C7F" w:rsidRPr="00583C7F" w:rsidTr="00845442">
        <w:tc>
          <w:tcPr>
            <w:tcW w:w="1788"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1 неделяоктября</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«Особенности адаптации ребенка к дошкольному учреждению».</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Выступлениенародительскомсобрании</w:t>
            </w:r>
          </w:p>
        </w:tc>
        <w:tc>
          <w:tcPr>
            <w:tcW w:w="2290" w:type="dxa"/>
            <w:tcBorders>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 воспитатели</w:t>
            </w:r>
          </w:p>
        </w:tc>
      </w:tr>
      <w:tr w:rsidR="00583C7F" w:rsidRPr="00583C7F" w:rsidTr="00845442">
        <w:tc>
          <w:tcPr>
            <w:tcW w:w="1788"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2-4 неделиоктября</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«Наличие у детей навыков, облегчающих адаптационный период при поступлении в детский сад»;</w:t>
            </w:r>
          </w:p>
          <w:p w:rsidR="00583C7F" w:rsidRPr="00583C7F" w:rsidRDefault="00583C7F" w:rsidP="00583C7F">
            <w:pPr>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«Игры и развивающее оборудование для занятий с детьми дома».</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Дистанционные консультации на сайте ДОУ.</w:t>
            </w:r>
          </w:p>
        </w:tc>
        <w:tc>
          <w:tcPr>
            <w:tcW w:w="2290" w:type="dxa"/>
            <w:tcBorders>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w:t>
            </w:r>
          </w:p>
        </w:tc>
      </w:tr>
      <w:tr w:rsidR="00583C7F" w:rsidRPr="00583C7F" w:rsidTr="00845442">
        <w:tc>
          <w:tcPr>
            <w:tcW w:w="1788"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1-2 неделиноября</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xml:space="preserve"> «Показатели адаптированности ребенка к ДОУ».</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Анкетированиеродителей.</w:t>
            </w:r>
          </w:p>
        </w:tc>
        <w:tc>
          <w:tcPr>
            <w:tcW w:w="2290" w:type="dxa"/>
            <w:tcBorders>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 воспитатели</w:t>
            </w:r>
          </w:p>
        </w:tc>
      </w:tr>
      <w:tr w:rsidR="00583C7F" w:rsidRPr="00583C7F" w:rsidTr="00845442">
        <w:tc>
          <w:tcPr>
            <w:tcW w:w="1788"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eastAsia="zh-CN" w:bidi="hi-IN"/>
              </w:rPr>
              <w:t>3</w:t>
            </w:r>
            <w:r w:rsidRPr="00583C7F">
              <w:rPr>
                <w:rFonts w:ascii="Times New Roman" w:eastAsia="SimSun" w:hAnsi="Times New Roman" w:cs="Mangal"/>
                <w:kern w:val="3"/>
                <w:sz w:val="24"/>
                <w:szCs w:val="24"/>
                <w:lang w:val="en-US" w:eastAsia="zh-CN" w:bidi="hi-IN"/>
              </w:rPr>
              <w:t>- 4 неделиянваря</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«Кризистрехлет».</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Стендоваяконсультация</w:t>
            </w:r>
          </w:p>
        </w:tc>
        <w:tc>
          <w:tcPr>
            <w:tcW w:w="2290" w:type="dxa"/>
            <w:tcBorders>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w:t>
            </w:r>
          </w:p>
        </w:tc>
      </w:tr>
      <w:tr w:rsidR="00583C7F" w:rsidRPr="00583C7F" w:rsidTr="00845442">
        <w:tc>
          <w:tcPr>
            <w:tcW w:w="1788"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В течениегода</w:t>
            </w:r>
          </w:p>
        </w:tc>
        <w:tc>
          <w:tcPr>
            <w:tcW w:w="4164"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Консультирование родителей по вопросам развития, воспитания и обучения детей.</w:t>
            </w:r>
          </w:p>
        </w:tc>
        <w:tc>
          <w:tcPr>
            <w:tcW w:w="2445" w:type="dxa"/>
            <w:tcBorders>
              <w:left w:val="single" w:sz="8" w:space="0" w:color="000000"/>
              <w:bottom w:val="single" w:sz="2"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Индивидуальные консультации и беседы с родителями.</w:t>
            </w:r>
          </w:p>
        </w:tc>
        <w:tc>
          <w:tcPr>
            <w:tcW w:w="2290" w:type="dxa"/>
            <w:tcBorders>
              <w:left w:val="single" w:sz="8" w:space="0" w:color="000000"/>
              <w:bottom w:val="single" w:sz="2"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83C7F" w:rsidRPr="00583C7F" w:rsidTr="00845442">
        <w:tc>
          <w:tcPr>
            <w:tcW w:w="1788" w:type="dxa"/>
            <w:tcBorders>
              <w:left w:val="single" w:sz="8" w:space="0" w:color="000000"/>
              <w:bottom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В течениегода</w:t>
            </w:r>
          </w:p>
        </w:tc>
        <w:tc>
          <w:tcPr>
            <w:tcW w:w="4164" w:type="dxa"/>
            <w:tcBorders>
              <w:left w:val="single" w:sz="8" w:space="0" w:color="000000"/>
              <w:bottom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Знакомство родителей с творческими работами детей.</w:t>
            </w:r>
          </w:p>
        </w:tc>
        <w:tc>
          <w:tcPr>
            <w:tcW w:w="2445" w:type="dxa"/>
            <w:tcBorders>
              <w:left w:val="single" w:sz="8" w:space="0" w:color="000000"/>
              <w:bottom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Выставкидетскихработ.</w:t>
            </w:r>
          </w:p>
        </w:tc>
        <w:tc>
          <w:tcPr>
            <w:tcW w:w="2290" w:type="dxa"/>
            <w:tcBorders>
              <w:left w:val="single" w:sz="8" w:space="0" w:color="000000"/>
              <w:bottom w:val="single" w:sz="8" w:space="0" w:color="000000"/>
              <w:right w:val="single" w:sz="8" w:space="0" w:color="000000"/>
            </w:tcBorders>
            <w:tcMar>
              <w:top w:w="55" w:type="dxa"/>
              <w:left w:w="55" w:type="dxa"/>
              <w:bottom w:w="55" w:type="dxa"/>
              <w:right w:w="55" w:type="dxa"/>
            </w:tcMar>
          </w:tcPr>
          <w:p w:rsidR="00583C7F" w:rsidRPr="00583C7F" w:rsidRDefault="00583C7F" w:rsidP="00583C7F">
            <w:pPr>
              <w:suppressLineNumbers/>
              <w:suppressAutoHyphens/>
              <w:autoSpaceDN w:val="0"/>
              <w:snapToGrid w:val="0"/>
              <w:spacing w:after="0" w:line="240" w:lineRule="auto"/>
              <w:textAlignment w:val="baseline"/>
              <w:rPr>
                <w:rFonts w:ascii="Times New Roman" w:eastAsia="SimSun" w:hAnsi="Times New Roman" w:cs="Mangal"/>
                <w:kern w:val="3"/>
                <w:sz w:val="24"/>
                <w:szCs w:val="24"/>
                <w:lang w:val="en-US" w:eastAsia="zh-CN" w:bidi="hi-IN"/>
              </w:rPr>
            </w:pPr>
            <w:r w:rsidRPr="00583C7F">
              <w:rPr>
                <w:rFonts w:ascii="Times New Roman" w:eastAsia="SimSun" w:hAnsi="Times New Roman" w:cs="Mangal"/>
                <w:kern w:val="3"/>
                <w:sz w:val="24"/>
                <w:szCs w:val="24"/>
                <w:lang w:val="en-US" w:eastAsia="zh-CN" w:bidi="hi-IN"/>
              </w:rPr>
              <w:t>Педагог-психолог, воспитателигрупп</w:t>
            </w:r>
          </w:p>
        </w:tc>
      </w:tr>
      <w:tr w:rsidR="00583C7F" w:rsidRPr="00583C7F" w:rsidTr="00845442">
        <w:tc>
          <w:tcPr>
            <w:tcW w:w="10687" w:type="dxa"/>
            <w:gridSpan w:val="4"/>
            <w:tcMar>
              <w:top w:w="0" w:type="dxa"/>
              <w:left w:w="0" w:type="dxa"/>
              <w:bottom w:w="0" w:type="dxa"/>
              <w:right w:w="0" w:type="dxa"/>
            </w:tcMar>
          </w:tcPr>
          <w:p w:rsidR="00583C7F" w:rsidRPr="00583C7F" w:rsidRDefault="00583C7F" w:rsidP="00583C7F">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eastAsia="zh-CN" w:bidi="hi-IN"/>
              </w:rPr>
            </w:pPr>
          </w:p>
          <w:p w:rsidR="00583C7F" w:rsidRPr="00583C7F" w:rsidRDefault="00583C7F" w:rsidP="00583C7F">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eastAsia="zh-CN" w:bidi="hi-IN"/>
              </w:rPr>
            </w:pPr>
            <w:r w:rsidRPr="00583C7F">
              <w:rPr>
                <w:rFonts w:ascii="Times New Roman" w:eastAsia="SimSun" w:hAnsi="Times New Roman" w:cs="Mangal"/>
                <w:b/>
                <w:bCs/>
                <w:kern w:val="3"/>
                <w:sz w:val="24"/>
                <w:szCs w:val="24"/>
                <w:lang w:eastAsia="zh-CN" w:bidi="hi-IN"/>
              </w:rPr>
              <w:t>Планируемые результаты освоения программы.</w:t>
            </w:r>
          </w:p>
          <w:p w:rsidR="00583C7F" w:rsidRPr="00583C7F" w:rsidRDefault="00583C7F" w:rsidP="00583C7F">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eastAsia="zh-CN" w:bidi="hi-IN"/>
              </w:rPr>
            </w:pPr>
            <w:r w:rsidRPr="00583C7F">
              <w:rPr>
                <w:rFonts w:ascii="Times New Roman" w:eastAsia="SimSun" w:hAnsi="Times New Roman" w:cs="Mangal"/>
                <w:b/>
                <w:bCs/>
                <w:kern w:val="3"/>
                <w:sz w:val="24"/>
                <w:szCs w:val="24"/>
                <w:lang w:eastAsia="zh-CN" w:bidi="hi-IN"/>
              </w:rPr>
              <w:t>Социально-нормативные возрастные характеристикивозможных достижений ребенка:</w:t>
            </w:r>
          </w:p>
          <w:p w:rsidR="00583C7F" w:rsidRPr="00583C7F" w:rsidRDefault="00583C7F" w:rsidP="00583C7F">
            <w:pPr>
              <w:suppressLineNumbers/>
              <w:suppressAutoHyphens/>
              <w:autoSpaceDN w:val="0"/>
              <w:snapToGrid w:val="0"/>
              <w:spacing w:after="0" w:line="240" w:lineRule="auto"/>
              <w:jc w:val="both"/>
              <w:textAlignment w:val="baseline"/>
              <w:rPr>
                <w:rFonts w:ascii="Times New Roman" w:eastAsia="SimSun" w:hAnsi="Times New Roman" w:cs="Mangal"/>
                <w:b/>
                <w:bCs/>
                <w:kern w:val="3"/>
                <w:sz w:val="24"/>
                <w:szCs w:val="24"/>
                <w:lang w:eastAsia="zh-CN" w:bidi="hi-IN"/>
              </w:rPr>
            </w:pPr>
            <w:r w:rsidRPr="00583C7F">
              <w:rPr>
                <w:rFonts w:ascii="Times New Roman" w:eastAsia="SimSun" w:hAnsi="Times New Roman" w:cs="Mangal"/>
                <w:b/>
                <w:bCs/>
                <w:kern w:val="3"/>
                <w:sz w:val="24"/>
                <w:szCs w:val="24"/>
                <w:lang w:eastAsia="zh-CN" w:bidi="hi-IN"/>
              </w:rPr>
              <w:t>Вторая младшая группа</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умеет подчиняться разным правилам и социальным нормам;</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хорошо владеет устной речью, может выражать свои мысли и желания;</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может обращаться с вопросами и просьбами к взрослым и сверстникам;</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знает названия окружающих предметов и игрушек;</w:t>
            </w:r>
          </w:p>
          <w:p w:rsidR="00583C7F" w:rsidRPr="00583C7F" w:rsidRDefault="00583C7F" w:rsidP="00583C7F">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обладает начальными знаниями о себе, о природном и социальном мире, в котором он живет;</w:t>
            </w:r>
          </w:p>
          <w:p w:rsidR="00583C7F" w:rsidRPr="00583C7F" w:rsidRDefault="00583C7F" w:rsidP="00583C7F">
            <w:pPr>
              <w:suppressLineNumbers/>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kern w:val="3"/>
                <w:sz w:val="24"/>
                <w:szCs w:val="24"/>
                <w:lang w:eastAsia="zh-CN" w:bidi="hi-IN"/>
              </w:rPr>
              <w:t>- проявляет любознательность, пытается самостоятельно придумать объяснения поступкам людей, склонен наблюдать, экспериментировать.</w:t>
            </w:r>
          </w:p>
        </w:tc>
      </w:tr>
    </w:tbl>
    <w:p w:rsidR="00CA3E5D" w:rsidRPr="00CA3E5D" w:rsidRDefault="00CA3E5D" w:rsidP="00E64D1B">
      <w:pPr>
        <w:pStyle w:val="Standard"/>
        <w:jc w:val="center"/>
        <w:rPr>
          <w:rFonts w:ascii="Times New Roman" w:hAnsi="Times New Roman" w:cs="Times New Roman"/>
          <w:sz w:val="24"/>
          <w:szCs w:val="24"/>
        </w:rPr>
      </w:pPr>
    </w:p>
    <w:p w:rsidR="00CA3E5D" w:rsidRPr="00CA3E5D" w:rsidRDefault="00CA3E5D" w:rsidP="00E64D1B">
      <w:pPr>
        <w:pStyle w:val="Standard"/>
        <w:jc w:val="center"/>
        <w:rPr>
          <w:rFonts w:ascii="Times New Roman" w:hAnsi="Times New Roman" w:cs="Times New Roman"/>
          <w:sz w:val="24"/>
          <w:szCs w:val="24"/>
        </w:rPr>
      </w:pPr>
    </w:p>
    <w:p w:rsidR="00CA3E5D" w:rsidRPr="00CA3E5D" w:rsidRDefault="00CA3E5D" w:rsidP="00E64D1B">
      <w:pPr>
        <w:pStyle w:val="Standard"/>
        <w:jc w:val="center"/>
        <w:rPr>
          <w:rFonts w:ascii="Times New Roman" w:hAnsi="Times New Roman" w:cs="Times New Roman"/>
          <w:sz w:val="24"/>
          <w:szCs w:val="24"/>
        </w:rPr>
      </w:pPr>
    </w:p>
    <w:p w:rsidR="00CA3E5D" w:rsidRDefault="00CA3E5D" w:rsidP="00E64D1B">
      <w:pPr>
        <w:pStyle w:val="Standard"/>
        <w:jc w:val="center"/>
        <w:rPr>
          <w:rFonts w:ascii="Times New Roman" w:hAnsi="Times New Roman" w:cs="Times New Roman"/>
          <w:sz w:val="24"/>
          <w:szCs w:val="24"/>
        </w:rPr>
      </w:pPr>
    </w:p>
    <w:p w:rsidR="00286AE6" w:rsidRPr="00CA3E5D" w:rsidRDefault="00286AE6" w:rsidP="00E64D1B">
      <w:pPr>
        <w:pStyle w:val="Standard"/>
        <w:jc w:val="center"/>
        <w:rPr>
          <w:rFonts w:ascii="Times New Roman" w:hAnsi="Times New Roman" w:cs="Times New Roman"/>
          <w:sz w:val="24"/>
          <w:szCs w:val="24"/>
        </w:rPr>
      </w:pPr>
    </w:p>
    <w:p w:rsidR="00CA3E5D" w:rsidRPr="00CA3E5D" w:rsidRDefault="00845442" w:rsidP="00845442">
      <w:pPr>
        <w:pStyle w:val="Standard"/>
        <w:jc w:val="right"/>
        <w:rPr>
          <w:rFonts w:ascii="Times New Roman" w:hAnsi="Times New Roman" w:cs="Times New Roman"/>
          <w:sz w:val="24"/>
          <w:szCs w:val="24"/>
        </w:rPr>
      </w:pPr>
      <w:r>
        <w:rPr>
          <w:rFonts w:ascii="Times New Roman" w:hAnsi="Times New Roman" w:cs="Times New Roman"/>
          <w:sz w:val="24"/>
          <w:szCs w:val="24"/>
        </w:rPr>
        <w:t>ПРИЛОЖЕНИЕ 4</w:t>
      </w:r>
    </w:p>
    <w:p w:rsidR="00CA3E5D" w:rsidRPr="00845442" w:rsidRDefault="00CA3E5D" w:rsidP="00E64D1B">
      <w:pPr>
        <w:pStyle w:val="Standard"/>
        <w:jc w:val="center"/>
        <w:rPr>
          <w:rFonts w:ascii="Times New Roman" w:hAnsi="Times New Roman" w:cs="Times New Roman"/>
          <w:sz w:val="24"/>
          <w:szCs w:val="24"/>
        </w:rPr>
      </w:pPr>
    </w:p>
    <w:p w:rsidR="00845442" w:rsidRPr="00194C85" w:rsidRDefault="00845442" w:rsidP="00845442">
      <w:pPr>
        <w:pStyle w:val="Standard"/>
        <w:tabs>
          <w:tab w:val="left" w:pos="675"/>
        </w:tabs>
        <w:spacing w:line="228"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Перспективно-тематическое планирование </w:t>
      </w:r>
      <w:r w:rsidRPr="00194C85">
        <w:rPr>
          <w:rFonts w:ascii="Times New Roman" w:eastAsia="Times New Roman" w:hAnsi="Times New Roman" w:cs="Times New Roman"/>
          <w:b/>
          <w:sz w:val="24"/>
          <w:szCs w:val="24"/>
        </w:rPr>
        <w:t>интеллектуального, эмоционального и волевого</w:t>
      </w:r>
    </w:p>
    <w:p w:rsidR="00845442" w:rsidRPr="00194C85" w:rsidRDefault="00845442" w:rsidP="00845442">
      <w:pPr>
        <w:pStyle w:val="Standard"/>
        <w:tabs>
          <w:tab w:val="left" w:pos="675"/>
        </w:tabs>
        <w:spacing w:line="228" w:lineRule="auto"/>
        <w:jc w:val="center"/>
        <w:rPr>
          <w:rFonts w:ascii="Times New Roman" w:eastAsia="Times New Roman" w:hAnsi="Times New Roman" w:cs="Times New Roman"/>
          <w:b/>
        </w:rPr>
      </w:pPr>
      <w:r w:rsidRPr="00194C85">
        <w:rPr>
          <w:rFonts w:ascii="Times New Roman" w:eastAsia="Times New Roman" w:hAnsi="Times New Roman" w:cs="Times New Roman"/>
          <w:b/>
          <w:sz w:val="24"/>
          <w:szCs w:val="24"/>
        </w:rPr>
        <w:t xml:space="preserve">развития детей 4-5 лет </w:t>
      </w:r>
      <w:r>
        <w:rPr>
          <w:rFonts w:ascii="Times New Roman" w:eastAsia="Times New Roman" w:hAnsi="Times New Roman" w:cs="Times New Roman"/>
          <w:b/>
          <w:sz w:val="24"/>
          <w:szCs w:val="24"/>
        </w:rPr>
        <w:t xml:space="preserve">по программе </w:t>
      </w:r>
      <w:r w:rsidR="00224109">
        <w:rPr>
          <w:rFonts w:ascii="Times New Roman" w:eastAsia="Times New Roman" w:hAnsi="Times New Roman" w:cs="Times New Roman"/>
          <w:b/>
          <w:sz w:val="24"/>
          <w:szCs w:val="24"/>
        </w:rPr>
        <w:t>«Цветик-С</w:t>
      </w:r>
      <w:r w:rsidRPr="00194C85">
        <w:rPr>
          <w:rFonts w:ascii="Times New Roman" w:eastAsia="Times New Roman" w:hAnsi="Times New Roman" w:cs="Times New Roman"/>
          <w:b/>
          <w:sz w:val="24"/>
          <w:szCs w:val="24"/>
        </w:rPr>
        <w:t>емицветик»</w:t>
      </w:r>
    </w:p>
    <w:p w:rsidR="00845442" w:rsidRPr="00377755" w:rsidRDefault="00845442" w:rsidP="00845442">
      <w:pPr>
        <w:pStyle w:val="Standard"/>
        <w:tabs>
          <w:tab w:val="left" w:pos="0"/>
        </w:tabs>
        <w:jc w:val="center"/>
        <w:outlineLvl w:val="1"/>
        <w:rPr>
          <w:rFonts w:ascii="Times New Roman" w:hAnsi="Times New Roman"/>
          <w:b/>
        </w:rPr>
      </w:pPr>
    </w:p>
    <w:p w:rsidR="00845442" w:rsidRPr="00377755" w:rsidRDefault="00845442" w:rsidP="00845442">
      <w:pPr>
        <w:pStyle w:val="Standard"/>
        <w:tabs>
          <w:tab w:val="left" w:pos="0"/>
        </w:tabs>
        <w:jc w:val="center"/>
        <w:outlineLvl w:val="1"/>
        <w:rPr>
          <w:rFonts w:ascii="Times New Roman" w:hAnsi="Times New Roman"/>
          <w:b/>
        </w:rPr>
      </w:pPr>
      <w:r w:rsidRPr="00377755">
        <w:rPr>
          <w:rFonts w:ascii="Times New Roman" w:hAnsi="Times New Roman"/>
          <w:b/>
          <w:sz w:val="24"/>
          <w:szCs w:val="24"/>
        </w:rPr>
        <w:t>Пояснительная записка</w:t>
      </w:r>
    </w:p>
    <w:p w:rsidR="00845442" w:rsidRPr="00377755" w:rsidRDefault="00845442" w:rsidP="00845442">
      <w:pPr>
        <w:pStyle w:val="Standard"/>
        <w:ind w:firstLine="425"/>
        <w:jc w:val="both"/>
        <w:rPr>
          <w:rFonts w:ascii="Times New Roman" w:hAnsi="Times New Roman"/>
        </w:rPr>
      </w:pPr>
      <w:r w:rsidRPr="00377755">
        <w:rPr>
          <w:rFonts w:ascii="Times New Roman" w:eastAsia="Times New Roman" w:hAnsi="Times New Roman"/>
          <w:sz w:val="24"/>
          <w:szCs w:val="24"/>
          <w:lang w:eastAsia="ru-RU"/>
        </w:rPr>
        <w:t>Программа курса учитывает все основные особенности развития, свойственные данному возрасту.</w:t>
      </w:r>
    </w:p>
    <w:p w:rsidR="00845442" w:rsidRPr="00377755" w:rsidRDefault="00845442" w:rsidP="001846F5">
      <w:pPr>
        <w:pStyle w:val="Standard"/>
        <w:numPr>
          <w:ilvl w:val="0"/>
          <w:numId w:val="22"/>
        </w:numPr>
        <w:ind w:firstLine="425"/>
        <w:jc w:val="both"/>
        <w:rPr>
          <w:rFonts w:ascii="Times New Roman" w:hAnsi="Times New Roman"/>
        </w:rPr>
      </w:pPr>
      <w:r w:rsidRPr="00377755">
        <w:rPr>
          <w:rFonts w:ascii="Times New Roman" w:eastAsia="Times New Roman" w:hAnsi="Times New Roman"/>
          <w:b/>
          <w:sz w:val="24"/>
          <w:szCs w:val="24"/>
          <w:lang w:eastAsia="ru-RU"/>
        </w:rPr>
        <w:t>Повышение познавательной активности.</w:t>
      </w:r>
      <w:r w:rsidRPr="00377755">
        <w:rPr>
          <w:rFonts w:ascii="Times New Roman" w:eastAsia="Times New Roman" w:hAnsi="Times New Roman"/>
          <w:sz w:val="24"/>
          <w:szCs w:val="24"/>
          <w:lang w:eastAsia="ru-RU"/>
        </w:rPr>
        <w:t xml:space="preserve"> В занятие включены темы, посвященные свойствам предметов и исследовательской деятельности детей.</w:t>
      </w:r>
    </w:p>
    <w:p w:rsidR="00845442" w:rsidRPr="00377755" w:rsidRDefault="00845442" w:rsidP="00845442">
      <w:pPr>
        <w:pStyle w:val="Standard"/>
        <w:numPr>
          <w:ilvl w:val="0"/>
          <w:numId w:val="19"/>
        </w:numPr>
        <w:ind w:left="0" w:firstLine="425"/>
        <w:jc w:val="both"/>
        <w:rPr>
          <w:rFonts w:ascii="Times New Roman" w:hAnsi="Times New Roman"/>
        </w:rPr>
      </w:pPr>
      <w:r w:rsidRPr="00377755">
        <w:rPr>
          <w:rFonts w:ascii="Times New Roman" w:eastAsia="Times New Roman" w:hAnsi="Times New Roman"/>
          <w:b/>
          <w:sz w:val="24"/>
          <w:szCs w:val="24"/>
          <w:lang w:eastAsia="ru-RU"/>
        </w:rPr>
        <w:t>Совершенствование сенсорной функции.</w:t>
      </w:r>
      <w:r w:rsidRPr="00377755">
        <w:rPr>
          <w:rFonts w:ascii="Times New Roman" w:eastAsia="Times New Roman" w:hAnsi="Times New Roman"/>
          <w:sz w:val="24"/>
          <w:szCs w:val="24"/>
          <w:lang w:eastAsia="ru-RU"/>
        </w:rPr>
        <w:t xml:space="preserve"> К этому возрасту ребенок:</w:t>
      </w:r>
    </w:p>
    <w:p w:rsidR="00845442" w:rsidRDefault="00845442" w:rsidP="001846F5">
      <w:pPr>
        <w:pStyle w:val="Standard"/>
        <w:numPr>
          <w:ilvl w:val="0"/>
          <w:numId w:val="23"/>
        </w:numPr>
        <w:ind w:firstLine="66"/>
        <w:jc w:val="both"/>
        <w:rPr>
          <w:rFonts w:ascii="Times New Roman" w:hAnsi="Times New Roman"/>
        </w:rPr>
      </w:pPr>
      <w:r>
        <w:rPr>
          <w:rFonts w:ascii="Times New Roman" w:eastAsia="Times New Roman" w:hAnsi="Times New Roman"/>
          <w:sz w:val="24"/>
          <w:szCs w:val="24"/>
          <w:lang w:eastAsia="ru-RU"/>
        </w:rPr>
        <w:t>Правильно дифференцирует цвета и оттенки</w:t>
      </w:r>
    </w:p>
    <w:p w:rsidR="00845442" w:rsidRDefault="00845442" w:rsidP="00845442">
      <w:pPr>
        <w:pStyle w:val="Standard"/>
        <w:numPr>
          <w:ilvl w:val="0"/>
          <w:numId w:val="20"/>
        </w:numPr>
        <w:ind w:left="0" w:firstLine="425"/>
        <w:jc w:val="both"/>
        <w:rPr>
          <w:rFonts w:ascii="Times New Roman" w:hAnsi="Times New Roman"/>
        </w:rPr>
      </w:pPr>
      <w:r>
        <w:rPr>
          <w:rFonts w:ascii="Times New Roman" w:eastAsia="Times New Roman" w:hAnsi="Times New Roman"/>
          <w:sz w:val="24"/>
          <w:szCs w:val="24"/>
          <w:lang w:eastAsia="ru-RU"/>
        </w:rPr>
        <w:t>Называет названия шести основных цветов</w:t>
      </w:r>
    </w:p>
    <w:p w:rsidR="00845442" w:rsidRPr="00377755" w:rsidRDefault="00845442" w:rsidP="00845442">
      <w:pPr>
        <w:pStyle w:val="Standard"/>
        <w:numPr>
          <w:ilvl w:val="0"/>
          <w:numId w:val="20"/>
        </w:numPr>
        <w:ind w:left="0" w:firstLine="425"/>
        <w:jc w:val="both"/>
        <w:rPr>
          <w:rFonts w:ascii="Times New Roman" w:hAnsi="Times New Roman"/>
        </w:rPr>
      </w:pPr>
      <w:r w:rsidRPr="00377755">
        <w:rPr>
          <w:rFonts w:ascii="Times New Roman" w:eastAsia="Times New Roman" w:hAnsi="Times New Roman"/>
          <w:sz w:val="24"/>
          <w:szCs w:val="24"/>
          <w:lang w:eastAsia="ru-RU"/>
        </w:rPr>
        <w:t>Различает и называет основные геометрические фигуры, включая прямоугольник и овал</w:t>
      </w:r>
    </w:p>
    <w:p w:rsidR="00845442" w:rsidRPr="00377755" w:rsidRDefault="00845442" w:rsidP="00845442">
      <w:pPr>
        <w:pStyle w:val="Standard"/>
        <w:numPr>
          <w:ilvl w:val="0"/>
          <w:numId w:val="20"/>
        </w:numPr>
        <w:ind w:left="0" w:firstLine="425"/>
        <w:jc w:val="both"/>
        <w:rPr>
          <w:rFonts w:ascii="Times New Roman" w:hAnsi="Times New Roman"/>
        </w:rPr>
      </w:pPr>
      <w:r w:rsidRPr="00377755">
        <w:rPr>
          <w:rFonts w:ascii="Times New Roman" w:eastAsia="Times New Roman" w:hAnsi="Times New Roman"/>
          <w:sz w:val="24"/>
          <w:szCs w:val="24"/>
          <w:lang w:eastAsia="ru-RU"/>
        </w:rPr>
        <w:t>Различает пространственные отношения: около, рядом, между, перед</w:t>
      </w:r>
    </w:p>
    <w:p w:rsidR="00845442" w:rsidRPr="00377755" w:rsidRDefault="00845442" w:rsidP="00845442">
      <w:pPr>
        <w:pStyle w:val="Standard"/>
        <w:numPr>
          <w:ilvl w:val="0"/>
          <w:numId w:val="20"/>
        </w:numPr>
        <w:ind w:left="0" w:firstLine="425"/>
        <w:jc w:val="both"/>
        <w:rPr>
          <w:rFonts w:ascii="Times New Roman" w:hAnsi="Times New Roman"/>
        </w:rPr>
      </w:pPr>
      <w:r w:rsidRPr="00377755">
        <w:rPr>
          <w:rFonts w:ascii="Times New Roman" w:eastAsia="Times New Roman" w:hAnsi="Times New Roman"/>
          <w:sz w:val="24"/>
          <w:szCs w:val="24"/>
          <w:lang w:eastAsia="ru-RU"/>
        </w:rPr>
        <w:t>Умеет соотносить предметы по длине, ширине и высоте</w:t>
      </w:r>
    </w:p>
    <w:p w:rsidR="00845442" w:rsidRDefault="00845442" w:rsidP="00845442">
      <w:pPr>
        <w:pStyle w:val="Standard"/>
        <w:numPr>
          <w:ilvl w:val="0"/>
          <w:numId w:val="20"/>
        </w:numPr>
        <w:ind w:left="0" w:firstLine="425"/>
        <w:jc w:val="both"/>
        <w:rPr>
          <w:rFonts w:ascii="Times New Roman" w:hAnsi="Times New Roman"/>
        </w:rPr>
      </w:pPr>
      <w:r>
        <w:rPr>
          <w:rFonts w:ascii="Times New Roman" w:eastAsia="Times New Roman" w:hAnsi="Times New Roman"/>
          <w:sz w:val="24"/>
          <w:szCs w:val="24"/>
          <w:lang w:eastAsia="ru-RU"/>
        </w:rPr>
        <w:t>Узнает бытовые предметы на ощупь</w:t>
      </w:r>
    </w:p>
    <w:p w:rsidR="00845442" w:rsidRDefault="00845442" w:rsidP="00845442">
      <w:pPr>
        <w:pStyle w:val="Standard"/>
        <w:numPr>
          <w:ilvl w:val="0"/>
          <w:numId w:val="20"/>
        </w:numPr>
        <w:ind w:left="0" w:firstLine="425"/>
        <w:jc w:val="both"/>
        <w:rPr>
          <w:rFonts w:ascii="Times New Roman" w:hAnsi="Times New Roman"/>
        </w:rPr>
      </w:pPr>
      <w:r>
        <w:rPr>
          <w:rFonts w:ascii="Times New Roman" w:eastAsia="Times New Roman" w:hAnsi="Times New Roman"/>
          <w:sz w:val="24"/>
          <w:szCs w:val="24"/>
          <w:lang w:eastAsia="ru-RU"/>
        </w:rPr>
        <w:t>Улучшается слуховое внимание и восприятие</w:t>
      </w:r>
    </w:p>
    <w:p w:rsidR="00845442" w:rsidRPr="00377755" w:rsidRDefault="00845442" w:rsidP="00845442">
      <w:pPr>
        <w:pStyle w:val="Standard"/>
        <w:ind w:firstLine="425"/>
        <w:jc w:val="both"/>
        <w:rPr>
          <w:rFonts w:ascii="Times New Roman" w:hAnsi="Times New Roman"/>
        </w:rPr>
      </w:pPr>
      <w:r w:rsidRPr="00377755">
        <w:rPr>
          <w:rFonts w:ascii="Times New Roman" w:eastAsia="Times New Roman" w:hAnsi="Times New Roman"/>
          <w:sz w:val="24"/>
          <w:szCs w:val="24"/>
          <w:lang w:eastAsia="ru-RU"/>
        </w:rPr>
        <w:t>Поэтому на занятиях дети знакомятся с «помощниками»: глазками, носиком, ротиком, ушками, ножками и ручками.</w:t>
      </w:r>
    </w:p>
    <w:p w:rsidR="00845442" w:rsidRPr="00377755" w:rsidRDefault="00845442" w:rsidP="00845442">
      <w:pPr>
        <w:pStyle w:val="Standard"/>
        <w:numPr>
          <w:ilvl w:val="0"/>
          <w:numId w:val="19"/>
        </w:numPr>
        <w:ind w:left="0" w:firstLine="425"/>
        <w:jc w:val="both"/>
        <w:rPr>
          <w:rFonts w:ascii="Times New Roman" w:hAnsi="Times New Roman"/>
        </w:rPr>
      </w:pPr>
      <w:r w:rsidRPr="00377755">
        <w:rPr>
          <w:rFonts w:ascii="Times New Roman" w:eastAsia="Times New Roman" w:hAnsi="Times New Roman"/>
          <w:b/>
          <w:sz w:val="24"/>
          <w:szCs w:val="24"/>
          <w:lang w:eastAsia="ru-RU"/>
        </w:rPr>
        <w:t>Активное развитие всех сфер психики ребенка (восприятие, внимание, память, мышление, воображение, речь, коммуникации, эмоции).</w:t>
      </w:r>
      <w:r w:rsidRPr="00377755">
        <w:rPr>
          <w:rFonts w:ascii="Times New Roman" w:eastAsia="Times New Roman" w:hAnsi="Times New Roman"/>
          <w:sz w:val="24"/>
          <w:szCs w:val="24"/>
          <w:lang w:eastAsia="ru-RU"/>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845442" w:rsidRPr="008D3671" w:rsidRDefault="00845442" w:rsidP="00845442">
      <w:pPr>
        <w:pStyle w:val="Standard"/>
        <w:numPr>
          <w:ilvl w:val="0"/>
          <w:numId w:val="19"/>
        </w:numPr>
        <w:ind w:left="0" w:firstLine="425"/>
        <w:jc w:val="both"/>
        <w:rPr>
          <w:rFonts w:ascii="Times New Roman" w:hAnsi="Times New Roman"/>
        </w:rPr>
      </w:pPr>
      <w:r w:rsidRPr="00377755">
        <w:rPr>
          <w:rFonts w:ascii="Times New Roman" w:eastAsia="Times New Roman" w:hAnsi="Times New Roman"/>
          <w:b/>
          <w:sz w:val="24"/>
          <w:szCs w:val="24"/>
          <w:lang w:eastAsia="ru-RU"/>
        </w:rPr>
        <w:t xml:space="preserve">Появление сюжетно-ролевой игры. </w:t>
      </w:r>
      <w:r w:rsidRPr="00377755">
        <w:rPr>
          <w:rFonts w:ascii="Times New Roman" w:eastAsia="Times New Roman" w:hAnsi="Times New Roman"/>
          <w:sz w:val="24"/>
          <w:szCs w:val="24"/>
          <w:lang w:eastAsia="ru-RU"/>
        </w:rPr>
        <w:t>Занятие дополняются активными совместными играми, динамическими паузами, во время которых дети учатся принимать сюжет и правила игры.</w:t>
      </w:r>
    </w:p>
    <w:p w:rsidR="00845442" w:rsidRPr="00377755" w:rsidRDefault="00845442" w:rsidP="00845442">
      <w:pPr>
        <w:pStyle w:val="Standard"/>
        <w:ind w:firstLine="426"/>
        <w:rPr>
          <w:rFonts w:ascii="Times New Roman" w:hAnsi="Times New Roman"/>
        </w:rPr>
      </w:pPr>
      <w:r w:rsidRPr="00377755">
        <w:rPr>
          <w:rFonts w:ascii="Times New Roman" w:eastAsia="Times New Roman" w:hAnsi="Times New Roman"/>
          <w:b/>
          <w:sz w:val="24"/>
          <w:szCs w:val="24"/>
          <w:lang w:eastAsia="ru-RU"/>
        </w:rPr>
        <w:t>Задачи психологического курса для детей 4-5 лет:</w:t>
      </w:r>
    </w:p>
    <w:p w:rsidR="00845442" w:rsidRPr="00377755" w:rsidRDefault="00845442" w:rsidP="001846F5">
      <w:pPr>
        <w:pStyle w:val="Standard"/>
        <w:numPr>
          <w:ilvl w:val="0"/>
          <w:numId w:val="24"/>
        </w:numPr>
        <w:ind w:firstLine="66"/>
        <w:rPr>
          <w:rFonts w:ascii="Times New Roman" w:hAnsi="Times New Roman"/>
        </w:rPr>
      </w:pPr>
      <w:r w:rsidRPr="00377755">
        <w:rPr>
          <w:rFonts w:ascii="Times New Roman" w:eastAsia="Times New Roman" w:hAnsi="Times New Roman"/>
          <w:sz w:val="24"/>
          <w:szCs w:val="24"/>
          <w:lang w:eastAsia="ru-RU"/>
        </w:rPr>
        <w:t>Создавать условия для проявления познавательной активности.</w:t>
      </w:r>
    </w:p>
    <w:p w:rsidR="00845442" w:rsidRDefault="00845442" w:rsidP="00845442">
      <w:pPr>
        <w:pStyle w:val="Standard"/>
        <w:numPr>
          <w:ilvl w:val="0"/>
          <w:numId w:val="11"/>
        </w:numPr>
        <w:ind w:left="0" w:firstLine="426"/>
        <w:rPr>
          <w:rFonts w:ascii="Times New Roman" w:hAnsi="Times New Roman"/>
        </w:rPr>
      </w:pPr>
      <w:r>
        <w:rPr>
          <w:rFonts w:ascii="Times New Roman" w:eastAsia="Times New Roman" w:hAnsi="Times New Roman"/>
          <w:sz w:val="24"/>
          <w:szCs w:val="24"/>
          <w:lang w:eastAsia="ru-RU"/>
        </w:rPr>
        <w:t>Способствовать самопознанию ребенка.</w:t>
      </w:r>
    </w:p>
    <w:p w:rsidR="00845442" w:rsidRDefault="00845442" w:rsidP="00845442">
      <w:pPr>
        <w:pStyle w:val="Standard"/>
        <w:numPr>
          <w:ilvl w:val="0"/>
          <w:numId w:val="11"/>
        </w:numPr>
        <w:ind w:left="0" w:firstLine="426"/>
        <w:rPr>
          <w:rFonts w:ascii="Times New Roman" w:hAnsi="Times New Roman"/>
        </w:rPr>
      </w:pPr>
      <w:r>
        <w:rPr>
          <w:rFonts w:ascii="Times New Roman" w:eastAsia="Times New Roman" w:hAnsi="Times New Roman"/>
          <w:sz w:val="24"/>
          <w:szCs w:val="24"/>
          <w:lang w:eastAsia="ru-RU"/>
        </w:rPr>
        <w:t>Совершенствовать коммуникативные навыки.</w:t>
      </w:r>
    </w:p>
    <w:p w:rsidR="00845442" w:rsidRPr="00377755" w:rsidRDefault="00845442" w:rsidP="00845442">
      <w:pPr>
        <w:pStyle w:val="Standard"/>
        <w:numPr>
          <w:ilvl w:val="0"/>
          <w:numId w:val="11"/>
        </w:numPr>
        <w:ind w:left="0" w:firstLine="426"/>
        <w:rPr>
          <w:rFonts w:ascii="Times New Roman" w:hAnsi="Times New Roman"/>
        </w:rPr>
      </w:pPr>
      <w:r w:rsidRPr="00377755">
        <w:rPr>
          <w:rFonts w:ascii="Times New Roman" w:eastAsia="Times New Roman" w:hAnsi="Times New Roman"/>
          <w:sz w:val="24"/>
          <w:szCs w:val="24"/>
          <w:lang w:eastAsia="ru-RU"/>
        </w:rPr>
        <w:t>Способствовать проявлениям эмоциональной восприимчивости, отзывчивости.</w:t>
      </w:r>
    </w:p>
    <w:p w:rsidR="00845442" w:rsidRPr="00377755" w:rsidRDefault="00845442" w:rsidP="00845442">
      <w:pPr>
        <w:pStyle w:val="Standard"/>
        <w:numPr>
          <w:ilvl w:val="0"/>
          <w:numId w:val="11"/>
        </w:numPr>
        <w:ind w:left="0" w:firstLine="426"/>
        <w:rPr>
          <w:rFonts w:ascii="Times New Roman" w:hAnsi="Times New Roman"/>
        </w:rPr>
      </w:pPr>
      <w:r w:rsidRPr="00377755">
        <w:rPr>
          <w:rFonts w:ascii="Times New Roman" w:eastAsia="Times New Roman" w:hAnsi="Times New Roman"/>
          <w:sz w:val="24"/>
          <w:szCs w:val="24"/>
          <w:lang w:eastAsia="ru-RU"/>
        </w:rPr>
        <w:t>продолжать формировать умение подчинять свои действия правилам, усложняя деятельность через увлечение количества правил.</w:t>
      </w:r>
    </w:p>
    <w:p w:rsidR="00845442" w:rsidRPr="00377755" w:rsidRDefault="00845442" w:rsidP="00845442">
      <w:pPr>
        <w:pStyle w:val="Standard"/>
        <w:numPr>
          <w:ilvl w:val="0"/>
          <w:numId w:val="11"/>
        </w:numPr>
        <w:ind w:left="0" w:firstLine="426"/>
        <w:rPr>
          <w:rFonts w:ascii="Times New Roman" w:hAnsi="Times New Roman"/>
        </w:rPr>
      </w:pPr>
      <w:r w:rsidRPr="00377755">
        <w:rPr>
          <w:rFonts w:ascii="Times New Roman" w:eastAsia="Times New Roman" w:hAnsi="Times New Roman"/>
          <w:sz w:val="24"/>
          <w:szCs w:val="24"/>
          <w:lang w:eastAsia="ru-RU"/>
        </w:rPr>
        <w:t>создавать условия для дальнейшего развития памяти, восприятия, мышления, внимания, воображения.</w:t>
      </w:r>
    </w:p>
    <w:p w:rsidR="00845442" w:rsidRPr="00224109" w:rsidRDefault="00845442" w:rsidP="00845442">
      <w:pPr>
        <w:pStyle w:val="Standard"/>
        <w:numPr>
          <w:ilvl w:val="0"/>
          <w:numId w:val="11"/>
        </w:numPr>
        <w:ind w:left="0" w:firstLine="426"/>
        <w:jc w:val="both"/>
        <w:rPr>
          <w:rFonts w:ascii="Times New Roman" w:hAnsi="Times New Roman"/>
        </w:rPr>
      </w:pPr>
      <w:r w:rsidRPr="00377755">
        <w:rPr>
          <w:rFonts w:ascii="Times New Roman" w:eastAsia="Times New Roman" w:hAnsi="Times New Roman"/>
          <w:sz w:val="24"/>
          <w:szCs w:val="24"/>
          <w:lang w:eastAsia="ru-RU"/>
        </w:rPr>
        <w:t>Формировать умение подчинять свое поведение нравственным нормам.</w:t>
      </w:r>
    </w:p>
    <w:p w:rsidR="00224109" w:rsidRDefault="00224109" w:rsidP="00224109">
      <w:pPr>
        <w:pStyle w:val="Standard"/>
        <w:ind w:left="426"/>
        <w:jc w:val="both"/>
        <w:rPr>
          <w:rFonts w:ascii="Times New Roman" w:eastAsia="Times New Roman" w:hAnsi="Times New Roman"/>
          <w:sz w:val="24"/>
          <w:szCs w:val="24"/>
          <w:lang w:eastAsia="ru-RU"/>
        </w:rPr>
      </w:pPr>
    </w:p>
    <w:p w:rsidR="00224109" w:rsidRPr="00D069C0" w:rsidRDefault="00224109" w:rsidP="00224109">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b/>
          <w:kern w:val="3"/>
          <w:sz w:val="24"/>
          <w:szCs w:val="24"/>
          <w:lang w:eastAsia="zh-CN" w:bidi="hi-IN"/>
        </w:rPr>
        <w:t>Описание групп детей:</w:t>
      </w:r>
      <w:r w:rsidRPr="00583C7F">
        <w:rPr>
          <w:rFonts w:ascii="Times New Roman" w:eastAsia="SimSun" w:hAnsi="Times New Roman" w:cs="Mangal"/>
          <w:kern w:val="3"/>
          <w:sz w:val="24"/>
          <w:szCs w:val="24"/>
          <w:lang w:eastAsia="zh-CN" w:bidi="hi-IN"/>
        </w:rPr>
        <w:t xml:space="preserve"> дети </w:t>
      </w:r>
      <w:r>
        <w:rPr>
          <w:rFonts w:ascii="Times New Roman" w:eastAsia="SimSun" w:hAnsi="Times New Roman" w:cs="Mangal"/>
          <w:kern w:val="3"/>
          <w:sz w:val="24"/>
          <w:szCs w:val="24"/>
          <w:lang w:eastAsia="zh-CN" w:bidi="hi-IN"/>
        </w:rPr>
        <w:t xml:space="preserve">средних групп №5 и №14. </w:t>
      </w:r>
      <w:r w:rsidRPr="00583C7F">
        <w:rPr>
          <w:rFonts w:ascii="Times New Roman" w:eastAsia="SimSun" w:hAnsi="Times New Roman" w:cs="Mangal"/>
          <w:kern w:val="3"/>
          <w:sz w:val="24"/>
          <w:szCs w:val="24"/>
          <w:lang w:eastAsia="zh-CN" w:bidi="hi-IN"/>
        </w:rPr>
        <w:t xml:space="preserve">Возраст детей составляет </w:t>
      </w:r>
      <w:r>
        <w:rPr>
          <w:rFonts w:ascii="Times New Roman" w:eastAsia="SimSun" w:hAnsi="Times New Roman" w:cs="Mangal"/>
          <w:kern w:val="3"/>
          <w:sz w:val="24"/>
          <w:szCs w:val="24"/>
          <w:lang w:eastAsia="zh-CN" w:bidi="hi-IN"/>
        </w:rPr>
        <w:t>от 4до 5лет</w:t>
      </w:r>
      <w:r w:rsidRPr="00583C7F">
        <w:rPr>
          <w:rFonts w:ascii="Times New Roman" w:eastAsia="SimSun" w:hAnsi="Times New Roman" w:cs="Mangal"/>
          <w:kern w:val="3"/>
          <w:sz w:val="24"/>
          <w:szCs w:val="24"/>
          <w:lang w:eastAsia="zh-CN" w:bidi="hi-IN"/>
        </w:rPr>
        <w:t>.</w:t>
      </w:r>
    </w:p>
    <w:p w:rsidR="00224109" w:rsidRPr="00224109" w:rsidRDefault="00224109" w:rsidP="00224109">
      <w:pPr>
        <w:suppressAutoHyphens/>
        <w:autoSpaceDN w:val="0"/>
        <w:spacing w:after="0" w:line="240" w:lineRule="auto"/>
        <w:ind w:firstLine="709"/>
        <w:jc w:val="both"/>
        <w:textAlignment w:val="baseline"/>
        <w:rPr>
          <w:rFonts w:ascii="Liberation Serif" w:eastAsia="SimSun" w:hAnsi="Liberation Serif" w:cs="Mangal" w:hint="eastAsia"/>
          <w:kern w:val="3"/>
          <w:sz w:val="24"/>
          <w:szCs w:val="24"/>
          <w:lang w:eastAsia="zh-CN" w:bidi="hi-IN"/>
        </w:rPr>
      </w:pPr>
      <w:r w:rsidRPr="00583C7F">
        <w:rPr>
          <w:rFonts w:ascii="Times New Roman" w:eastAsia="SimSun" w:hAnsi="Times New Roman" w:cs="Mangal"/>
          <w:b/>
          <w:kern w:val="3"/>
          <w:sz w:val="24"/>
          <w:szCs w:val="24"/>
          <w:lang w:eastAsia="zh-CN" w:bidi="hi-IN"/>
        </w:rPr>
        <w:t>Используемые методы и техники:</w:t>
      </w:r>
      <w:r w:rsidRPr="00583C7F">
        <w:rPr>
          <w:rFonts w:ascii="Times New Roman" w:eastAsia="SimSun" w:hAnsi="Times New Roman" w:cs="Mangal"/>
          <w:kern w:val="3"/>
          <w:sz w:val="24"/>
          <w:szCs w:val="24"/>
          <w:lang w:eastAsia="zh-CN" w:bidi="hi-IN"/>
        </w:rPr>
        <w:t>игротерапия, арт-терапия, телесно-ориентированная терапия.</w:t>
      </w:r>
    </w:p>
    <w:p w:rsidR="00845442" w:rsidRPr="00377755" w:rsidRDefault="00845442" w:rsidP="00845442">
      <w:pPr>
        <w:pStyle w:val="Standard"/>
        <w:jc w:val="center"/>
        <w:rPr>
          <w:rFonts w:ascii="Times New Roman" w:hAnsi="Times New Roman"/>
          <w:b/>
        </w:rPr>
      </w:pPr>
    </w:p>
    <w:p w:rsidR="00845442" w:rsidRDefault="00845442" w:rsidP="00845442">
      <w:pPr>
        <w:pStyle w:val="Standard"/>
        <w:jc w:val="center"/>
        <w:rPr>
          <w:rFonts w:ascii="Times New Roman" w:hAnsi="Times New Roman"/>
          <w:b/>
        </w:rPr>
      </w:pPr>
      <w:r>
        <w:rPr>
          <w:rFonts w:ascii="Times New Roman" w:hAnsi="Times New Roman"/>
          <w:b/>
          <w:sz w:val="24"/>
          <w:szCs w:val="24"/>
        </w:rPr>
        <w:t>Расписание занятий</w:t>
      </w:r>
    </w:p>
    <w:tbl>
      <w:tblPr>
        <w:tblW w:w="5000" w:type="pct"/>
        <w:tblCellMar>
          <w:left w:w="10" w:type="dxa"/>
          <w:right w:w="10" w:type="dxa"/>
        </w:tblCellMar>
        <w:tblLook w:val="0000"/>
      </w:tblPr>
      <w:tblGrid>
        <w:gridCol w:w="6890"/>
        <w:gridCol w:w="3792"/>
      </w:tblGrid>
      <w:tr w:rsidR="00845442" w:rsidTr="00224109">
        <w:tc>
          <w:tcPr>
            <w:tcW w:w="3225"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845442" w:rsidP="00EC5CA9">
            <w:pPr>
              <w:pStyle w:val="Standard"/>
              <w:snapToGrid w:val="0"/>
              <w:jc w:val="center"/>
              <w:rPr>
                <w:rFonts w:ascii="Times New Roman" w:hAnsi="Times New Roman"/>
                <w:b/>
              </w:rPr>
            </w:pPr>
            <w:r>
              <w:rPr>
                <w:rFonts w:ascii="Times New Roman" w:hAnsi="Times New Roman"/>
                <w:b/>
                <w:sz w:val="24"/>
                <w:szCs w:val="24"/>
              </w:rPr>
              <w:t>Группа/ вид занятия</w:t>
            </w:r>
          </w:p>
        </w:tc>
        <w:tc>
          <w:tcPr>
            <w:tcW w:w="1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845442" w:rsidP="00EC5CA9">
            <w:pPr>
              <w:pStyle w:val="Standard"/>
              <w:snapToGrid w:val="0"/>
              <w:jc w:val="center"/>
              <w:rPr>
                <w:rFonts w:ascii="Times New Roman" w:hAnsi="Times New Roman"/>
                <w:b/>
              </w:rPr>
            </w:pPr>
            <w:r>
              <w:rPr>
                <w:rFonts w:ascii="Times New Roman" w:hAnsi="Times New Roman"/>
                <w:b/>
                <w:sz w:val="24"/>
                <w:szCs w:val="24"/>
              </w:rPr>
              <w:t>День недели</w:t>
            </w:r>
          </w:p>
        </w:tc>
      </w:tr>
      <w:tr w:rsidR="00845442" w:rsidTr="00224109">
        <w:tc>
          <w:tcPr>
            <w:tcW w:w="3225"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224109" w:rsidP="00EC5CA9">
            <w:pPr>
              <w:pStyle w:val="Standard"/>
              <w:jc w:val="both"/>
            </w:pPr>
            <w:r>
              <w:rPr>
                <w:rFonts w:ascii="Times New Roman" w:hAnsi="Times New Roman"/>
                <w:sz w:val="24"/>
                <w:szCs w:val="24"/>
              </w:rPr>
              <w:t>Средняя группа №5</w:t>
            </w:r>
            <w:r w:rsidR="00845442">
              <w:rPr>
                <w:rFonts w:ascii="Times New Roman" w:hAnsi="Times New Roman"/>
                <w:sz w:val="24"/>
                <w:szCs w:val="24"/>
              </w:rPr>
              <w:t>/групповое занятие</w:t>
            </w:r>
          </w:p>
        </w:tc>
        <w:tc>
          <w:tcPr>
            <w:tcW w:w="1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0862BA" w:rsidP="00E30CB5">
            <w:pPr>
              <w:pStyle w:val="Standard"/>
              <w:jc w:val="center"/>
              <w:rPr>
                <w:rFonts w:ascii="Times New Roman" w:hAnsi="Times New Roman"/>
              </w:rPr>
            </w:pPr>
            <w:r>
              <w:rPr>
                <w:rFonts w:ascii="Times New Roman" w:hAnsi="Times New Roman"/>
              </w:rPr>
              <w:t>Среда</w:t>
            </w:r>
          </w:p>
        </w:tc>
      </w:tr>
      <w:tr w:rsidR="00224109" w:rsidTr="00224109">
        <w:tc>
          <w:tcPr>
            <w:tcW w:w="3225" w:type="pct"/>
            <w:tcBorders>
              <w:top w:val="single" w:sz="4" w:space="0" w:color="000000"/>
              <w:left w:val="single" w:sz="4" w:space="0" w:color="000000"/>
              <w:bottom w:val="single" w:sz="4" w:space="0" w:color="000000"/>
            </w:tcBorders>
            <w:tcMar>
              <w:top w:w="0" w:type="dxa"/>
              <w:left w:w="108" w:type="dxa"/>
              <w:bottom w:w="0" w:type="dxa"/>
              <w:right w:w="108" w:type="dxa"/>
            </w:tcMar>
          </w:tcPr>
          <w:p w:rsidR="00224109" w:rsidRDefault="000862BA" w:rsidP="00EC5CA9">
            <w:pPr>
              <w:pStyle w:val="Standard"/>
              <w:jc w:val="both"/>
              <w:rPr>
                <w:rFonts w:ascii="Times New Roman" w:hAnsi="Times New Roman"/>
                <w:sz w:val="24"/>
                <w:szCs w:val="24"/>
              </w:rPr>
            </w:pPr>
            <w:r>
              <w:rPr>
                <w:rFonts w:ascii="Times New Roman" w:hAnsi="Times New Roman"/>
                <w:sz w:val="24"/>
                <w:szCs w:val="24"/>
              </w:rPr>
              <w:t>Средняя группа №14/групповое занятие</w:t>
            </w:r>
          </w:p>
        </w:tc>
        <w:tc>
          <w:tcPr>
            <w:tcW w:w="1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109" w:rsidRDefault="000862BA" w:rsidP="00E30CB5">
            <w:pPr>
              <w:pStyle w:val="Standard"/>
              <w:jc w:val="center"/>
              <w:rPr>
                <w:rFonts w:ascii="Times New Roman" w:hAnsi="Times New Roman"/>
                <w:sz w:val="24"/>
                <w:szCs w:val="24"/>
              </w:rPr>
            </w:pPr>
            <w:r>
              <w:rPr>
                <w:rFonts w:ascii="Times New Roman" w:hAnsi="Times New Roman"/>
                <w:sz w:val="24"/>
                <w:szCs w:val="24"/>
              </w:rPr>
              <w:t>Среда</w:t>
            </w:r>
          </w:p>
        </w:tc>
      </w:tr>
    </w:tbl>
    <w:p w:rsidR="00845442" w:rsidRDefault="00845442" w:rsidP="00845442">
      <w:pPr>
        <w:pStyle w:val="Standard"/>
        <w:jc w:val="center"/>
        <w:rPr>
          <w:b/>
          <w:bCs/>
        </w:rPr>
      </w:pPr>
    </w:p>
    <w:p w:rsidR="00845442" w:rsidRPr="008D3671" w:rsidRDefault="00845442" w:rsidP="00845442">
      <w:pPr>
        <w:pStyle w:val="Standard"/>
        <w:jc w:val="center"/>
        <w:rPr>
          <w:rFonts w:ascii="Times New Roman" w:hAnsi="Times New Roman" w:cs="Times New Roman"/>
          <w:b/>
          <w:bCs/>
          <w:sz w:val="24"/>
          <w:szCs w:val="24"/>
        </w:rPr>
      </w:pPr>
      <w:r w:rsidRPr="008D3671">
        <w:rPr>
          <w:rFonts w:ascii="Times New Roman" w:hAnsi="Times New Roman" w:cs="Times New Roman"/>
          <w:b/>
          <w:bCs/>
          <w:sz w:val="24"/>
          <w:szCs w:val="24"/>
        </w:rPr>
        <w:t>Содерж</w:t>
      </w:r>
      <w:r w:rsidR="000862BA">
        <w:rPr>
          <w:rFonts w:ascii="Times New Roman" w:hAnsi="Times New Roman" w:cs="Times New Roman"/>
          <w:b/>
          <w:bCs/>
          <w:sz w:val="24"/>
          <w:szCs w:val="24"/>
        </w:rPr>
        <w:t>ание работы в средних группах</w:t>
      </w:r>
      <w:r w:rsidR="00E30CB5">
        <w:rPr>
          <w:rFonts w:ascii="Times New Roman" w:hAnsi="Times New Roman" w:cs="Times New Roman"/>
          <w:b/>
          <w:bCs/>
          <w:sz w:val="24"/>
          <w:szCs w:val="24"/>
        </w:rPr>
        <w:t xml:space="preserve"> №7</w:t>
      </w:r>
      <w:r w:rsidR="000862BA">
        <w:rPr>
          <w:rFonts w:ascii="Times New Roman" w:hAnsi="Times New Roman" w:cs="Times New Roman"/>
          <w:b/>
          <w:bCs/>
          <w:sz w:val="24"/>
          <w:szCs w:val="24"/>
        </w:rPr>
        <w:t>, №14</w:t>
      </w:r>
    </w:p>
    <w:tbl>
      <w:tblPr>
        <w:tblW w:w="10490" w:type="dxa"/>
        <w:tblInd w:w="108" w:type="dxa"/>
        <w:tblLayout w:type="fixed"/>
        <w:tblCellMar>
          <w:left w:w="10" w:type="dxa"/>
          <w:right w:w="10" w:type="dxa"/>
        </w:tblCellMar>
        <w:tblLook w:val="0000"/>
      </w:tblPr>
      <w:tblGrid>
        <w:gridCol w:w="459"/>
        <w:gridCol w:w="1134"/>
        <w:gridCol w:w="3794"/>
        <w:gridCol w:w="5103"/>
      </w:tblGrid>
      <w:tr w:rsidR="00845442" w:rsidRPr="00377755" w:rsidTr="00E30CB5">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845442" w:rsidP="00EC5CA9">
            <w:pPr>
              <w:pStyle w:val="Standard"/>
              <w:jc w:val="cente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845442" w:rsidP="00EC5CA9">
            <w:pPr>
              <w:pStyle w:val="Standard"/>
              <w:jc w:val="cente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Дата</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845442" w:rsidP="00EC5CA9">
            <w:pPr>
              <w:pStyle w:val="Standard"/>
              <w:jc w:val="center"/>
              <w:rPr>
                <w:b/>
                <w:bCs/>
              </w:rPr>
            </w:pPr>
            <w:r>
              <w:rPr>
                <w:rFonts w:ascii="Times New Roman" w:eastAsia="Times New Roman" w:hAnsi="Times New Roman" w:cs="Times New Roman"/>
                <w:b/>
                <w:bCs/>
                <w:sz w:val="24"/>
                <w:szCs w:val="24"/>
                <w:lang w:eastAsia="ru-RU"/>
              </w:rPr>
              <w:t>Тема, цель занятия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Наименование форм работы и упражнений</w:t>
            </w:r>
          </w:p>
        </w:tc>
      </w:tr>
      <w:tr w:rsidR="00845442" w:rsidRPr="00377755" w:rsidTr="00E30CB5">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bCs/>
                <w:sz w:val="24"/>
                <w:szCs w:val="24"/>
                <w:lang w:eastAsia="ru-RU"/>
              </w:rPr>
            </w:pPr>
            <w:r w:rsidRPr="008D3671">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jc w:val="center"/>
              <w:rPr>
                <w:rFonts w:ascii="Times New Roman" w:eastAsia="Times New Roman" w:hAnsi="Times New Roman" w:cs="Times New Roman"/>
                <w:bCs/>
                <w:sz w:val="24"/>
                <w:szCs w:val="24"/>
                <w:lang w:eastAsia="ru-RU"/>
              </w:rPr>
            </w:pPr>
            <w:r>
              <w:rPr>
                <w:rFonts w:ascii="Times New Roman" w:hAnsi="Times New Roman" w:cs="Times New Roman"/>
                <w:bCs/>
                <w:color w:val="000000"/>
                <w:sz w:val="24"/>
                <w:szCs w:val="24"/>
              </w:rPr>
              <w:t>02.10.24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Знакомство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1.Познакомить детей друг с другом.</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 Создать благоприятную атмосферу на занятии.</w:t>
            </w:r>
          </w:p>
          <w:p w:rsidR="00845442" w:rsidRDefault="00845442" w:rsidP="00EC5CA9">
            <w:pPr>
              <w:pStyle w:val="Standard"/>
              <w:jc w:val="center"/>
              <w:rPr>
                <w:rFonts w:ascii="Times New Roman" w:eastAsia="Times New Roman" w:hAnsi="Times New Roman" w:cs="Times New Roman"/>
                <w:b/>
                <w:bCs/>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lastRenderedPageBreak/>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«Паровозик дружбы»;</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 «Дует, дует ветер»;</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 игры: «Собери цветочек», «Давай знакомиться», «Кто к нам пришёл», </w:t>
            </w:r>
            <w:r w:rsidRPr="00377755">
              <w:rPr>
                <w:rFonts w:ascii="Times New Roman" w:eastAsia="Times New Roman" w:hAnsi="Times New Roman" w:cs="Times New Roman"/>
                <w:sz w:val="24"/>
                <w:szCs w:val="24"/>
                <w:lang w:eastAsia="ru-RU"/>
              </w:rPr>
              <w:lastRenderedPageBreak/>
              <w:t>«Раздувайся, пузырь!»;</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коллективная работа «Цветочная поляна»;</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w:t>
            </w:r>
          </w:p>
          <w:p w:rsidR="000862BA" w:rsidRPr="00377755" w:rsidRDefault="000862BA" w:rsidP="00EC5CA9">
            <w:pPr>
              <w:pStyle w:val="Standard"/>
              <w:rPr>
                <w:rFonts w:ascii="Times New Roman" w:eastAsia="Times New Roman" w:hAnsi="Times New Roman" w:cs="Times New Roman"/>
                <w:b/>
                <w:sz w:val="24"/>
                <w:szCs w:val="24"/>
                <w:lang w:eastAsia="ru-RU"/>
              </w:rPr>
            </w:pPr>
          </w:p>
        </w:tc>
      </w:tr>
      <w:tr w:rsidR="00845442" w:rsidRPr="00377755" w:rsidTr="00E30CB5">
        <w:trPr>
          <w:cantSplit/>
          <w:trHeight w:val="1982"/>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lastRenderedPageBreak/>
              <w:t>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09.10.24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Давайте дружить</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1.Продолжать знакомить детей друг с другом.</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2.Сплотить группу.</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 Сформировать положительное отношение к содержанию занятия.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«Незнайка», «Замри», «Раздувайся, пузырь»;</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 «Продолжи отгадку»</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«Прятки», «Лабиринт»;</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«Дружба»;</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w:t>
            </w:r>
          </w:p>
          <w:p w:rsidR="00845442" w:rsidRPr="00377755" w:rsidRDefault="00845442" w:rsidP="00EC5CA9">
            <w:pPr>
              <w:pStyle w:val="Standard"/>
              <w:rPr>
                <w:rFonts w:ascii="Times New Roman" w:eastAsia="Times New Roman" w:hAnsi="Times New Roman" w:cs="Times New Roman"/>
                <w:sz w:val="20"/>
                <w:szCs w:val="20"/>
                <w:lang w:eastAsia="ru-RU"/>
              </w:rPr>
            </w:pPr>
          </w:p>
        </w:tc>
      </w:tr>
      <w:tr w:rsidR="00845442" w:rsidTr="00E30CB5">
        <w:trPr>
          <w:cantSplit/>
          <w:trHeight w:val="1798"/>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16.10.24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Волшебные слова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1.Продолжать знакомство детей друг с другом.</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2.Развитие навыков культурного общения.</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3. Создать условия для активного восприятия детьми эмоционально насыщенного материала.</w:t>
            </w:r>
          </w:p>
          <w:p w:rsidR="00845442" w:rsidRPr="00377755" w:rsidRDefault="00845442"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беседа «Зачем нужно быть вежливым?»</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«Театр», «Пожалуйста», «Вежливо-невежливо», «Вежливый мячик»;</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«Апельсин»;</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«Помоги белочке», «Найди лишнее»;</w:t>
            </w:r>
          </w:p>
          <w:p w:rsidR="00845442" w:rsidRPr="003F40B0" w:rsidRDefault="00845442"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tc>
      </w:tr>
      <w:tr w:rsidR="00845442" w:rsidTr="00E30CB5">
        <w:trPr>
          <w:cantSplit/>
          <w:trHeight w:val="3006"/>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23.10.24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Правила поведения на занятиях</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1.Продолжать знакомство детей друг с другом.</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2.Развитие коммуникативных</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навыков, необходимых для общения.</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3.Развитие навыков культурного общения.</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4.Развитие произвольности (умения слушать инструкцию взрослого, соблюдать правила игры.)</w:t>
            </w:r>
          </w:p>
          <w:p w:rsidR="00845442" w:rsidRPr="00377755" w:rsidRDefault="00845442"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«Размышляй-ка», «Давай поздороваемся», «Кто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позвал?», «Мячик правил»;</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 «Танец в кругу»;</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«Пожалуйста»;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«Апельсин»;</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«Что хорошо, что плохо», «Дорисуй»;</w:t>
            </w:r>
          </w:p>
          <w:p w:rsidR="00845442" w:rsidRDefault="00845442"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845442" w:rsidRPr="00377755" w:rsidTr="00E30CB5">
        <w:trPr>
          <w:cantSplit/>
          <w:trHeight w:val="1052"/>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30.10.24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845442" w:rsidP="00EC5CA9">
            <w:pPr>
              <w:pStyle w:val="Standard"/>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Радость. Грусть</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1.Создание благоприятной атмосферы на занятии.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2.Развитие коммуникативных умений и навыков, умение работать в группе.</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3.Привлечь внимание детей к эмоциональному миру человека. 4.Обучить выражению радости, грусти и их распознаванию.</w:t>
            </w:r>
          </w:p>
          <w:p w:rsidR="000862BA" w:rsidRPr="003F40B0" w:rsidRDefault="000862BA" w:rsidP="00EC5CA9">
            <w:pPr>
              <w:pStyle w:val="Standard"/>
              <w:rPr>
                <w:rFonts w:ascii="Times New Roman" w:eastAsia="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«Облако»;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 «Весёлые мартышки»;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«Я радуюсь, когда…», «Притворщик», «Радость и грусть», «Радостное и грустное облачко»;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«Облако»;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игра «Как доставить радость?», «Найди»;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ритуал прощания «Облако».</w:t>
            </w:r>
          </w:p>
        </w:tc>
      </w:tr>
      <w:tr w:rsidR="00845442" w:rsidRPr="00377755" w:rsidTr="00E30CB5">
        <w:trPr>
          <w:cantSplit/>
          <w:trHeight w:val="2267"/>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lastRenderedPageBreak/>
              <w:t>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06.11.24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Гнев</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коммуникативных умений и навыков.</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2.Знакомство с эмоцией «гнев». 3.Привлечение внимания к эмоциональному миру человека.</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сказка;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«Я сержусь, когда…», «Притворщик», «Раздели на группы», «Больше не сержусь», «Сердитое облачко», «Злой волк»;</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«Вулкан»;</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«Король Боровик», «Облако»;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 «Облако».</w:t>
            </w:r>
          </w:p>
          <w:p w:rsidR="000862BA" w:rsidRPr="00843F86" w:rsidRDefault="000862BA" w:rsidP="00EC5CA9">
            <w:pPr>
              <w:pStyle w:val="Standard"/>
              <w:rPr>
                <w:rFonts w:ascii="Times New Roman" w:eastAsia="Times New Roman" w:hAnsi="Times New Roman" w:cs="Times New Roman"/>
                <w:sz w:val="24"/>
                <w:szCs w:val="24"/>
                <w:lang w:eastAsia="ru-RU"/>
              </w:rPr>
            </w:pPr>
          </w:p>
        </w:tc>
      </w:tr>
      <w:tr w:rsidR="00845442" w:rsidRPr="00377755" w:rsidTr="00E30CB5">
        <w:trPr>
          <w:cantSplit/>
          <w:trHeight w:val="2549"/>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sz w:val="24"/>
                <w:szCs w:val="24"/>
              </w:rPr>
            </w:pPr>
            <w:r>
              <w:rPr>
                <w:rFonts w:ascii="Times New Roman" w:hAnsi="Times New Roman" w:cs="Times New Roman"/>
                <w:bCs/>
                <w:color w:val="000000"/>
                <w:sz w:val="24"/>
                <w:szCs w:val="24"/>
              </w:rPr>
              <w:t>13.11.24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Удивление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коммуникативных навыков, преодоление тактильных барьеров.</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2.Привлечение внимания к эмоциональному миру человека. 3.Обучение распознаванию и выражению эмоций: радость, грусть, гнев, удивление.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«Облако»;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«Я удивляюсь, когда…», «Притворщик», «Удивлённое облачко», «Удивительные картинки»;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«Удивительная газета»;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 «Облака»;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ритуал прощания «Облака».</w:t>
            </w:r>
          </w:p>
        </w:tc>
      </w:tr>
      <w:tr w:rsidR="00845442" w:rsidTr="000862BA">
        <w:trPr>
          <w:cantSplit/>
          <w:trHeight w:val="2477"/>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shd w:val="clear" w:color="auto" w:fill="FFFFFF"/>
              <w:autoSpaceDE w:val="0"/>
              <w:jc w:val="center"/>
              <w:rPr>
                <w:sz w:val="24"/>
                <w:szCs w:val="24"/>
              </w:rPr>
            </w:pPr>
            <w:r>
              <w:rPr>
                <w:rFonts w:ascii="Times New Roman" w:hAnsi="Times New Roman" w:cs="Times New Roman"/>
                <w:bCs/>
                <w:color w:val="000000"/>
                <w:sz w:val="24"/>
                <w:szCs w:val="24"/>
              </w:rPr>
              <w:t>20.11.24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Испуг</w:t>
            </w:r>
          </w:p>
          <w:p w:rsidR="00845442"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1.Развитие коммуникативных навыков, наблюдательности. 2.Обучение распознаванию и выражению испуга, страха, радости, грусти, удивления. </w:t>
            </w:r>
            <w:r>
              <w:rPr>
                <w:rFonts w:ascii="Times New Roman" w:eastAsia="Times New Roman" w:hAnsi="Times New Roman" w:cs="Times New Roman"/>
                <w:sz w:val="24"/>
                <w:szCs w:val="24"/>
                <w:lang w:eastAsia="ru-RU"/>
              </w:rPr>
              <w:t>3.Профилактика и коррекция страхов у детей: животных, сказочных персонажей.</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«Я боюсь (мне страшно), когда…», «Притворщик», «Испуганное облачко», «Испуганное дерево»;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«Совушка-сова»;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«Облака»;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 «Испуганный зайчик»;</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конкурс «Боюсек»;</w:t>
            </w:r>
          </w:p>
          <w:p w:rsidR="00845442" w:rsidRDefault="00845442"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 «Облако».</w:t>
            </w:r>
          </w:p>
          <w:p w:rsidR="000862BA" w:rsidRPr="00A109E9" w:rsidRDefault="000862BA" w:rsidP="00EC5CA9">
            <w:pPr>
              <w:pStyle w:val="Standard"/>
              <w:rPr>
                <w:rFonts w:ascii="Times New Roman" w:eastAsia="Times New Roman" w:hAnsi="Times New Roman" w:cs="Times New Roman"/>
                <w:sz w:val="24"/>
                <w:szCs w:val="24"/>
                <w:lang w:eastAsia="ru-RU"/>
              </w:rPr>
            </w:pPr>
          </w:p>
        </w:tc>
      </w:tr>
      <w:tr w:rsidR="00845442" w:rsidRPr="00377755" w:rsidTr="00E30CB5">
        <w:trPr>
          <w:cantSplit/>
          <w:trHeight w:val="2413"/>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0862BA">
            <w:pPr>
              <w:pStyle w:val="Standard"/>
              <w:shd w:val="clear" w:color="auto" w:fill="FFFFFF"/>
              <w:autoSpaceDE w:val="0"/>
              <w:jc w:val="center"/>
              <w:rPr>
                <w:sz w:val="24"/>
                <w:szCs w:val="24"/>
              </w:rPr>
            </w:pPr>
            <w:r>
              <w:rPr>
                <w:rFonts w:ascii="Times New Roman" w:hAnsi="Times New Roman" w:cs="Times New Roman"/>
                <w:bCs/>
                <w:color w:val="000000"/>
                <w:sz w:val="24"/>
                <w:szCs w:val="24"/>
              </w:rPr>
              <w:t>27.11.24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Спокойствие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коммуникативных навыков, преодоление тактильных барьеров.</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2.Привлечение внимания к эмоциональному миру человека.</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беседа;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«Я спокоен, когда…», «Притворщик», «Логический квадрат», «Спокойное облачко», «Поле эмоций»</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спокойная игра;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«Облака»;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 «Спокойный ёжик»;</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 «Облако».</w:t>
            </w:r>
          </w:p>
          <w:p w:rsidR="000862BA" w:rsidRPr="00377755" w:rsidRDefault="000862BA" w:rsidP="00EC5CA9">
            <w:pPr>
              <w:pStyle w:val="Standard"/>
              <w:rPr>
                <w:rFonts w:ascii="Times New Roman" w:eastAsia="Times New Roman" w:hAnsi="Times New Roman" w:cs="Times New Roman"/>
                <w:sz w:val="20"/>
                <w:szCs w:val="20"/>
                <w:lang w:eastAsia="ru-RU"/>
              </w:rPr>
            </w:pPr>
          </w:p>
        </w:tc>
      </w:tr>
      <w:tr w:rsidR="00845442" w:rsidRPr="00377755" w:rsidTr="00E30CB5">
        <w:trPr>
          <w:cantSplit/>
          <w:trHeight w:val="184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ind w:right="-642" w:hanging="737"/>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10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jc w:val="center"/>
              <w:rPr>
                <w:sz w:val="24"/>
                <w:szCs w:val="24"/>
              </w:rPr>
            </w:pPr>
            <w:r>
              <w:rPr>
                <w:rFonts w:ascii="Times New Roman" w:eastAsia="Times New Roman" w:hAnsi="Times New Roman" w:cs="Times New Roman"/>
                <w:sz w:val="24"/>
                <w:szCs w:val="24"/>
                <w:lang w:eastAsia="ru-RU"/>
              </w:rPr>
              <w:t>04.12.24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Словарик эмоций</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1.Привлечение внимания к эмоциональному миру человека. 2.Обучение распознавании и выражению эмоций: радость, грусть, гнев, удивление, испуг.</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психогимнастика «Облако»;</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«Найди друга», «Собери облачко», «Сказочные герои», «Оживи облачко», «Моё настроение»;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«Облака»;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«Замри»;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музыкальное задание;</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 «Облака».</w:t>
            </w:r>
          </w:p>
          <w:p w:rsidR="000862BA" w:rsidRPr="00A109E9" w:rsidRDefault="000862BA" w:rsidP="00EC5CA9">
            <w:pPr>
              <w:pStyle w:val="Standard"/>
              <w:rPr>
                <w:rFonts w:ascii="Times New Roman" w:eastAsia="Times New Roman" w:hAnsi="Times New Roman" w:cs="Times New Roman"/>
                <w:sz w:val="24"/>
                <w:szCs w:val="24"/>
                <w:lang w:eastAsia="ru-RU"/>
              </w:rPr>
            </w:pPr>
          </w:p>
        </w:tc>
      </w:tr>
      <w:tr w:rsidR="00845442"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845442"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lastRenderedPageBreak/>
              <w:t>11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jc w:val="center"/>
              <w:rPr>
                <w:sz w:val="24"/>
                <w:szCs w:val="24"/>
              </w:rPr>
            </w:pPr>
            <w:r>
              <w:rPr>
                <w:rFonts w:ascii="Times New Roman" w:eastAsia="Times New Roman" w:hAnsi="Times New Roman" w:cs="Times New Roman"/>
                <w:sz w:val="24"/>
                <w:szCs w:val="24"/>
                <w:lang w:eastAsia="ru-RU"/>
              </w:rPr>
              <w:t>11.12.24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Восприятие сенсорных эталонов предметов (цвет, форма, величина)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восприятия сенсорных признаков предметов.</w:t>
            </w:r>
          </w:p>
          <w:p w:rsidR="00845442" w:rsidRDefault="00845442"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2.Развитие мыслительных процессов.</w:t>
            </w:r>
          </w:p>
          <w:p w:rsidR="000862BA" w:rsidRDefault="000862BA"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«Незнайка»;</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игра «Карлики - великаны»;</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«Будь внимателен»,</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«Знаки», «Загадки-схемы», «Найди лишний», «Поле чудес», «Дорисуй-ка»;</w:t>
            </w:r>
          </w:p>
          <w:p w:rsidR="00845442" w:rsidRDefault="00845442"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динамическая пауза;</w:t>
            </w:r>
          </w:p>
          <w:p w:rsidR="00845442" w:rsidRPr="00A109E9" w:rsidRDefault="00845442"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tc>
      </w:tr>
      <w:tr w:rsidR="00845442"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18.12</w:t>
            </w:r>
            <w:r w:rsidR="00F95EC1">
              <w:rPr>
                <w:rFonts w:ascii="Times New Roman" w:eastAsia="Times New Roman" w:hAnsi="Times New Roman" w:cs="Times New Roman"/>
                <w:sz w:val="24"/>
                <w:szCs w:val="24"/>
                <w:lang w:eastAsia="ru-RU"/>
              </w:rPr>
              <w:t>.24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845442" w:rsidP="00EC5CA9">
            <w:pPr>
              <w:pStyle w:val="Standard"/>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Диагностика - 1</w:t>
            </w:r>
          </w:p>
          <w:p w:rsidR="00845442" w:rsidRDefault="00845442"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  Диагностика зрительной памяти.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 Диагностика мышления (мыслительная операция анализ, исключение, обобщение).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 Диагностика внимания (концентрация, распределение).</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4. Диагностика и развитие коммуникативных навыков.</w:t>
            </w:r>
          </w:p>
          <w:p w:rsidR="000862BA" w:rsidRPr="00377755" w:rsidRDefault="000862BA"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«Запоминай - ка», «Новогодний узор», «Назови одним словом», «Гирлянды», «Найди лишнее»;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«Сосульки, сугробы, снежинки», «Выпал беленький снежок»;</w:t>
            </w:r>
          </w:p>
          <w:p w:rsidR="00845442" w:rsidRDefault="00845442" w:rsidP="00EC5CA9">
            <w:pPr>
              <w:pStyle w:val="Standar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845442"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8D3671"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CD4AD6" w:rsidRDefault="000862BA" w:rsidP="000862BA">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25</w:t>
            </w:r>
            <w:r w:rsidR="00F95E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F95EC1">
              <w:rPr>
                <w:rFonts w:ascii="Times New Roman" w:eastAsia="Times New Roman" w:hAnsi="Times New Roman" w:cs="Times New Roman"/>
                <w:sz w:val="24"/>
                <w:szCs w:val="24"/>
                <w:lang w:eastAsia="ru-RU"/>
              </w:rPr>
              <w:t>.24</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Диагностика - 2</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 Диагностика слуховой памяти.</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 Диагностика внимания (распределение).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 Диагностика воображения.</w:t>
            </w:r>
          </w:p>
          <w:p w:rsidR="00845442" w:rsidRDefault="00845442"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4. Диагностика и развитие коммуникативных навыков.</w:t>
            </w:r>
          </w:p>
          <w:p w:rsidR="000862BA" w:rsidRPr="00377755" w:rsidRDefault="000862BA"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377755" w:rsidRDefault="00845442"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«Запоминай - ка», «Рукавички», «Путаница», «Оживи кружочек»;</w:t>
            </w:r>
          </w:p>
          <w:p w:rsidR="00845442" w:rsidRPr="00377755" w:rsidRDefault="00845442"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«Сосульки, сугробы, снежинки», «На елку»;</w:t>
            </w:r>
          </w:p>
          <w:p w:rsidR="00845442" w:rsidRDefault="00845442" w:rsidP="00EC5CA9">
            <w:pPr>
              <w:pStyle w:val="Standar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0862BA"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0862BA" w:rsidRPr="008D3671" w:rsidRDefault="000862BA"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0862BA" w:rsidRDefault="000862BA"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2BA" w:rsidRPr="00377755" w:rsidRDefault="000862BA" w:rsidP="00853DB7">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Восприятие свойств предметов (тяжёлый – лёгкий, прозрачный – непрозрачный, сухой – мокрый, горячий - холодный)</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восприятия свойств предметов.</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2.Развитее мышления (сравнение, исключение, анализ).</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3.Развитие внимания (зрительное, слуховое).</w:t>
            </w:r>
          </w:p>
          <w:p w:rsidR="000862BA" w:rsidRDefault="000862BA" w:rsidP="00853DB7">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4.Развитие воображения и логического мышления.</w:t>
            </w:r>
          </w:p>
          <w:p w:rsidR="000862BA" w:rsidRPr="00377755" w:rsidRDefault="000862BA" w:rsidP="00853DB7">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62BA" w:rsidRPr="00377755" w:rsidRDefault="000862BA" w:rsidP="00853DB7">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«Опиши игрушку», «Лёгкий - тяжёлый», «Раскрась лишний предмет», «Найди лишний»;</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«Назови», «Скажи наоборот»;</w:t>
            </w:r>
          </w:p>
          <w:p w:rsidR="000862BA" w:rsidRPr="00377755" w:rsidRDefault="000862BA" w:rsidP="00853DB7">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w:t>
            </w:r>
          </w:p>
          <w:p w:rsidR="000862BA" w:rsidRDefault="000862BA" w:rsidP="00853DB7">
            <w:pPr>
              <w:pStyle w:val="Standard"/>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RPr="00377755" w:rsidTr="00E30CB5">
        <w:trPr>
          <w:cantSplit/>
          <w:trHeight w:val="3014"/>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15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A071F2">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22.01.25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Мои помощники глазки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1.Совершенствование восприятия. 2.Закрепление навыков исследования предметов с помощью соответствующих органов чувств.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3.Тренировка зрительных ощущений.</w:t>
            </w:r>
          </w:p>
          <w:p w:rsidR="00F95EC1" w:rsidRDefault="00F95EC1"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4.Развитие зрительного внимания. 5.Развитие зрительной памяти. 6.Активизация творческой активности.</w:t>
            </w:r>
          </w:p>
          <w:p w:rsidR="000862BA" w:rsidRPr="00377755" w:rsidRDefault="000862BA" w:rsidP="00EC5CA9">
            <w:pPr>
              <w:pStyle w:val="Standard"/>
              <w:rPr>
                <w:rFonts w:ascii="Times New Roman" w:eastAsia="Times New Roman" w:hAnsi="Times New Roman" w:cs="Times New Roman"/>
                <w:sz w:val="2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гимнастика для глаз;</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упражнения: «Запомни своих друзей», «Прогулка»;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«Путаница», «Коврик», «Найди тень»;</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«Прятки», «Запрещённое движение»;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ритуал прощания.</w:t>
            </w:r>
          </w:p>
        </w:tc>
      </w:tr>
      <w:tr w:rsidR="00F95EC1" w:rsidRPr="00377755" w:rsidTr="00E30CB5">
        <w:trPr>
          <w:cantSplit/>
          <w:trHeight w:val="2376"/>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lastRenderedPageBreak/>
              <w:t>16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29.01.25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Мой помощник носик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1.Совершенствования восприятия. 2.Закрепление навыков исследования предметов с помощью соответствующих органов чувств.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3.Тренировка обоняния. 4.Активизация творческой активности.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гимнастика для носика;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упражнения: «Запахи»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«Приятный - неприятный»;</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«Внимательный носик», «Лабиринт»;</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«Замок»;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упражнение на расслабление;</w:t>
            </w:r>
          </w:p>
          <w:p w:rsidR="00F95EC1" w:rsidRPr="00E30CB5" w:rsidRDefault="00F95EC1"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w:t>
            </w:r>
          </w:p>
        </w:tc>
      </w:tr>
      <w:tr w:rsidR="00F95EC1" w:rsidTr="00E30CB5">
        <w:trPr>
          <w:cantSplit/>
          <w:trHeight w:val="2407"/>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17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05.02.25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Мой помощник ротик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1.Совершенствование восприятия. 2.Закрепление навыков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органов чувств.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исследования предметов с помощью соответствующих 3.Тренировка вкусовых ощущений.</w:t>
            </w:r>
          </w:p>
          <w:p w:rsidR="00F95EC1" w:rsidRPr="00E30CB5"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4.Активизация творческой активности.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гимнастика для языка;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упражнения: «Вкусы»;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«Лабиринт», «Угощения»;</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«Сливы»;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игра «Угощения»;</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18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pPr>
            <w:r>
              <w:rPr>
                <w:rFonts w:ascii="Times New Roman" w:eastAsia="Times New Roman" w:hAnsi="Times New Roman" w:cs="Times New Roman"/>
                <w:sz w:val="24"/>
                <w:szCs w:val="24"/>
                <w:lang w:eastAsia="ru-RU"/>
              </w:rPr>
              <w:t>12.02.25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Мои помощники ушки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1.Совершенствование восприятия. 2.Закрепление навыков исследования предметов с помощью соответствующих органов чувств.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3.Тренировка слуховых ощущений.</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4.Развитие слухового внимания.</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5.Развитие слуховой памяти. 6.Активизация творческой</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активности.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«Лесные звуки», «Тишина и шум», «Чей голосок», «Музыкальная корзина», «Громкие и тихие звуки»;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сказка «История про Волчонка»;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«Деревенька», «Внимательные ушки»;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«Пальчики в лесу»;</w:t>
            </w:r>
          </w:p>
          <w:p w:rsidR="00F95EC1" w:rsidRPr="00E30CB5"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tc>
      </w:tr>
      <w:tr w:rsidR="00F95EC1" w:rsidRPr="00377755" w:rsidTr="00E30CB5">
        <w:trPr>
          <w:cantSplit/>
          <w:trHeight w:val="99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19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19.02.25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Мои помощники ручки</w:t>
            </w:r>
          </w:p>
          <w:p w:rsidR="00F95EC1"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1.Совершенствования восприятия. 2.Закрепление навыков исследования предметов с помощью органов осязания. </w:t>
            </w:r>
            <w:r>
              <w:rPr>
                <w:rFonts w:ascii="Times New Roman" w:eastAsia="Times New Roman" w:hAnsi="Times New Roman" w:cs="Times New Roman"/>
                <w:sz w:val="24"/>
                <w:szCs w:val="24"/>
                <w:lang w:eastAsia="ru-RU"/>
              </w:rPr>
              <w:t>3.Тренировка тактильных ощущений.</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4.Формирование позитивной мотивации общения.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игра «Волшебные дощечки», «Ищем клад», «Волшебный мешочек», «Где мы были, мы не скажем, а что делали,покажем»;</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«Найди пару рукавичке», «Внимательные ручки»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«Дружные пальчики»;</w:t>
            </w:r>
          </w:p>
          <w:p w:rsidR="00F95EC1" w:rsidRPr="00E30CB5" w:rsidRDefault="00F95EC1"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w:t>
            </w:r>
          </w:p>
        </w:tc>
      </w:tr>
      <w:tr w:rsidR="00F95EC1" w:rsidTr="00E30CB5">
        <w:trPr>
          <w:cantSplit/>
          <w:trHeight w:val="1274"/>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20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26.02.25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Мои помощники ножки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1.Совершенствование восприятия. 2.Развитие двигательной активности.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3.Формирование позитивной мотивации общения.</w:t>
            </w:r>
          </w:p>
          <w:p w:rsidR="00F95EC1" w:rsidRPr="00377755" w:rsidRDefault="00F95EC1" w:rsidP="00EC5CA9">
            <w:pPr>
              <w:pStyle w:val="Standard"/>
              <w:rPr>
                <w:rFonts w:ascii="Times New Roman" w:eastAsia="Times New Roman" w:hAnsi="Times New Roman" w:cs="Times New Roman"/>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«Наши помощники»;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«Где мы были, мы не скажем, а что делали, покажем», «Весёлый хоровод»;</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«Пальчики в лесу»;</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«Найди пару сапожку», «Наведём порядок»;</w:t>
            </w:r>
          </w:p>
          <w:p w:rsidR="00F95EC1" w:rsidRPr="00E30CB5"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tc>
      </w:tr>
      <w:tr w:rsidR="00F95EC1" w:rsidTr="00E30CB5">
        <w:trPr>
          <w:cantSplit/>
          <w:trHeight w:val="228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lastRenderedPageBreak/>
              <w:t>21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05.03.25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Из чего же сделаны наши мальчишки?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коммуникативных навыков.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2.Закрепление знаний об особенностях поведения мальчиков.</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3.Работа по развитию самоконтроля.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«Рукопожатие»;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-беседа «23 февраля»;</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«Изобрази»;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«Кораблик»;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«Спортсмены», «Транспорт», «Найди лишнее», «Настоящий мастер»;</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физкультминутка;</w:t>
            </w:r>
          </w:p>
          <w:p w:rsidR="00F95EC1" w:rsidRPr="00E30CB5"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tc>
      </w:tr>
      <w:tr w:rsidR="00F95EC1" w:rsidRPr="00377755" w:rsidTr="00E30CB5">
        <w:trPr>
          <w:cantSplit/>
          <w:trHeight w:val="1983"/>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22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pPr>
            <w:r>
              <w:rPr>
                <w:rFonts w:ascii="Times New Roman" w:eastAsia="Times New Roman" w:hAnsi="Times New Roman" w:cs="Times New Roman"/>
                <w:sz w:val="24"/>
                <w:szCs w:val="24"/>
                <w:lang w:eastAsia="ru-RU"/>
              </w:rPr>
              <w:t>12.03.25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Из чего же сделаны наши девчонки?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1.Развитие коммуникативных навыков.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2.Закрепление об особенностях поведения девочек. 3.Способствовать формированию доброжелательного отношения к маме, бабушке, сестре, тёте.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«Цветочек»;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«Клумба»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релаксация: «Цветок дружбы»;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«Цветок»;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«Куклы», «Бусы», «Помоги бабушке»;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«Уборка»;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загадки</w:t>
            </w:r>
          </w:p>
          <w:p w:rsidR="00F95EC1" w:rsidRPr="00E30CB5" w:rsidRDefault="00F95EC1" w:rsidP="00EC5CA9">
            <w:pPr>
              <w:pStyle w:val="Standard"/>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ритуал прощания.</w:t>
            </w:r>
          </w:p>
        </w:tc>
      </w:tr>
      <w:tr w:rsidR="00F95EC1" w:rsidTr="00E30CB5">
        <w:trPr>
          <w:cantSplit/>
          <w:trHeight w:val="1983"/>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F95EC1" w:rsidP="00EC5CA9">
            <w:pPr>
              <w:pStyle w:val="Standard"/>
              <w:jc w:val="center"/>
              <w:rPr>
                <w:rFonts w:ascii="Times New Roman" w:eastAsia="Times New Roman" w:hAnsi="Times New Roman" w:cs="Times New Roman"/>
                <w:lang w:eastAsia="ru-RU"/>
              </w:rPr>
            </w:pPr>
            <w:r w:rsidRPr="008D3671">
              <w:rPr>
                <w:rFonts w:ascii="Times New Roman" w:eastAsia="Times New Roman" w:hAnsi="Times New Roman" w:cs="Times New Roman"/>
                <w:sz w:val="24"/>
                <w:szCs w:val="24"/>
                <w:lang w:eastAsia="ru-RU"/>
              </w:rPr>
              <w:t>23</w:t>
            </w:r>
          </w:p>
          <w:p w:rsidR="00F95EC1" w:rsidRPr="008D3671" w:rsidRDefault="00F95EC1" w:rsidP="00EC5CA9">
            <w:pPr>
              <w:pStyle w:val="Standard"/>
              <w:jc w:val="center"/>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19.03.25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Страна Вообразилия</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1.Развивать воображение. 2.Продолжать формировать вербальное общение; умение слушать.</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3.Развивать восприятие, внимание, память, наглдяно-образное мышление.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4.Развивать мелкую и общую моторику.</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5.Развивать самосознания.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 помощью колокольчика);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сказка «Путаница»;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двигательное упражнение «Теплоход»;</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«Загадочные животные», «Лабиринт», «Волны»;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«Помощник капитана»;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«Море волнуется»;</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Tr="00E30CB5">
        <w:trPr>
          <w:cantSplit/>
          <w:trHeight w:val="1983"/>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CD4AD6" w:rsidRDefault="000862BA"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26.03.25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Прогулка по городу. Обобщения</w:t>
            </w:r>
          </w:p>
          <w:p w:rsidR="00F95EC1"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1.Развитие мыслительной операции обобщение, классификация, рассуждение. </w:t>
            </w:r>
            <w:r>
              <w:rPr>
                <w:rFonts w:ascii="Times New Roman" w:eastAsia="Times New Roman" w:hAnsi="Times New Roman" w:cs="Times New Roman"/>
                <w:sz w:val="24"/>
                <w:szCs w:val="24"/>
                <w:lang w:eastAsia="ru-RU"/>
              </w:rPr>
              <w:t>2.Развитие коммуникативной, эмоциональной сферы.</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 помощью звуков);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«Зрители», «В магазине», «Помогай-ка собирай-ка»;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«Приглашение в театр»;</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«Кушать подано», «Зоопарк», «Едем домой», «Пожелания»;</w:t>
            </w:r>
          </w:p>
          <w:p w:rsidR="00F95EC1"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p w:rsidR="00F95EC1" w:rsidRDefault="00F95EC1" w:rsidP="00EC5CA9">
            <w:pPr>
              <w:pStyle w:val="Standard"/>
              <w:rPr>
                <w:rFonts w:ascii="Times New Roman" w:eastAsia="Times New Roman" w:hAnsi="Times New Roman" w:cs="Times New Roman"/>
                <w:sz w:val="20"/>
                <w:szCs w:val="20"/>
                <w:lang w:eastAsia="ru-RU"/>
              </w:rPr>
            </w:pPr>
          </w:p>
        </w:tc>
      </w:tr>
      <w:tr w:rsidR="00F95EC1" w:rsidTr="00E30CB5">
        <w:trPr>
          <w:cantSplit/>
          <w:trHeight w:val="2844"/>
        </w:trPr>
        <w:tc>
          <w:tcPr>
            <w:tcW w:w="459" w:type="dxa"/>
            <w:tcBorders>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921AA8" w:rsidRPr="00CD4AD6" w:rsidRDefault="000862BA" w:rsidP="00921AA8">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02.04.25</w:t>
            </w:r>
          </w:p>
          <w:p w:rsidR="00F95EC1" w:rsidRPr="00CD4AD6" w:rsidRDefault="00F95EC1" w:rsidP="00EC5CA9">
            <w:pPr>
              <w:pStyle w:val="Standard"/>
              <w:jc w:val="center"/>
              <w:rPr>
                <w:rFonts w:ascii="Times New Roman" w:eastAsia="Times New Roman" w:hAnsi="Times New Roman" w:cs="Times New Roman"/>
                <w:lang w:eastAsia="ru-RU"/>
              </w:rPr>
            </w:pPr>
          </w:p>
        </w:tc>
        <w:tc>
          <w:tcPr>
            <w:tcW w:w="3794" w:type="dxa"/>
            <w:tcBorders>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День смеха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1.Развить воображение.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2.Развить творческое мышление.</w:t>
            </w:r>
          </w:p>
        </w:tc>
        <w:tc>
          <w:tcPr>
            <w:tcW w:w="5103" w:type="dxa"/>
            <w:tcBorders>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 помощью смешинок и веселинок);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беседа «1 апреля»;</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«Трамвайчик», «Аплодисменты», «Жонглёры»;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упражнение «Билеты»;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динамическая пауза;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«Клоуны», «Дрессированные жирафы»;</w:t>
            </w:r>
          </w:p>
          <w:p w:rsidR="00F95EC1" w:rsidRDefault="00F95EC1"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p w:rsidR="00F95EC1" w:rsidRDefault="00F95EC1" w:rsidP="00EC5CA9">
            <w:pPr>
              <w:pStyle w:val="Standard"/>
              <w:rPr>
                <w:rFonts w:ascii="Times New Roman" w:eastAsia="Times New Roman" w:hAnsi="Times New Roman" w:cs="Times New Roman"/>
                <w:sz w:val="20"/>
                <w:szCs w:val="20"/>
                <w:lang w:eastAsia="ru-RU"/>
              </w:rPr>
            </w:pPr>
          </w:p>
        </w:tc>
      </w:tr>
      <w:tr w:rsidR="00F95EC1" w:rsidTr="00E30CB5">
        <w:trPr>
          <w:cantSplit/>
          <w:trHeight w:val="1841"/>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26</w:t>
            </w:r>
          </w:p>
          <w:p w:rsidR="00F95EC1" w:rsidRPr="008D3671" w:rsidRDefault="00F95EC1" w:rsidP="00EC5CA9">
            <w:pPr>
              <w:pStyle w:val="Standard"/>
              <w:jc w:val="center"/>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921AA8" w:rsidRPr="00CD4AD6" w:rsidRDefault="000862BA" w:rsidP="00921AA8">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09.04.25</w:t>
            </w:r>
          </w:p>
          <w:p w:rsidR="00F95EC1" w:rsidRDefault="00F95EC1" w:rsidP="00921AA8">
            <w:pPr>
              <w:pStyle w:val="Standard"/>
              <w:jc w:val="center"/>
              <w:rPr>
                <w:rFonts w:ascii="Times New Roman" w:eastAsia="Times New Roman" w:hAnsi="Times New Roman" w:cs="Times New Roman"/>
                <w:b/>
                <w:lang w:eastAsia="ru-RU"/>
              </w:rPr>
            </w:pP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Здравствуй, Весна!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1.Развить воображение.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2.На основе знаний детей о весенних явлениях в природе развивать познавательные психические процессы.</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 Развивать умение выразительно передавать разнообразие весенней природы в пластике движений, слов.</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«Солнышко»;</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беседа «Времена года?»;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«Уходи, Зима!», «Весенняя берёза», «Ручеек», «Подснежники», «Прятки с птицами»;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«Капель», «Кораблик»;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задание: «Кораблик»;</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Tr="00E30CB5">
        <w:trPr>
          <w:cantSplit/>
          <w:trHeight w:val="2549"/>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27</w:t>
            </w:r>
          </w:p>
          <w:p w:rsidR="00F95EC1" w:rsidRPr="008D3671" w:rsidRDefault="00F95EC1" w:rsidP="00EC5CA9">
            <w:pPr>
              <w:pStyle w:val="Standard"/>
              <w:jc w:val="center"/>
              <w:rPr>
                <w:rFonts w:ascii="Times New Roman" w:eastAsia="Times New Roman" w:hAnsi="Times New Roman" w:cs="Times New Roman"/>
                <w:lang w:eastAsia="ru-RU"/>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921AA8" w:rsidRDefault="000862BA" w:rsidP="00921AA8">
            <w:pPr>
              <w:pStyle w:val="Standard"/>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16.04.25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В гостях у сказки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1.Развить воображение, память, пантомимическую и речевую выразительность.</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2.Закрепить знание содержания сказок.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3.Развить творческое мышление.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Сказочное;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беседа;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«Волшебный сундучок», «Дружные предметы», «Собери картинку»;</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«Лабиринт», «Сказочные герои», «Прятки»;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подвижная игра «Буратино»;</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«Лягушка»;</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Tr="00E30CB5">
        <w:trPr>
          <w:cantSplit/>
          <w:trHeight w:val="2243"/>
        </w:trPr>
        <w:tc>
          <w:tcPr>
            <w:tcW w:w="459" w:type="dxa"/>
            <w:tcBorders>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28</w:t>
            </w:r>
          </w:p>
        </w:tc>
        <w:tc>
          <w:tcPr>
            <w:tcW w:w="1134" w:type="dxa"/>
            <w:tcBorders>
              <w:left w:val="single" w:sz="4" w:space="0" w:color="000000"/>
              <w:bottom w:val="single" w:sz="4" w:space="0" w:color="000000"/>
            </w:tcBorders>
            <w:tcMar>
              <w:top w:w="0" w:type="dxa"/>
              <w:left w:w="108" w:type="dxa"/>
              <w:bottom w:w="0" w:type="dxa"/>
              <w:right w:w="108" w:type="dxa"/>
            </w:tcMar>
          </w:tcPr>
          <w:p w:rsidR="00F95EC1" w:rsidRPr="00921AA8" w:rsidRDefault="000862BA"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23.04.25</w:t>
            </w:r>
          </w:p>
        </w:tc>
        <w:tc>
          <w:tcPr>
            <w:tcW w:w="3794" w:type="dxa"/>
            <w:tcBorders>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center"/>
              <w:rPr>
                <w:rFonts w:ascii="Times New Roman" w:eastAsia="Times New Roman" w:hAnsi="Times New Roman" w:cs="Times New Roman"/>
                <w:sz w:val="20"/>
                <w:szCs w:val="20"/>
                <w:lang w:eastAsia="ru-RU"/>
              </w:rPr>
            </w:pPr>
            <w:r w:rsidRPr="00377755">
              <w:rPr>
                <w:rFonts w:ascii="Times New Roman" w:eastAsia="Times New Roman" w:hAnsi="Times New Roman" w:cs="Times New Roman"/>
                <w:b/>
                <w:sz w:val="24"/>
                <w:szCs w:val="24"/>
                <w:lang w:eastAsia="ru-RU"/>
              </w:rPr>
              <w:t>Прогулка по городу. Обобщения</w:t>
            </w:r>
          </w:p>
          <w:p w:rsidR="00F95EC1"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xml:space="preserve">1.Развитие мыслительной операции обобщение, классификация, рассуждение. </w:t>
            </w:r>
            <w:r>
              <w:rPr>
                <w:rFonts w:ascii="Times New Roman" w:eastAsia="Times New Roman" w:hAnsi="Times New Roman" w:cs="Times New Roman"/>
                <w:sz w:val="24"/>
                <w:szCs w:val="24"/>
                <w:lang w:eastAsia="ru-RU"/>
              </w:rPr>
              <w:t>2.Развитие коммуникативной, эмоциональной сферы.</w:t>
            </w:r>
          </w:p>
        </w:tc>
        <w:tc>
          <w:tcPr>
            <w:tcW w:w="5103" w:type="dxa"/>
            <w:tcBorders>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 (с помощью звуков);</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«Зрители», «В магазине», «Помогай-ка собирай-ка»;</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пальчиковая гимнастика «Приглашение в театр»;</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«Кушать подано», «Зоопарк», «Едем домой», «Пожелания»;</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ритуал прощания.</w:t>
            </w:r>
          </w:p>
        </w:tc>
      </w:tr>
      <w:tr w:rsidR="00F95EC1" w:rsidRPr="00377755" w:rsidTr="00E30CB5">
        <w:trPr>
          <w:cantSplit/>
          <w:trHeight w:val="485"/>
        </w:trPr>
        <w:tc>
          <w:tcPr>
            <w:tcW w:w="459"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8D3671" w:rsidRDefault="00921AA8" w:rsidP="00EC5CA9">
            <w:pPr>
              <w:pStyle w:val="Standard"/>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95EC1" w:rsidRPr="00921AA8" w:rsidRDefault="000862BA" w:rsidP="00EC5CA9">
            <w:pPr>
              <w:pStyle w:val="Standard"/>
              <w:jc w:val="center"/>
              <w:rPr>
                <w:rFonts w:ascii="Times New Roman" w:hAnsi="Times New Roman" w:cs="Times New Roman"/>
                <w:sz w:val="24"/>
                <w:szCs w:val="24"/>
              </w:rPr>
            </w:pPr>
            <w:r>
              <w:rPr>
                <w:rFonts w:ascii="Times New Roman" w:hAnsi="Times New Roman" w:cs="Times New Roman"/>
                <w:sz w:val="24"/>
                <w:szCs w:val="24"/>
              </w:rPr>
              <w:t>30.04.25</w:t>
            </w:r>
          </w:p>
        </w:tc>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Default="00F95EC1" w:rsidP="00EC5CA9">
            <w:pPr>
              <w:pStyle w:val="Standard"/>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 xml:space="preserve">Диагностика </w:t>
            </w:r>
          </w:p>
          <w:p w:rsidR="00F95EC1" w:rsidRDefault="00F95EC1" w:rsidP="00EC5CA9">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  Диагностика зрительной памяти.</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2. Диагностика мышления (мыслительные операции, анализ, исключение).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3. Диагностика внимания (концентрация, распределение).</w:t>
            </w:r>
          </w:p>
          <w:p w:rsidR="000862BA" w:rsidRPr="00377755" w:rsidRDefault="00F95EC1" w:rsidP="000862BA">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4. Диагностика и развитие коммуникативных навыков.</w:t>
            </w:r>
            <w:r w:rsidR="000862BA" w:rsidRPr="00377755">
              <w:rPr>
                <w:rFonts w:ascii="Times New Roman" w:eastAsia="Times New Roman" w:hAnsi="Times New Roman" w:cs="Times New Roman"/>
                <w:sz w:val="24"/>
                <w:szCs w:val="24"/>
                <w:lang w:eastAsia="ru-RU"/>
              </w:rPr>
              <w:t xml:space="preserve"> Диагностика слуховой памяти.</w:t>
            </w:r>
          </w:p>
          <w:p w:rsidR="000862BA" w:rsidRPr="00377755" w:rsidRDefault="000862BA" w:rsidP="000862BA">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r w:rsidRPr="00377755">
              <w:rPr>
                <w:rFonts w:ascii="Times New Roman" w:eastAsia="Times New Roman" w:hAnsi="Times New Roman" w:cs="Times New Roman"/>
                <w:sz w:val="24"/>
                <w:szCs w:val="24"/>
                <w:lang w:eastAsia="ru-RU"/>
              </w:rPr>
              <w:t>. Диагностика мышления (исключение, зрительный синтез, установление причинно – следственных связей).</w:t>
            </w:r>
          </w:p>
          <w:p w:rsidR="00F95EC1" w:rsidRPr="000862BA" w:rsidRDefault="000862BA" w:rsidP="00E30CB5">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6</w:t>
            </w:r>
            <w:r w:rsidRPr="00377755">
              <w:rPr>
                <w:rFonts w:ascii="Times New Roman" w:eastAsia="Times New Roman" w:hAnsi="Times New Roman" w:cs="Times New Roman"/>
                <w:sz w:val="24"/>
                <w:szCs w:val="24"/>
                <w:lang w:eastAsia="ru-RU"/>
              </w:rPr>
              <w:t>. Диагностика внимания (слуховая инструкция, концентрация, переключение).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EC1" w:rsidRPr="00377755" w:rsidRDefault="00F95EC1" w:rsidP="00EC5CA9">
            <w:pPr>
              <w:pStyle w:val="Standard"/>
              <w:jc w:val="both"/>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приветствие;</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«Запоминай - ка», «Узор», «Оживи фигурки», «Назови одним словом», «Цветок»;</w:t>
            </w:r>
          </w:p>
          <w:p w:rsidR="00F95EC1" w:rsidRPr="00377755" w:rsidRDefault="00F95EC1" w:rsidP="00EC5CA9">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«Мы играем»;</w:t>
            </w:r>
          </w:p>
          <w:p w:rsidR="00F95EC1" w:rsidRDefault="00F95EC1" w:rsidP="00E30CB5">
            <w:pPr>
              <w:pStyle w:val="Standard"/>
              <w:jc w:val="both"/>
              <w:rPr>
                <w:rFonts w:ascii="Times New Roman" w:eastAsia="Times New Roman" w:hAnsi="Times New Roman" w:cs="Times New Roman"/>
                <w:sz w:val="24"/>
                <w:szCs w:val="24"/>
                <w:lang w:eastAsia="ru-RU"/>
              </w:rPr>
            </w:pPr>
            <w:r w:rsidRPr="00377755">
              <w:rPr>
                <w:rFonts w:ascii="Times New Roman" w:eastAsia="Times New Roman" w:hAnsi="Times New Roman" w:cs="Times New Roman"/>
                <w:sz w:val="24"/>
                <w:szCs w:val="24"/>
                <w:lang w:eastAsia="ru-RU"/>
              </w:rPr>
              <w:t xml:space="preserve">- ритуал прощания. </w:t>
            </w:r>
          </w:p>
          <w:p w:rsidR="000862BA" w:rsidRPr="00377755" w:rsidRDefault="000862BA" w:rsidP="000862BA">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задания: «Запоминай - ка», «Бусы», «Прятки», «Наведи порядок», «Заплатка для коврика»;</w:t>
            </w:r>
          </w:p>
          <w:p w:rsidR="000862BA" w:rsidRPr="00377755" w:rsidRDefault="000862BA" w:rsidP="000862BA">
            <w:pPr>
              <w:pStyle w:val="Standard"/>
              <w:rPr>
                <w:rFonts w:ascii="Times New Roman" w:eastAsia="Times New Roman" w:hAnsi="Times New Roman" w:cs="Times New Roman"/>
                <w:sz w:val="20"/>
                <w:szCs w:val="20"/>
                <w:lang w:eastAsia="ru-RU"/>
              </w:rPr>
            </w:pPr>
            <w:r w:rsidRPr="00377755">
              <w:rPr>
                <w:rFonts w:ascii="Times New Roman" w:eastAsia="Times New Roman" w:hAnsi="Times New Roman" w:cs="Times New Roman"/>
                <w:sz w:val="24"/>
                <w:szCs w:val="24"/>
                <w:lang w:eastAsia="ru-RU"/>
              </w:rPr>
              <w:t>- игры: «Не зевай», «Мы играем»;</w:t>
            </w:r>
          </w:p>
          <w:p w:rsidR="00F95EC1" w:rsidRDefault="000862BA" w:rsidP="000862BA">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прощания.</w:t>
            </w:r>
          </w:p>
          <w:p w:rsidR="00F95EC1" w:rsidRPr="00377755" w:rsidRDefault="00F95EC1" w:rsidP="00E30CB5">
            <w:pPr>
              <w:pStyle w:val="Standard"/>
              <w:jc w:val="both"/>
              <w:rPr>
                <w:rFonts w:ascii="Times New Roman" w:eastAsia="Times New Roman" w:hAnsi="Times New Roman" w:cs="Times New Roman"/>
                <w:sz w:val="20"/>
                <w:szCs w:val="20"/>
                <w:lang w:eastAsia="ru-RU"/>
              </w:rPr>
            </w:pPr>
          </w:p>
        </w:tc>
      </w:tr>
    </w:tbl>
    <w:p w:rsidR="00845442" w:rsidRDefault="00845442" w:rsidP="00845442">
      <w:pPr>
        <w:pStyle w:val="Standard"/>
        <w:shd w:val="clear" w:color="auto" w:fill="FFFFFF"/>
        <w:jc w:val="center"/>
        <w:rPr>
          <w:rFonts w:ascii="Times New Roman" w:hAnsi="Times New Roman"/>
          <w:b/>
          <w:bCs/>
          <w:sz w:val="24"/>
          <w:szCs w:val="24"/>
        </w:rPr>
      </w:pPr>
    </w:p>
    <w:p w:rsidR="00845442" w:rsidRDefault="00845442" w:rsidP="00845442">
      <w:pPr>
        <w:pStyle w:val="Standard"/>
        <w:shd w:val="clear" w:color="auto" w:fill="FFFFFF"/>
        <w:jc w:val="center"/>
        <w:rPr>
          <w:rFonts w:ascii="Times New Roman" w:hAnsi="Times New Roman"/>
          <w:b/>
          <w:bCs/>
          <w:sz w:val="24"/>
          <w:szCs w:val="24"/>
        </w:rPr>
      </w:pPr>
      <w:r w:rsidRPr="00377755">
        <w:rPr>
          <w:rFonts w:ascii="Times New Roman" w:hAnsi="Times New Roman"/>
          <w:b/>
          <w:bCs/>
          <w:sz w:val="24"/>
          <w:szCs w:val="24"/>
        </w:rPr>
        <w:t>Система работы с родителями по социально-эмоциональному развитию детей</w:t>
      </w:r>
    </w:p>
    <w:p w:rsidR="00845442" w:rsidRPr="00377755" w:rsidRDefault="00845442" w:rsidP="00845442">
      <w:pPr>
        <w:pStyle w:val="Standard"/>
        <w:shd w:val="clear" w:color="auto" w:fill="FFFFFF"/>
      </w:pPr>
    </w:p>
    <w:tbl>
      <w:tblPr>
        <w:tblW w:w="10490" w:type="dxa"/>
        <w:tblInd w:w="55" w:type="dxa"/>
        <w:tblLayout w:type="fixed"/>
        <w:tblCellMar>
          <w:left w:w="10" w:type="dxa"/>
          <w:right w:w="10" w:type="dxa"/>
        </w:tblCellMar>
        <w:tblLook w:val="0000"/>
      </w:tblPr>
      <w:tblGrid>
        <w:gridCol w:w="1985"/>
        <w:gridCol w:w="3402"/>
        <w:gridCol w:w="2977"/>
        <w:gridCol w:w="2126"/>
      </w:tblGrid>
      <w:tr w:rsidR="00845442" w:rsidTr="00EC5CA9">
        <w:tc>
          <w:tcPr>
            <w:tcW w:w="1985"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Период</w:t>
            </w:r>
          </w:p>
        </w:tc>
        <w:tc>
          <w:tcPr>
            <w:tcW w:w="3402"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Содержание работы</w:t>
            </w:r>
          </w:p>
        </w:tc>
        <w:tc>
          <w:tcPr>
            <w:tcW w:w="2977"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Форма работы</w:t>
            </w:r>
          </w:p>
        </w:tc>
        <w:tc>
          <w:tcPr>
            <w:tcW w:w="212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Ответственный</w:t>
            </w:r>
          </w:p>
        </w:tc>
      </w:tr>
      <w:tr w:rsidR="00845442"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1-3 неделя сентября</w:t>
            </w: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«Возрастные психологические особенности детей 4-5 лет».</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Выступление на родительском собрании</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w:t>
            </w:r>
          </w:p>
        </w:tc>
      </w:tr>
      <w:tr w:rsidR="00845442" w:rsidRPr="00377755"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 xml:space="preserve">2-3 недели </w:t>
            </w:r>
            <w:r>
              <w:rPr>
                <w:rFonts w:ascii="Times New Roman" w:hAnsi="Times New Roman"/>
                <w:sz w:val="24"/>
                <w:szCs w:val="24"/>
              </w:rPr>
              <w:lastRenderedPageBreak/>
              <w:t>октября</w:t>
            </w: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pPr>
            <w:r w:rsidRPr="00377755">
              <w:rPr>
                <w:rFonts w:ascii="Times New Roman" w:hAnsi="Times New Roman"/>
                <w:sz w:val="24"/>
                <w:szCs w:val="24"/>
              </w:rPr>
              <w:lastRenderedPageBreak/>
              <w:t xml:space="preserve">«Социально-эмоциональное </w:t>
            </w:r>
            <w:r w:rsidRPr="00377755">
              <w:rPr>
                <w:rFonts w:ascii="Times New Roman" w:hAnsi="Times New Roman"/>
                <w:sz w:val="24"/>
                <w:szCs w:val="24"/>
              </w:rPr>
              <w:lastRenderedPageBreak/>
              <w:t>развитие детей 5 года жизни»</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lastRenderedPageBreak/>
              <w:t xml:space="preserve">Индивидуальные беседы, </w:t>
            </w:r>
            <w:r>
              <w:rPr>
                <w:rFonts w:ascii="Times New Roman" w:hAnsi="Times New Roman"/>
                <w:sz w:val="24"/>
                <w:szCs w:val="24"/>
              </w:rPr>
              <w:lastRenderedPageBreak/>
              <w:t>консультации</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lastRenderedPageBreak/>
              <w:t xml:space="preserve">Педагог-психолог, </w:t>
            </w:r>
            <w:r w:rsidRPr="00377755">
              <w:rPr>
                <w:rFonts w:ascii="Times New Roman" w:hAnsi="Times New Roman"/>
                <w:sz w:val="24"/>
                <w:szCs w:val="24"/>
              </w:rPr>
              <w:lastRenderedPageBreak/>
              <w:t>воспитатели, музыкальные руководители</w:t>
            </w:r>
          </w:p>
        </w:tc>
      </w:tr>
      <w:tr w:rsidR="00845442"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lastRenderedPageBreak/>
              <w:t>2-3 неделя декабря</w:t>
            </w: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Социологический опрос «Что мне нравится? Что я люблю?» (знакомство родителей с мнением детей)</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Стендовая информация</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4 неделя января,</w:t>
            </w:r>
          </w:p>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 неделя февраля</w:t>
            </w: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pPr>
            <w:r w:rsidRPr="00377755">
              <w:rPr>
                <w:rFonts w:ascii="Times New Roman" w:hAnsi="Times New Roman"/>
                <w:sz w:val="24"/>
                <w:szCs w:val="24"/>
              </w:rPr>
              <w:t>«Возрастные особенности детских страхов (4-5 лет)»</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1—2 неделя марта</w:t>
            </w: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«Рекомендации родителям по преодолению повышенной тревожности у детей»</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Стендовая консультация</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985"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3 неделя апреля</w:t>
            </w:r>
          </w:p>
          <w:p w:rsidR="00845442" w:rsidRPr="00843F86" w:rsidRDefault="00845442" w:rsidP="00EC5CA9">
            <w:pPr>
              <w:rPr>
                <w:lang w:eastAsia="zh-CN" w:bidi="hi-IN"/>
              </w:rPr>
            </w:pPr>
          </w:p>
        </w:tc>
        <w:tc>
          <w:tcPr>
            <w:tcW w:w="3402"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«Графическая речь» или что может рассказать рисунок о вашем ребенке»</w:t>
            </w:r>
          </w:p>
        </w:tc>
        <w:tc>
          <w:tcPr>
            <w:tcW w:w="2977"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2126"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p w:rsidR="00845442" w:rsidRPr="00843F86" w:rsidRDefault="00845442" w:rsidP="00EC5CA9">
            <w:pPr>
              <w:rPr>
                <w:lang w:eastAsia="zh-CN" w:bidi="hi-IN"/>
              </w:rPr>
            </w:pPr>
          </w:p>
        </w:tc>
      </w:tr>
    </w:tbl>
    <w:p w:rsidR="00845442" w:rsidRDefault="00845442" w:rsidP="00845442">
      <w:pPr>
        <w:pStyle w:val="Standard"/>
        <w:rPr>
          <w:rFonts w:ascii="Times New Roman" w:eastAsia="Times New Roman" w:hAnsi="Times New Roman" w:cs="Times New Roman"/>
          <w:b/>
          <w:bCs/>
          <w:sz w:val="24"/>
          <w:szCs w:val="24"/>
        </w:rPr>
      </w:pPr>
    </w:p>
    <w:p w:rsidR="00845442" w:rsidRPr="00DF59B3" w:rsidRDefault="00845442" w:rsidP="00845442">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val="en-US" w:eastAsia="zh-CN" w:bidi="hi-IN"/>
        </w:rPr>
      </w:pPr>
      <w:r w:rsidRPr="00DF59B3">
        <w:rPr>
          <w:rFonts w:ascii="Times New Roman" w:eastAsia="SimSun" w:hAnsi="Times New Roman" w:cs="Mangal"/>
          <w:b/>
          <w:bCs/>
          <w:kern w:val="3"/>
          <w:sz w:val="24"/>
          <w:szCs w:val="24"/>
          <w:lang w:val="en-US" w:eastAsia="zh-CN" w:bidi="hi-IN"/>
        </w:rPr>
        <w:t>Планируемыерезультатыосвоенияпрограммы</w:t>
      </w:r>
    </w:p>
    <w:p w:rsidR="00845442" w:rsidRPr="00DF59B3" w:rsidRDefault="00845442" w:rsidP="00845442">
      <w:pPr>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DF59B3">
        <w:rPr>
          <w:rFonts w:ascii="Times New Roman" w:eastAsia="SimSun" w:hAnsi="Times New Roman" w:cs="Mangal"/>
          <w:b/>
          <w:bCs/>
          <w:kern w:val="3"/>
          <w:sz w:val="24"/>
          <w:szCs w:val="24"/>
          <w:lang w:eastAsia="zh-CN" w:bidi="hi-IN"/>
        </w:rPr>
        <w:t>Социально-нормативные возрастные характеристики возможных достижений ребенка:</w:t>
      </w:r>
    </w:p>
    <w:p w:rsidR="00845442" w:rsidRPr="00DF59B3" w:rsidRDefault="00845442" w:rsidP="00845442">
      <w:pPr>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умеет подчиняться разным правилам и социальным нормам;</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хорошо владеет устной речью, может выражать свои мысли и желания;</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может обращаться с вопросами и просьбами к взрослым и сверстникам;</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знает названия окружающих предметов и игрушек;</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обладает начальными знаниями о себе, о природном и социальном мире, в котором он живет;</w:t>
      </w:r>
    </w:p>
    <w:p w:rsidR="00845442" w:rsidRPr="00DF59B3" w:rsidRDefault="00845442" w:rsidP="00845442">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DF59B3">
        <w:rPr>
          <w:rFonts w:ascii="Times New Roman" w:eastAsia="SimSun" w:hAnsi="Times New Roman" w:cs="Mangal"/>
          <w:kern w:val="3"/>
          <w:sz w:val="24"/>
          <w:szCs w:val="24"/>
          <w:lang w:eastAsia="zh-CN" w:bidi="hi-IN"/>
        </w:rPr>
        <w:t>- проявляет любознательность, пытается самостоятельно придумать объяснения поступкам людей, склонен наблюдать, экспериментировать.</w:t>
      </w: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rPr>
          <w:rFonts w:ascii="Times New Roman" w:eastAsia="Times New Roman" w:hAnsi="Times New Roman" w:cs="Times New Roman"/>
          <w:b/>
          <w:bCs/>
          <w:sz w:val="24"/>
          <w:szCs w:val="24"/>
        </w:rPr>
      </w:pPr>
    </w:p>
    <w:p w:rsidR="00845442" w:rsidRDefault="00845442" w:rsidP="00845442">
      <w:pPr>
        <w:pStyle w:val="Standard"/>
        <w:pageBreakBefore/>
        <w:jc w:val="right"/>
        <w:rPr>
          <w:rFonts w:ascii="Times New Roman" w:hAnsi="Times New Roman"/>
          <w:b/>
          <w:sz w:val="24"/>
          <w:szCs w:val="24"/>
        </w:rPr>
      </w:pPr>
      <w:r w:rsidRPr="00843F86">
        <w:rPr>
          <w:rFonts w:ascii="Times New Roman" w:hAnsi="Times New Roman"/>
          <w:b/>
          <w:sz w:val="24"/>
          <w:szCs w:val="24"/>
        </w:rPr>
        <w:lastRenderedPageBreak/>
        <w:t xml:space="preserve">ПРИЛОЖЕНИЕ </w:t>
      </w:r>
      <w:r>
        <w:rPr>
          <w:rFonts w:ascii="Times New Roman" w:hAnsi="Times New Roman"/>
          <w:b/>
          <w:sz w:val="24"/>
          <w:szCs w:val="24"/>
        </w:rPr>
        <w:t>№ 5</w:t>
      </w:r>
    </w:p>
    <w:p w:rsidR="00845442" w:rsidRPr="00843F86" w:rsidRDefault="00845442" w:rsidP="00845442">
      <w:pPr>
        <w:pStyle w:val="Standard"/>
        <w:rPr>
          <w:rFonts w:ascii="Times New Roman" w:hAnsi="Times New Roman"/>
          <w:b/>
          <w:sz w:val="24"/>
          <w:szCs w:val="24"/>
        </w:rPr>
      </w:pPr>
    </w:p>
    <w:p w:rsidR="00EF5A85" w:rsidRDefault="00845442" w:rsidP="00EF5A85">
      <w:pPr>
        <w:pStyle w:val="Standard"/>
        <w:tabs>
          <w:tab w:val="left" w:pos="675"/>
        </w:tabs>
        <w:spacing w:line="228" w:lineRule="auto"/>
        <w:jc w:val="center"/>
        <w:rPr>
          <w:rStyle w:val="11"/>
          <w:rFonts w:ascii="Times New Roman" w:eastAsia="Times New Roman" w:hAnsi="Times New Roman" w:cs="Times New Roman"/>
          <w:b/>
          <w:sz w:val="24"/>
          <w:szCs w:val="24"/>
        </w:rPr>
      </w:pPr>
      <w:r>
        <w:rPr>
          <w:rStyle w:val="11"/>
          <w:rFonts w:ascii="Times New Roman" w:eastAsia="Times New Roman" w:hAnsi="Times New Roman" w:cs="Times New Roman"/>
          <w:b/>
          <w:sz w:val="24"/>
          <w:szCs w:val="24"/>
        </w:rPr>
        <w:t>Перспек</w:t>
      </w:r>
      <w:r w:rsidR="00EF5A85">
        <w:rPr>
          <w:rStyle w:val="11"/>
          <w:rFonts w:ascii="Times New Roman" w:eastAsia="Times New Roman" w:hAnsi="Times New Roman" w:cs="Times New Roman"/>
          <w:b/>
          <w:sz w:val="24"/>
          <w:szCs w:val="24"/>
        </w:rPr>
        <w:t>тивно-тематическое планирование</w:t>
      </w:r>
    </w:p>
    <w:p w:rsidR="00652CD2" w:rsidRDefault="00845442" w:rsidP="00EF5A85">
      <w:pPr>
        <w:pStyle w:val="Standard"/>
        <w:tabs>
          <w:tab w:val="left" w:pos="675"/>
        </w:tabs>
        <w:spacing w:line="228" w:lineRule="auto"/>
        <w:jc w:val="center"/>
        <w:rPr>
          <w:rFonts w:ascii="Times New Roman" w:eastAsia="Times New Roman" w:hAnsi="Times New Roman" w:cs="Times New Roman"/>
          <w:b/>
          <w:sz w:val="24"/>
          <w:szCs w:val="24"/>
        </w:rPr>
      </w:pPr>
      <w:r w:rsidRPr="00843F86">
        <w:rPr>
          <w:rFonts w:ascii="Times New Roman" w:eastAsia="Times New Roman" w:hAnsi="Times New Roman" w:cs="Times New Roman"/>
          <w:b/>
          <w:sz w:val="24"/>
          <w:szCs w:val="24"/>
        </w:rPr>
        <w:t>интеллектуального, эмоционального и волевогоразвития детей</w:t>
      </w:r>
      <w:r w:rsidR="00EF5A85">
        <w:rPr>
          <w:rFonts w:ascii="Times New Roman" w:eastAsia="Times New Roman" w:hAnsi="Times New Roman" w:cs="Times New Roman"/>
          <w:b/>
          <w:sz w:val="24"/>
          <w:szCs w:val="24"/>
        </w:rPr>
        <w:t xml:space="preserve"> 5-6 лет </w:t>
      </w:r>
    </w:p>
    <w:p w:rsidR="00845442" w:rsidRPr="00EF5A85" w:rsidRDefault="00EF5A85" w:rsidP="00EF5A85">
      <w:pPr>
        <w:pStyle w:val="Standard"/>
        <w:tabs>
          <w:tab w:val="left" w:pos="675"/>
        </w:tabs>
        <w:spacing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программе «Цветик-С</w:t>
      </w:r>
      <w:r w:rsidR="00845442" w:rsidRPr="00843F86">
        <w:rPr>
          <w:rFonts w:ascii="Times New Roman" w:eastAsia="Times New Roman" w:hAnsi="Times New Roman" w:cs="Times New Roman"/>
          <w:b/>
          <w:sz w:val="24"/>
          <w:szCs w:val="24"/>
        </w:rPr>
        <w:t>емицветик»</w:t>
      </w:r>
    </w:p>
    <w:p w:rsidR="00224109" w:rsidRDefault="00224109" w:rsidP="00EF5A85">
      <w:pPr>
        <w:pStyle w:val="Standard"/>
        <w:tabs>
          <w:tab w:val="left" w:pos="0"/>
        </w:tabs>
        <w:outlineLvl w:val="1"/>
        <w:rPr>
          <w:rFonts w:ascii="Times New Roman" w:hAnsi="Times New Roman"/>
          <w:b/>
          <w:sz w:val="24"/>
          <w:szCs w:val="24"/>
        </w:rPr>
      </w:pPr>
    </w:p>
    <w:p w:rsidR="00845442" w:rsidRDefault="00845442" w:rsidP="00845442">
      <w:pPr>
        <w:pStyle w:val="Standard"/>
        <w:tabs>
          <w:tab w:val="left" w:pos="0"/>
        </w:tabs>
        <w:jc w:val="center"/>
        <w:outlineLvl w:val="1"/>
        <w:rPr>
          <w:rFonts w:ascii="Times New Roman" w:hAnsi="Times New Roman"/>
          <w:b/>
          <w:sz w:val="24"/>
          <w:szCs w:val="24"/>
        </w:rPr>
      </w:pPr>
      <w:r w:rsidRPr="00377755">
        <w:rPr>
          <w:rFonts w:ascii="Times New Roman" w:hAnsi="Times New Roman"/>
          <w:b/>
          <w:sz w:val="24"/>
          <w:szCs w:val="24"/>
        </w:rPr>
        <w:t>Пояснительная записка</w:t>
      </w:r>
    </w:p>
    <w:p w:rsidR="00845442" w:rsidRPr="00377755" w:rsidRDefault="00845442" w:rsidP="00845442">
      <w:pPr>
        <w:pStyle w:val="Standard"/>
        <w:jc w:val="both"/>
        <w:rPr>
          <w:rFonts w:ascii="Times New Roman" w:hAnsi="Times New Roman"/>
        </w:rPr>
      </w:pPr>
      <w:r w:rsidRPr="00377755">
        <w:rPr>
          <w:rFonts w:ascii="Times New Roman" w:hAnsi="Times New Roman"/>
          <w:sz w:val="24"/>
          <w:szCs w:val="24"/>
        </w:rPr>
        <w:tab/>
      </w:r>
      <w:r w:rsidRPr="00377755">
        <w:rPr>
          <w:rFonts w:ascii="Times New Roman" w:eastAsia="Times New Roman" w:hAnsi="Times New Roman"/>
          <w:sz w:val="24"/>
          <w:szCs w:val="24"/>
          <w:lang w:eastAsia="ru-RU"/>
        </w:rPr>
        <w:t>В этом возрасте у детей активно развиваются и начинают приобретать произвольный характер. Проявляются зачатки ответственности за порученное дело. Поэтому длительность занятия увеличивается на 10 минут.</w:t>
      </w:r>
    </w:p>
    <w:p w:rsidR="00845442" w:rsidRPr="00377755" w:rsidRDefault="00845442" w:rsidP="00845442">
      <w:pPr>
        <w:pStyle w:val="Standard"/>
        <w:ind w:firstLine="567"/>
        <w:jc w:val="both"/>
      </w:pPr>
      <w:r w:rsidRPr="00377755">
        <w:rPr>
          <w:rFonts w:ascii="Times New Roman" w:eastAsia="Times New Roman" w:hAnsi="Times New Roman"/>
          <w:sz w:val="24"/>
          <w:szCs w:val="24"/>
          <w:lang w:eastAsia="ru-RU"/>
        </w:rPr>
        <w:t>При общении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w:t>
      </w:r>
    </w:p>
    <w:p w:rsidR="00845442" w:rsidRPr="00377755" w:rsidRDefault="00845442" w:rsidP="00845442">
      <w:pPr>
        <w:pStyle w:val="Standard"/>
        <w:ind w:firstLine="567"/>
        <w:jc w:val="both"/>
      </w:pPr>
      <w:r w:rsidRPr="00377755">
        <w:rPr>
          <w:rFonts w:ascii="Times New Roman" w:eastAsia="Times New Roman" w:hAnsi="Times New Roman"/>
          <w:sz w:val="24"/>
          <w:szCs w:val="24"/>
          <w:lang w:eastAsia="ru-RU"/>
        </w:rPr>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845442" w:rsidRPr="00377755" w:rsidRDefault="00845442" w:rsidP="00845442">
      <w:pPr>
        <w:pStyle w:val="Standard"/>
        <w:ind w:firstLine="567"/>
        <w:jc w:val="both"/>
      </w:pPr>
      <w:r w:rsidRPr="00377755">
        <w:rPr>
          <w:rFonts w:ascii="Times New Roman" w:eastAsia="Times New Roman" w:hAnsi="Times New Roman"/>
          <w:sz w:val="24"/>
          <w:szCs w:val="24"/>
          <w:lang w:eastAsia="ru-RU"/>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224109" w:rsidRPr="00EF5A85" w:rsidRDefault="00845442" w:rsidP="00EF5A85">
      <w:pPr>
        <w:pStyle w:val="Standard"/>
        <w:ind w:firstLine="567"/>
        <w:jc w:val="both"/>
      </w:pPr>
      <w:r w:rsidRPr="00377755">
        <w:rPr>
          <w:rFonts w:ascii="Times New Roman" w:eastAsia="Times New Roman" w:hAnsi="Times New Roman"/>
          <w:sz w:val="24"/>
          <w:szCs w:val="24"/>
          <w:lang w:eastAsia="ru-RU"/>
        </w:rPr>
        <w:t>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словесно-логического 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w:t>
      </w:r>
    </w:p>
    <w:p w:rsidR="00EF5A85" w:rsidRDefault="00EF5A85" w:rsidP="00845442">
      <w:pPr>
        <w:pStyle w:val="Standard"/>
        <w:ind w:firstLine="567"/>
        <w:jc w:val="both"/>
        <w:rPr>
          <w:rFonts w:ascii="Times New Roman" w:eastAsia="Times New Roman" w:hAnsi="Times New Roman"/>
          <w:b/>
          <w:sz w:val="24"/>
          <w:szCs w:val="24"/>
          <w:lang w:eastAsia="ru-RU"/>
        </w:rPr>
      </w:pPr>
    </w:p>
    <w:p w:rsidR="00845442" w:rsidRPr="00377755" w:rsidRDefault="00845442" w:rsidP="00845442">
      <w:pPr>
        <w:pStyle w:val="Standard"/>
        <w:ind w:firstLine="567"/>
        <w:jc w:val="both"/>
      </w:pPr>
      <w:r w:rsidRPr="00377755">
        <w:rPr>
          <w:rFonts w:ascii="Times New Roman" w:eastAsia="Times New Roman" w:hAnsi="Times New Roman"/>
          <w:b/>
          <w:sz w:val="24"/>
          <w:szCs w:val="24"/>
          <w:lang w:eastAsia="ru-RU"/>
        </w:rPr>
        <w:t>Задачи психологического курса для детей 5-6 лет:</w:t>
      </w:r>
    </w:p>
    <w:p w:rsidR="00845442" w:rsidRPr="00377755" w:rsidRDefault="00845442" w:rsidP="001846F5">
      <w:pPr>
        <w:pStyle w:val="Standard"/>
        <w:numPr>
          <w:ilvl w:val="0"/>
          <w:numId w:val="25"/>
        </w:numPr>
        <w:tabs>
          <w:tab w:val="left" w:pos="0"/>
        </w:tabs>
        <w:ind w:firstLine="426"/>
        <w:jc w:val="both"/>
      </w:pPr>
      <w:r w:rsidRPr="00377755">
        <w:rPr>
          <w:rFonts w:ascii="Times New Roman" w:eastAsia="Times New Roman" w:hAnsi="Times New Roman"/>
          <w:sz w:val="24"/>
          <w:szCs w:val="24"/>
          <w:lang w:eastAsia="ru-RU"/>
        </w:rPr>
        <w:t>создавать условия для формирования элементов произвольности психических процессов у детей во всех видах деятельности.</w:t>
      </w:r>
    </w:p>
    <w:p w:rsidR="00845442" w:rsidRPr="00377755" w:rsidRDefault="00845442" w:rsidP="00845442">
      <w:pPr>
        <w:pStyle w:val="Standard"/>
        <w:numPr>
          <w:ilvl w:val="0"/>
          <w:numId w:val="21"/>
        </w:numPr>
        <w:tabs>
          <w:tab w:val="left" w:pos="0"/>
        </w:tabs>
        <w:ind w:left="0" w:firstLine="426"/>
        <w:jc w:val="both"/>
      </w:pPr>
      <w:r w:rsidRPr="00377755">
        <w:rPr>
          <w:rFonts w:ascii="Times New Roman" w:eastAsia="Times New Roman" w:hAnsi="Times New Roman"/>
          <w:sz w:val="24"/>
          <w:szCs w:val="24"/>
          <w:lang w:eastAsia="ru-RU"/>
        </w:rPr>
        <w:t>Поддерживать и создавать условия для развития творческого потенциала ребенка.</w:t>
      </w:r>
    </w:p>
    <w:p w:rsidR="00845442" w:rsidRPr="00377755" w:rsidRDefault="00845442" w:rsidP="00845442">
      <w:pPr>
        <w:pStyle w:val="Standard"/>
        <w:numPr>
          <w:ilvl w:val="0"/>
          <w:numId w:val="21"/>
        </w:numPr>
        <w:tabs>
          <w:tab w:val="left" w:pos="0"/>
        </w:tabs>
        <w:ind w:left="0" w:firstLine="426"/>
        <w:jc w:val="both"/>
      </w:pPr>
      <w:r w:rsidRPr="00377755">
        <w:rPr>
          <w:rFonts w:ascii="Times New Roman" w:eastAsia="Times New Roman" w:hAnsi="Times New Roman"/>
          <w:sz w:val="24"/>
          <w:szCs w:val="24"/>
          <w:lang w:eastAsia="ru-RU"/>
        </w:rPr>
        <w:t>Побуждать детей к проявлению инициативы и самостоятельности мышления во всех видах деятельности.</w:t>
      </w:r>
    </w:p>
    <w:p w:rsidR="00845442" w:rsidRDefault="00845442" w:rsidP="00845442">
      <w:pPr>
        <w:pStyle w:val="Standard"/>
        <w:numPr>
          <w:ilvl w:val="0"/>
          <w:numId w:val="21"/>
        </w:numPr>
        <w:tabs>
          <w:tab w:val="left" w:pos="0"/>
        </w:tabs>
        <w:ind w:left="0" w:firstLine="426"/>
        <w:jc w:val="both"/>
      </w:pPr>
      <w:r>
        <w:rPr>
          <w:rFonts w:ascii="Times New Roman" w:eastAsia="Times New Roman" w:hAnsi="Times New Roman"/>
          <w:sz w:val="24"/>
          <w:szCs w:val="24"/>
          <w:lang w:eastAsia="ru-RU"/>
        </w:rPr>
        <w:t>Способствовать самопознанию ребенка.</w:t>
      </w:r>
    </w:p>
    <w:p w:rsidR="00845442" w:rsidRDefault="00845442" w:rsidP="00845442">
      <w:pPr>
        <w:pStyle w:val="Standard"/>
        <w:numPr>
          <w:ilvl w:val="0"/>
          <w:numId w:val="21"/>
        </w:numPr>
        <w:tabs>
          <w:tab w:val="left" w:pos="0"/>
        </w:tabs>
        <w:ind w:left="0" w:firstLine="426"/>
        <w:jc w:val="both"/>
      </w:pPr>
      <w:r>
        <w:rPr>
          <w:rFonts w:ascii="Times New Roman" w:eastAsia="Times New Roman" w:hAnsi="Times New Roman"/>
          <w:sz w:val="24"/>
          <w:szCs w:val="24"/>
          <w:lang w:eastAsia="ru-RU"/>
        </w:rPr>
        <w:t>Развивать саморегуляцию эмоциональных реакций.</w:t>
      </w:r>
    </w:p>
    <w:p w:rsidR="00845442" w:rsidRPr="00377755" w:rsidRDefault="00845442" w:rsidP="00845442">
      <w:pPr>
        <w:pStyle w:val="Standard"/>
        <w:numPr>
          <w:ilvl w:val="0"/>
          <w:numId w:val="21"/>
        </w:numPr>
        <w:tabs>
          <w:tab w:val="left" w:pos="0"/>
        </w:tabs>
        <w:ind w:left="0" w:firstLine="426"/>
        <w:jc w:val="both"/>
      </w:pPr>
      <w:r w:rsidRPr="00377755">
        <w:rPr>
          <w:rFonts w:ascii="Times New Roman" w:eastAsia="Times New Roman" w:hAnsi="Times New Roman"/>
          <w:sz w:val="24"/>
          <w:szCs w:val="24"/>
          <w:lang w:eastAsia="ru-RU"/>
        </w:rPr>
        <w:t>Совершенствовать коммуникативные навыки дошкольников, развивать совместную деятельность детей.</w:t>
      </w:r>
    </w:p>
    <w:p w:rsidR="00224109" w:rsidRPr="00EF5A85" w:rsidRDefault="00845442" w:rsidP="00EF5A85">
      <w:pPr>
        <w:pStyle w:val="Standard"/>
        <w:numPr>
          <w:ilvl w:val="0"/>
          <w:numId w:val="21"/>
        </w:numPr>
        <w:tabs>
          <w:tab w:val="left" w:pos="0"/>
        </w:tabs>
        <w:ind w:left="0" w:firstLine="426"/>
        <w:jc w:val="both"/>
      </w:pPr>
      <w:r w:rsidRPr="00377755">
        <w:rPr>
          <w:rFonts w:ascii="Times New Roman" w:eastAsia="Times New Roman" w:hAnsi="Times New Roman"/>
          <w:sz w:val="24"/>
          <w:szCs w:val="24"/>
          <w:lang w:eastAsia="ru-RU"/>
        </w:rPr>
        <w:t>Организовывать совместную деятельность с целью развития навыков сотрудничества.</w:t>
      </w:r>
    </w:p>
    <w:p w:rsidR="00EF5A85" w:rsidRDefault="00EF5A85" w:rsidP="00224109">
      <w:pPr>
        <w:suppressAutoHyphens/>
        <w:autoSpaceDN w:val="0"/>
        <w:spacing w:after="0" w:line="240" w:lineRule="auto"/>
        <w:ind w:firstLine="709"/>
        <w:jc w:val="both"/>
        <w:textAlignment w:val="baseline"/>
        <w:rPr>
          <w:rFonts w:ascii="Times New Roman" w:eastAsia="SimSun" w:hAnsi="Times New Roman" w:cs="Mangal"/>
          <w:b/>
          <w:kern w:val="3"/>
          <w:sz w:val="24"/>
          <w:szCs w:val="24"/>
          <w:lang w:eastAsia="zh-CN" w:bidi="hi-IN"/>
        </w:rPr>
      </w:pPr>
    </w:p>
    <w:p w:rsidR="00224109" w:rsidRPr="00D069C0" w:rsidRDefault="00224109" w:rsidP="00224109">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b/>
          <w:kern w:val="3"/>
          <w:sz w:val="24"/>
          <w:szCs w:val="24"/>
          <w:lang w:eastAsia="zh-CN" w:bidi="hi-IN"/>
        </w:rPr>
        <w:t>Описание групп детей:</w:t>
      </w:r>
      <w:r w:rsidRPr="00583C7F">
        <w:rPr>
          <w:rFonts w:ascii="Times New Roman" w:eastAsia="SimSun" w:hAnsi="Times New Roman" w:cs="Mangal"/>
          <w:kern w:val="3"/>
          <w:sz w:val="24"/>
          <w:szCs w:val="24"/>
          <w:lang w:eastAsia="zh-CN" w:bidi="hi-IN"/>
        </w:rPr>
        <w:t xml:space="preserve"> дети </w:t>
      </w:r>
      <w:r>
        <w:rPr>
          <w:rFonts w:ascii="Times New Roman" w:eastAsia="SimSun" w:hAnsi="Times New Roman" w:cs="Mangal"/>
          <w:kern w:val="3"/>
          <w:sz w:val="24"/>
          <w:szCs w:val="24"/>
          <w:lang w:eastAsia="zh-CN" w:bidi="hi-IN"/>
        </w:rPr>
        <w:t xml:space="preserve">старшей группы №7. </w:t>
      </w:r>
      <w:r w:rsidRPr="00583C7F">
        <w:rPr>
          <w:rFonts w:ascii="Times New Roman" w:eastAsia="SimSun" w:hAnsi="Times New Roman" w:cs="Mangal"/>
          <w:kern w:val="3"/>
          <w:sz w:val="24"/>
          <w:szCs w:val="24"/>
          <w:lang w:eastAsia="zh-CN" w:bidi="hi-IN"/>
        </w:rPr>
        <w:t xml:space="preserve">Возраст детей составляет </w:t>
      </w:r>
      <w:r>
        <w:rPr>
          <w:rFonts w:ascii="Times New Roman" w:eastAsia="SimSun" w:hAnsi="Times New Roman" w:cs="Mangal"/>
          <w:kern w:val="3"/>
          <w:sz w:val="24"/>
          <w:szCs w:val="24"/>
          <w:lang w:eastAsia="zh-CN" w:bidi="hi-IN"/>
        </w:rPr>
        <w:t>от 5до 6лет</w:t>
      </w:r>
      <w:r w:rsidRPr="00583C7F">
        <w:rPr>
          <w:rFonts w:ascii="Times New Roman" w:eastAsia="SimSun" w:hAnsi="Times New Roman" w:cs="Mangal"/>
          <w:kern w:val="3"/>
          <w:sz w:val="24"/>
          <w:szCs w:val="24"/>
          <w:lang w:eastAsia="zh-CN" w:bidi="hi-IN"/>
        </w:rPr>
        <w:t>.</w:t>
      </w:r>
    </w:p>
    <w:p w:rsidR="00224109" w:rsidRDefault="00224109" w:rsidP="00EF5A85">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b/>
          <w:kern w:val="3"/>
          <w:sz w:val="24"/>
          <w:szCs w:val="24"/>
          <w:lang w:eastAsia="zh-CN" w:bidi="hi-IN"/>
        </w:rPr>
        <w:t>Используемые методы и техники:</w:t>
      </w:r>
      <w:r w:rsidRPr="00583C7F">
        <w:rPr>
          <w:rFonts w:ascii="Times New Roman" w:eastAsia="SimSun" w:hAnsi="Times New Roman" w:cs="Mangal"/>
          <w:kern w:val="3"/>
          <w:sz w:val="24"/>
          <w:szCs w:val="24"/>
          <w:lang w:eastAsia="zh-CN" w:bidi="hi-IN"/>
        </w:rPr>
        <w:t>игротерапия, арт-терапия, телесно-ориентированная терапия.</w:t>
      </w:r>
    </w:p>
    <w:p w:rsidR="00EF5A85" w:rsidRPr="00EF5A85" w:rsidRDefault="00EF5A85" w:rsidP="00EF5A85">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p>
    <w:p w:rsidR="00224109" w:rsidRDefault="00845442" w:rsidP="00EF5A85">
      <w:pPr>
        <w:pStyle w:val="Standard"/>
        <w:jc w:val="center"/>
        <w:rPr>
          <w:rFonts w:ascii="Times New Roman" w:hAnsi="Times New Roman"/>
          <w:b/>
          <w:sz w:val="24"/>
          <w:szCs w:val="24"/>
        </w:rPr>
      </w:pPr>
      <w:r>
        <w:rPr>
          <w:rFonts w:ascii="Times New Roman" w:hAnsi="Times New Roman"/>
          <w:b/>
          <w:sz w:val="24"/>
          <w:szCs w:val="24"/>
        </w:rPr>
        <w:t xml:space="preserve">Расписание занятий </w:t>
      </w:r>
    </w:p>
    <w:p w:rsidR="00EF5A85" w:rsidRDefault="00EF5A85" w:rsidP="00EF5A85">
      <w:pPr>
        <w:pStyle w:val="Standard"/>
        <w:jc w:val="center"/>
        <w:rPr>
          <w:rFonts w:ascii="Times New Roman" w:hAnsi="Times New Roman"/>
          <w:b/>
          <w:sz w:val="24"/>
          <w:szCs w:val="24"/>
        </w:rPr>
      </w:pPr>
    </w:p>
    <w:tbl>
      <w:tblPr>
        <w:tblW w:w="5000" w:type="pct"/>
        <w:tblCellMar>
          <w:left w:w="10" w:type="dxa"/>
          <w:right w:w="10" w:type="dxa"/>
        </w:tblCellMar>
        <w:tblLook w:val="0000"/>
      </w:tblPr>
      <w:tblGrid>
        <w:gridCol w:w="6446"/>
        <w:gridCol w:w="4236"/>
      </w:tblGrid>
      <w:tr w:rsidR="00845442" w:rsidTr="00224109">
        <w:tc>
          <w:tcPr>
            <w:tcW w:w="3017"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845442" w:rsidP="00224109">
            <w:pPr>
              <w:pStyle w:val="Standard"/>
              <w:snapToGrid w:val="0"/>
              <w:spacing w:line="276" w:lineRule="auto"/>
              <w:jc w:val="center"/>
              <w:rPr>
                <w:rFonts w:ascii="Times New Roman" w:hAnsi="Times New Roman"/>
                <w:b/>
              </w:rPr>
            </w:pPr>
            <w:r>
              <w:rPr>
                <w:rFonts w:ascii="Times New Roman" w:hAnsi="Times New Roman"/>
                <w:b/>
                <w:sz w:val="24"/>
                <w:szCs w:val="24"/>
              </w:rPr>
              <w:t>Группа/Вид занятий</w:t>
            </w:r>
          </w:p>
        </w:tc>
        <w:tc>
          <w:tcPr>
            <w:tcW w:w="19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845442" w:rsidP="00224109">
            <w:pPr>
              <w:pStyle w:val="Standard"/>
              <w:snapToGrid w:val="0"/>
              <w:spacing w:line="276" w:lineRule="auto"/>
              <w:jc w:val="center"/>
              <w:rPr>
                <w:rFonts w:ascii="Times New Roman" w:hAnsi="Times New Roman"/>
                <w:b/>
              </w:rPr>
            </w:pPr>
            <w:r>
              <w:rPr>
                <w:rFonts w:ascii="Times New Roman" w:hAnsi="Times New Roman"/>
                <w:b/>
                <w:sz w:val="24"/>
                <w:szCs w:val="24"/>
              </w:rPr>
              <w:t>День недели</w:t>
            </w:r>
          </w:p>
        </w:tc>
      </w:tr>
      <w:tr w:rsidR="00845442" w:rsidTr="00224109">
        <w:tc>
          <w:tcPr>
            <w:tcW w:w="3017"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Default="00224109" w:rsidP="00224109">
            <w:pPr>
              <w:pStyle w:val="Standard"/>
              <w:spacing w:line="276" w:lineRule="auto"/>
              <w:jc w:val="both"/>
            </w:pPr>
            <w:r>
              <w:rPr>
                <w:rFonts w:ascii="Times New Roman" w:hAnsi="Times New Roman"/>
                <w:sz w:val="24"/>
                <w:szCs w:val="24"/>
              </w:rPr>
              <w:t>Старшая группа №7</w:t>
            </w:r>
            <w:r w:rsidR="00845442">
              <w:rPr>
                <w:rFonts w:ascii="Times New Roman" w:hAnsi="Times New Roman"/>
                <w:sz w:val="24"/>
                <w:szCs w:val="24"/>
              </w:rPr>
              <w:t>/Групповое занятие</w:t>
            </w:r>
          </w:p>
        </w:tc>
        <w:tc>
          <w:tcPr>
            <w:tcW w:w="19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Default="00224109" w:rsidP="00224109">
            <w:pPr>
              <w:pStyle w:val="Standard"/>
              <w:spacing w:line="276" w:lineRule="auto"/>
              <w:jc w:val="center"/>
              <w:rPr>
                <w:rFonts w:ascii="Times New Roman" w:hAnsi="Times New Roman"/>
              </w:rPr>
            </w:pPr>
            <w:r>
              <w:rPr>
                <w:rFonts w:ascii="Times New Roman" w:hAnsi="Times New Roman"/>
                <w:sz w:val="24"/>
                <w:szCs w:val="24"/>
              </w:rPr>
              <w:t>Вторник</w:t>
            </w:r>
          </w:p>
        </w:tc>
      </w:tr>
    </w:tbl>
    <w:p w:rsidR="00224109" w:rsidRDefault="00224109" w:rsidP="00EF5A85">
      <w:pPr>
        <w:pStyle w:val="Standard"/>
        <w:tabs>
          <w:tab w:val="left" w:pos="0"/>
        </w:tabs>
        <w:outlineLvl w:val="7"/>
        <w:rPr>
          <w:rFonts w:ascii="Times New Roman" w:hAnsi="Times New Roman"/>
          <w:b/>
          <w:bCs/>
          <w:sz w:val="24"/>
          <w:szCs w:val="24"/>
        </w:rPr>
      </w:pPr>
    </w:p>
    <w:p w:rsidR="00EF5A85" w:rsidRDefault="00EF5A85" w:rsidP="00845442">
      <w:pPr>
        <w:pStyle w:val="Standard"/>
        <w:tabs>
          <w:tab w:val="left" w:pos="0"/>
        </w:tabs>
        <w:jc w:val="center"/>
        <w:outlineLvl w:val="7"/>
        <w:rPr>
          <w:rFonts w:ascii="Times New Roman" w:hAnsi="Times New Roman"/>
          <w:b/>
          <w:bCs/>
          <w:sz w:val="24"/>
          <w:szCs w:val="24"/>
        </w:rPr>
      </w:pPr>
    </w:p>
    <w:p w:rsidR="00EF5A85" w:rsidRDefault="00EF5A85" w:rsidP="00845442">
      <w:pPr>
        <w:pStyle w:val="Standard"/>
        <w:tabs>
          <w:tab w:val="left" w:pos="0"/>
        </w:tabs>
        <w:jc w:val="center"/>
        <w:outlineLvl w:val="7"/>
        <w:rPr>
          <w:rFonts w:ascii="Times New Roman" w:hAnsi="Times New Roman"/>
          <w:b/>
          <w:bCs/>
          <w:sz w:val="24"/>
          <w:szCs w:val="24"/>
        </w:rPr>
      </w:pPr>
    </w:p>
    <w:p w:rsidR="00EF5A85" w:rsidRDefault="00EF5A85" w:rsidP="00845442">
      <w:pPr>
        <w:pStyle w:val="Standard"/>
        <w:tabs>
          <w:tab w:val="left" w:pos="0"/>
        </w:tabs>
        <w:jc w:val="center"/>
        <w:outlineLvl w:val="7"/>
        <w:rPr>
          <w:rFonts w:ascii="Times New Roman" w:hAnsi="Times New Roman"/>
          <w:b/>
          <w:bCs/>
          <w:sz w:val="24"/>
          <w:szCs w:val="24"/>
        </w:rPr>
      </w:pPr>
    </w:p>
    <w:p w:rsidR="00845442" w:rsidRDefault="00845442" w:rsidP="00845442">
      <w:pPr>
        <w:pStyle w:val="Standard"/>
        <w:tabs>
          <w:tab w:val="left" w:pos="0"/>
        </w:tabs>
        <w:jc w:val="center"/>
        <w:outlineLvl w:val="7"/>
        <w:rPr>
          <w:rFonts w:ascii="Times New Roman" w:hAnsi="Times New Roman"/>
          <w:b/>
          <w:bCs/>
          <w:sz w:val="24"/>
          <w:szCs w:val="24"/>
        </w:rPr>
      </w:pPr>
      <w:r w:rsidRPr="00377755">
        <w:rPr>
          <w:rFonts w:ascii="Times New Roman" w:hAnsi="Times New Roman"/>
          <w:b/>
          <w:bCs/>
          <w:sz w:val="24"/>
          <w:szCs w:val="24"/>
        </w:rPr>
        <w:lastRenderedPageBreak/>
        <w:t xml:space="preserve">Содержание работы в </w:t>
      </w:r>
      <w:r>
        <w:rPr>
          <w:rFonts w:ascii="Times New Roman" w:hAnsi="Times New Roman"/>
          <w:b/>
          <w:bCs/>
          <w:sz w:val="24"/>
          <w:szCs w:val="24"/>
        </w:rPr>
        <w:t>старшей группе №</w:t>
      </w:r>
      <w:r w:rsidR="00224109">
        <w:rPr>
          <w:rFonts w:ascii="Times New Roman" w:hAnsi="Times New Roman"/>
          <w:b/>
          <w:bCs/>
          <w:sz w:val="24"/>
          <w:szCs w:val="24"/>
        </w:rPr>
        <w:t>7</w:t>
      </w:r>
    </w:p>
    <w:tbl>
      <w:tblPr>
        <w:tblW w:w="5000" w:type="pct"/>
        <w:tblCellMar>
          <w:left w:w="10" w:type="dxa"/>
          <w:right w:w="10" w:type="dxa"/>
        </w:tblCellMar>
        <w:tblLook w:val="0000"/>
      </w:tblPr>
      <w:tblGrid>
        <w:gridCol w:w="585"/>
        <w:gridCol w:w="1171"/>
        <w:gridCol w:w="4390"/>
        <w:gridCol w:w="4536"/>
      </w:tblGrid>
      <w:tr w:rsidR="00845442" w:rsidRPr="00295CA8" w:rsidTr="00EF5A85">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295CA8" w:rsidRDefault="00845442" w:rsidP="00EC5CA9">
            <w:pPr>
              <w:pStyle w:val="Standard"/>
              <w:ind w:firstLine="135"/>
              <w:jc w:val="center"/>
              <w:rPr>
                <w:rFonts w:ascii="Times New Roman" w:eastAsia="Times New Roman" w:hAnsi="Times New Roman" w:cs="Times New Roman"/>
                <w:b/>
                <w:bCs/>
                <w:sz w:val="24"/>
                <w:szCs w:val="24"/>
                <w:lang w:eastAsia="ru-RU"/>
              </w:rPr>
            </w:pPr>
            <w:r w:rsidRPr="00295CA8">
              <w:rPr>
                <w:rFonts w:ascii="Times New Roman" w:eastAsia="Times New Roman" w:hAnsi="Times New Roman" w:cs="Times New Roman"/>
                <w:b/>
                <w:bCs/>
                <w:sz w:val="24"/>
                <w:szCs w:val="24"/>
                <w:lang w:eastAsia="ru-RU"/>
              </w:rPr>
              <w:t>№</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b/>
                <w:bCs/>
                <w:sz w:val="24"/>
                <w:szCs w:val="24"/>
                <w:lang w:eastAsia="ru-RU"/>
              </w:rPr>
            </w:pPr>
            <w:r w:rsidRPr="00295CA8">
              <w:rPr>
                <w:rFonts w:ascii="Times New Roman" w:eastAsia="Times New Roman" w:hAnsi="Times New Roman" w:cs="Times New Roman"/>
                <w:b/>
                <w:bCs/>
                <w:sz w:val="24"/>
                <w:szCs w:val="24"/>
                <w:lang w:eastAsia="ru-RU"/>
              </w:rPr>
              <w:t>Дата</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DA224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Тема</w:t>
            </w:r>
            <w:r w:rsidR="00DA2249">
              <w:rPr>
                <w:rFonts w:ascii="Times New Roman" w:eastAsia="Times New Roman" w:hAnsi="Times New Roman" w:cs="Times New Roman"/>
                <w:sz w:val="24"/>
                <w:szCs w:val="24"/>
                <w:lang w:eastAsia="ru-RU"/>
              </w:rPr>
              <w:t>/</w:t>
            </w:r>
            <w:r w:rsidRPr="00295CA8">
              <w:rPr>
                <w:rFonts w:ascii="Times New Roman" w:eastAsia="Times New Roman" w:hAnsi="Times New Roman" w:cs="Times New Roman"/>
                <w:b/>
                <w:sz w:val="24"/>
                <w:szCs w:val="24"/>
                <w:lang w:eastAsia="ru-RU"/>
              </w:rPr>
              <w:t>Цель занятия</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Наименование форм работы и упражнений</w:t>
            </w:r>
          </w:p>
        </w:tc>
      </w:tr>
      <w:tr w:rsidR="00845442" w:rsidRPr="00295CA8" w:rsidTr="00EF5A85">
        <w:trPr>
          <w:cantSplit/>
          <w:trHeight w:val="216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845442" w:rsidP="00EC5CA9">
            <w:pPr>
              <w:pStyle w:val="Standard"/>
              <w:jc w:val="center"/>
              <w:rPr>
                <w:rFonts w:ascii="Times New Roman" w:eastAsia="Times New Roman" w:hAnsi="Times New Roman" w:cs="Times New Roman"/>
                <w:sz w:val="24"/>
                <w:szCs w:val="24"/>
                <w:lang w:eastAsia="ru-RU"/>
              </w:rPr>
            </w:pPr>
            <w:r w:rsidRPr="00373395">
              <w:rPr>
                <w:rFonts w:ascii="Times New Roman" w:eastAsia="Times New Roman" w:hAnsi="Times New Roman" w:cs="Times New Roman"/>
                <w:sz w:val="24"/>
                <w:szCs w:val="24"/>
                <w:lang w:eastAsia="ru-RU"/>
              </w:rPr>
              <w:t>1</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Знакомство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друг с другом, сплотить группу.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2.Развивать невербальное и вербальное общение.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3.Снять телесное и эмоциональное напряжение.</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«Клубочек имён», «Паровозик имён», «Мостик дружбы»;</w:t>
            </w:r>
          </w:p>
          <w:p w:rsidR="00DA2249"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упражнения: «Искра», </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релаксация «Цветок дружбы»;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«Дружба»;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рисование цветов;</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«Эстафета дружбы».</w:t>
            </w:r>
          </w:p>
          <w:p w:rsidR="00EF5A85" w:rsidRPr="00295CA8" w:rsidRDefault="00EF5A85" w:rsidP="00EC5CA9">
            <w:pPr>
              <w:pStyle w:val="Standard"/>
              <w:rPr>
                <w:rFonts w:ascii="Times New Roman" w:eastAsia="Times New Roman" w:hAnsi="Times New Roman" w:cs="Times New Roman"/>
                <w:sz w:val="24"/>
                <w:szCs w:val="24"/>
                <w:lang w:eastAsia="ru-RU"/>
              </w:rPr>
            </w:pPr>
          </w:p>
        </w:tc>
      </w:tr>
      <w:tr w:rsidR="00845442" w:rsidRPr="00295CA8" w:rsidTr="00EF5A85">
        <w:trPr>
          <w:cantSplit/>
          <w:trHeight w:val="359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845442" w:rsidP="00EC5CA9">
            <w:pPr>
              <w:pStyle w:val="Standard"/>
              <w:jc w:val="center"/>
              <w:rPr>
                <w:rFonts w:ascii="Times New Roman" w:eastAsia="Times New Roman" w:hAnsi="Times New Roman" w:cs="Times New Roman"/>
                <w:sz w:val="24"/>
                <w:szCs w:val="24"/>
                <w:lang w:eastAsia="ru-RU"/>
              </w:rPr>
            </w:pPr>
            <w:r w:rsidRPr="00373395">
              <w:rPr>
                <w:rFonts w:ascii="Times New Roman" w:eastAsia="Times New Roman" w:hAnsi="Times New Roman" w:cs="Times New Roman"/>
                <w:sz w:val="24"/>
                <w:szCs w:val="24"/>
                <w:lang w:eastAsia="ru-RU"/>
              </w:rPr>
              <w:t>2</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Наша группа. Что мы умеем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1.Продолжать знакомить детей друг с другом, делать группу сплочённой, обогащать знания детей друг о друге.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2.Способствовать осознанию ребёнком своих положительных качеств; совершенствовать умение выступать перед группой.</w:t>
            </w:r>
          </w:p>
          <w:p w:rsidR="00EF5A85"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3. Развивать вербальное и невербальное общение. </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4.Формировать отношения доверия, умение сотрудничать.</w:t>
            </w:r>
          </w:p>
          <w:p w:rsidR="00845442" w:rsidRDefault="00DA2249"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45442" w:rsidRPr="00295CA8">
              <w:rPr>
                <w:rFonts w:ascii="Times New Roman" w:eastAsia="Times New Roman" w:hAnsi="Times New Roman" w:cs="Times New Roman"/>
                <w:sz w:val="24"/>
                <w:szCs w:val="24"/>
                <w:lang w:eastAsia="ru-RU"/>
              </w:rPr>
              <w:t>.Развивать внимание,</w:t>
            </w:r>
            <w:r>
              <w:rPr>
                <w:rFonts w:ascii="Times New Roman" w:eastAsia="Times New Roman" w:hAnsi="Times New Roman" w:cs="Times New Roman"/>
                <w:sz w:val="24"/>
                <w:szCs w:val="24"/>
                <w:lang w:eastAsia="ru-RU"/>
              </w:rPr>
              <w:t xml:space="preserve"> память, мышление, воображение.</w:t>
            </w:r>
          </w:p>
          <w:p w:rsidR="00EF5A85" w:rsidRPr="00295CA8" w:rsidRDefault="00EF5A85"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«Делай как я», «Присядьте те, кто…»;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упражнения: «Найди отличия», «Помоги другу, или самая дружная пара», «Я хочу подружиться…», «Совместное рисование»;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беседа-релаксация «Каким я буду, когда вырасту?»;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«В гости»;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«Доброе животное».</w:t>
            </w:r>
          </w:p>
        </w:tc>
      </w:tr>
      <w:tr w:rsidR="00845442" w:rsidRPr="00295CA8" w:rsidTr="00EF5A85">
        <w:trPr>
          <w:cantSplit/>
          <w:trHeight w:val="2828"/>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845442" w:rsidP="00EC5CA9">
            <w:pPr>
              <w:pStyle w:val="Standard"/>
              <w:jc w:val="center"/>
              <w:rPr>
                <w:rFonts w:ascii="Times New Roman" w:eastAsia="Times New Roman" w:hAnsi="Times New Roman" w:cs="Times New Roman"/>
                <w:sz w:val="24"/>
                <w:szCs w:val="24"/>
                <w:lang w:eastAsia="ru-RU"/>
              </w:rPr>
            </w:pPr>
            <w:r w:rsidRPr="00373395">
              <w:rPr>
                <w:rFonts w:ascii="Times New Roman" w:eastAsia="Times New Roman" w:hAnsi="Times New Roman" w:cs="Times New Roman"/>
                <w:sz w:val="24"/>
                <w:szCs w:val="24"/>
                <w:lang w:eastAsia="ru-RU"/>
              </w:rPr>
              <w:t>3</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A2249">
              <w:rPr>
                <w:rFonts w:ascii="Times New Roman" w:eastAsia="Times New Roman" w:hAnsi="Times New Roman" w:cs="Times New Roman"/>
                <w:sz w:val="24"/>
                <w:szCs w:val="24"/>
                <w:lang w:eastAsia="ru-RU"/>
              </w:rPr>
              <w:t>.10.2</w:t>
            </w:r>
            <w:r>
              <w:rPr>
                <w:rFonts w:ascii="Times New Roman" w:eastAsia="Times New Roman" w:hAnsi="Times New Roman" w:cs="Times New Roman"/>
                <w:sz w:val="24"/>
                <w:szCs w:val="24"/>
                <w:lang w:eastAsia="ru-RU"/>
              </w:rPr>
              <w:t>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Правила поведения на занятиях</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правилами поведения группе.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2.Продолжать формировать навыки вербального и невербального общения, вежливого обращения.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3.Развивать внимание, память, наглядно-образное и словесно-логическое мышление.</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w:t>
            </w:r>
            <w:r w:rsidR="00DA2249">
              <w:rPr>
                <w:rFonts w:ascii="Times New Roman" w:eastAsia="Times New Roman" w:hAnsi="Times New Roman" w:cs="Times New Roman"/>
                <w:sz w:val="24"/>
                <w:szCs w:val="24"/>
                <w:lang w:eastAsia="ru-RU"/>
              </w:rPr>
              <w:t>вивать мелкую и общую моторику.</w:t>
            </w:r>
          </w:p>
          <w:p w:rsidR="00EF5A85" w:rsidRPr="00295CA8" w:rsidRDefault="00EF5A85"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i/>
                <w:sz w:val="24"/>
                <w:szCs w:val="24"/>
                <w:lang w:eastAsia="ru-RU"/>
              </w:rPr>
            </w:pP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«Подарок», «Кто кем будет»;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«Замок»;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«Дорисуй ключик»,</w:t>
            </w:r>
          </w:p>
          <w:p w:rsidR="00845442" w:rsidRPr="00295CA8" w:rsidRDefault="00845442" w:rsidP="00EC5CA9">
            <w:pPr>
              <w:pStyle w:val="Standard"/>
              <w:tabs>
                <w:tab w:val="center" w:pos="2018"/>
              </w:tabs>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«Ключик»;</w:t>
            </w:r>
            <w:r>
              <w:rPr>
                <w:rFonts w:ascii="Times New Roman" w:eastAsia="Times New Roman" w:hAnsi="Times New Roman" w:cs="Times New Roman"/>
                <w:sz w:val="24"/>
                <w:szCs w:val="24"/>
                <w:lang w:eastAsia="ru-RU"/>
              </w:rPr>
              <w:tab/>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упражнения «Доброе тепло».</w:t>
            </w:r>
          </w:p>
        </w:tc>
      </w:tr>
      <w:tr w:rsidR="00845442" w:rsidRPr="00295CA8" w:rsidTr="00EF5A85">
        <w:trPr>
          <w:cantSplit/>
          <w:trHeight w:val="2197"/>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845442" w:rsidP="00EC5CA9">
            <w:pPr>
              <w:pStyle w:val="Standard"/>
              <w:jc w:val="center"/>
              <w:rPr>
                <w:rFonts w:ascii="Times New Roman" w:eastAsia="Times New Roman" w:hAnsi="Times New Roman" w:cs="Times New Roman"/>
                <w:sz w:val="24"/>
                <w:szCs w:val="24"/>
                <w:lang w:eastAsia="ru-RU"/>
              </w:rPr>
            </w:pPr>
            <w:r w:rsidRPr="00373395">
              <w:rPr>
                <w:rFonts w:ascii="Times New Roman" w:eastAsia="Times New Roman" w:hAnsi="Times New Roman" w:cs="Times New Roman"/>
                <w:sz w:val="24"/>
                <w:szCs w:val="24"/>
                <w:lang w:eastAsia="ru-RU"/>
              </w:rPr>
              <w:t>4</w:t>
            </w:r>
          </w:p>
          <w:p w:rsidR="00845442" w:rsidRPr="00373395" w:rsidRDefault="00845442" w:rsidP="00EC5CA9">
            <w:pPr>
              <w:pStyle w:val="Standard"/>
              <w:jc w:val="center"/>
              <w:rPr>
                <w:rFonts w:ascii="Times New Roman" w:eastAsia="Times New Roman" w:hAnsi="Times New Roman" w:cs="Times New Roman"/>
                <w:sz w:val="24"/>
                <w:szCs w:val="24"/>
                <w:lang w:eastAsia="ru-RU"/>
              </w:rPr>
            </w:pP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22.10.24</w:t>
            </w:r>
          </w:p>
          <w:p w:rsidR="00845442" w:rsidRPr="00373395"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 xml:space="preserve">Страна </w:t>
            </w:r>
            <w:r>
              <w:rPr>
                <w:rFonts w:ascii="Times New Roman" w:eastAsia="Times New Roman" w:hAnsi="Times New Roman" w:cs="Times New Roman"/>
                <w:b/>
                <w:sz w:val="24"/>
                <w:szCs w:val="24"/>
                <w:lang w:eastAsia="ru-RU"/>
              </w:rPr>
              <w:t>«Психология»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друг с другом, сплотить группу.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2.Развивать невербальное и вербальное общение.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3.Снять телесное и эмоциональное напряжение.</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«Горячо - холодно»; «Болото», «Присядьте те, кто…», «Театр Настроения», «Топ-хлоп»;</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«Помощники»;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«Коврик», «Раскрась коврик», «Логический квадрат»;</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p w:rsidR="00EF5A85" w:rsidRPr="00295CA8" w:rsidRDefault="00EF5A85" w:rsidP="00EC5CA9">
            <w:pPr>
              <w:pStyle w:val="Standard"/>
              <w:rPr>
                <w:rFonts w:ascii="Times New Roman" w:eastAsia="Times New Roman" w:hAnsi="Times New Roman" w:cs="Times New Roman"/>
                <w:sz w:val="24"/>
                <w:szCs w:val="24"/>
                <w:lang w:eastAsia="ru-RU"/>
              </w:rPr>
            </w:pPr>
          </w:p>
        </w:tc>
      </w:tr>
      <w:tr w:rsidR="00845442" w:rsidRPr="00295CA8" w:rsidTr="00EF5A85">
        <w:trPr>
          <w:cantSplit/>
          <w:trHeight w:val="3258"/>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DA224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Радость. Грусть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чувством радости, грусти.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2.Обучение различению эмоционального состояния по его внешнему проявлению и выражению через мимику, интонацию.</w:t>
            </w:r>
          </w:p>
          <w:p w:rsidR="00845442" w:rsidRPr="00295CA8" w:rsidRDefault="00845442" w:rsidP="00EF5A85">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3.Формирование навыков адекватного эмоционального реагирования на сове</w:t>
            </w:r>
            <w:r w:rsidR="00EF5A85">
              <w:rPr>
                <w:rFonts w:ascii="Times New Roman" w:eastAsia="Times New Roman" w:hAnsi="Times New Roman" w:cs="Times New Roman"/>
                <w:sz w:val="24"/>
                <w:szCs w:val="24"/>
                <w:lang w:eastAsia="ru-RU"/>
              </w:rPr>
              <w:t>ршенное действие или поступок.</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динамическая пауза «Путешествие в лес»;</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«Ягоды», «Сказочные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персонажи», «Весёлый - грустный», «Моя радость», «Гусеница»;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пиктограмме «Радость», «Грусть»;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«Дружба»;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«Будь внимателен»;</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«Страна Настроений».</w:t>
            </w:r>
          </w:p>
          <w:p w:rsidR="00EF5A85" w:rsidRPr="00295CA8" w:rsidRDefault="00EF5A85" w:rsidP="00EC5CA9">
            <w:pPr>
              <w:pStyle w:val="Standard"/>
              <w:rPr>
                <w:rFonts w:ascii="Times New Roman" w:eastAsia="Times New Roman" w:hAnsi="Times New Roman" w:cs="Times New Roman"/>
                <w:sz w:val="24"/>
                <w:szCs w:val="24"/>
                <w:lang w:eastAsia="ru-RU"/>
              </w:rPr>
            </w:pPr>
          </w:p>
        </w:tc>
      </w:tr>
      <w:tr w:rsidR="00845442" w:rsidRPr="00295CA8" w:rsidTr="00EF5A85">
        <w:trPr>
          <w:cantSplit/>
          <w:trHeight w:val="407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DA224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05.11.24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Гнев</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чувством гнева.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2.Обучение различению эмоционального состояния по его внешнему проявлению через мимику, пантомимику, интонацию.</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3.Формирование навыков адекватного эмоционального реагирования на совершённое действие или поступок. (Ребёнок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имеет право на любую эмоцию, которая помогает ему обогатить собственный жизненный опыт).</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 Учить детей выражать чувство гнева в рисунке.</w:t>
            </w:r>
          </w:p>
          <w:p w:rsidR="00EF5A85" w:rsidRPr="00295CA8" w:rsidRDefault="00EF5A85"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пиктограмме «Гнев»;</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упражнения: «Избавление от гнева»;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«Помиримся»;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«Мой гнев», «Сказочные герои»;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«Дракон кусает свой хвост»;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«Страна Настроений».</w:t>
            </w:r>
          </w:p>
        </w:tc>
      </w:tr>
      <w:tr w:rsidR="00845442" w:rsidRPr="00295CA8" w:rsidTr="00EF5A85">
        <w:trPr>
          <w:cantSplit/>
          <w:trHeight w:val="339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DA224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Удивление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чувством удивления.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2.Обучить различению эмоционального состояния по его внешнему проявлению и выражению через мимику, пантомимику, интонацию.</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3.Формировать навыки адекватного эмоционального реагирования на совершенное действие или поступок.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4.Учить детей выражать чувство удивления на рисунке.</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пиктограмме «Удивление»;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упражнение «Удивительные запахи»;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«Удивительно»;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«Моё удивление», «Настроение сказочного героя»;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«Есть или нет?»;</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p>
        </w:tc>
      </w:tr>
      <w:tr w:rsidR="00845442" w:rsidRPr="00295CA8" w:rsidTr="00EF5A85">
        <w:trPr>
          <w:cantSplit/>
          <w:trHeight w:val="3185"/>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DA224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4544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Испуг</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эмоцией испуг.</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2.Учить детей узнавать эмоцию испуг по его проявлениям. 3.Развивать умение справляться с чувством страха.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4.Учить детей выражать чувство страха в рисунке.</w:t>
            </w:r>
          </w:p>
          <w:p w:rsidR="00845442" w:rsidRPr="00295CA8" w:rsidRDefault="00845442"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пиктограмме «Испуг»;</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упражнения: «Страшные звуки», «У страха глаза велики»;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«Храбрые моряки»;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«Мои страхи», «Страшно весёлая история»;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«Я страшилок не боюсь, в кого хочешь превращусь»</w:t>
            </w:r>
          </w:p>
          <w:p w:rsidR="00845442" w:rsidRPr="00295CA8" w:rsidRDefault="00EF5A85" w:rsidP="00EF5A85">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ритуал прощания </w:t>
            </w:r>
          </w:p>
        </w:tc>
      </w:tr>
      <w:tr w:rsidR="00845442" w:rsidRPr="00295CA8" w:rsidTr="00EF5A85">
        <w:trPr>
          <w:cantSplit/>
          <w:trHeight w:val="3116"/>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295CA8" w:rsidRDefault="00DA2249" w:rsidP="00EC5CA9">
            <w:pPr>
              <w:pStyle w:val="Standard"/>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9</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26.11.24</w:t>
            </w:r>
          </w:p>
          <w:p w:rsidR="00845442" w:rsidRPr="00373395"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Спокойствие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чувством спокойствия.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 Обучение различению эмоционального состояния по его внешнему прояв</w:t>
            </w:r>
            <w:r w:rsidR="00EF5A85">
              <w:rPr>
                <w:rFonts w:ascii="Times New Roman" w:eastAsia="Times New Roman" w:hAnsi="Times New Roman" w:cs="Times New Roman"/>
                <w:sz w:val="24"/>
                <w:szCs w:val="24"/>
                <w:lang w:eastAsia="ru-RU"/>
              </w:rPr>
              <w:t xml:space="preserve">лению и выражению через мимику, </w:t>
            </w:r>
            <w:r w:rsidRPr="00295CA8">
              <w:rPr>
                <w:rFonts w:ascii="Times New Roman" w:eastAsia="Times New Roman" w:hAnsi="Times New Roman" w:cs="Times New Roman"/>
                <w:sz w:val="24"/>
                <w:szCs w:val="24"/>
                <w:lang w:eastAsia="ru-RU"/>
              </w:rPr>
              <w:t>интонацию.</w:t>
            </w:r>
          </w:p>
          <w:p w:rsidR="00EF5A85" w:rsidRDefault="00845442" w:rsidP="00EF5A85">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 Формирование нав</w:t>
            </w:r>
            <w:r w:rsidR="00EF5A85">
              <w:rPr>
                <w:rFonts w:ascii="Times New Roman" w:eastAsia="Times New Roman" w:hAnsi="Times New Roman" w:cs="Times New Roman"/>
                <w:sz w:val="24"/>
                <w:szCs w:val="24"/>
                <w:lang w:eastAsia="ru-RU"/>
              </w:rPr>
              <w:t xml:space="preserve">ыков адекватного эмоционального </w:t>
            </w:r>
            <w:r w:rsidRPr="00295CA8">
              <w:rPr>
                <w:rFonts w:ascii="Times New Roman" w:eastAsia="Times New Roman" w:hAnsi="Times New Roman" w:cs="Times New Roman"/>
                <w:sz w:val="24"/>
                <w:szCs w:val="24"/>
                <w:lang w:eastAsia="ru-RU"/>
              </w:rPr>
              <w:t xml:space="preserve">реагирования на совершённое действие или поступок. </w:t>
            </w:r>
          </w:p>
          <w:p w:rsidR="00845442" w:rsidRPr="00295CA8" w:rsidRDefault="00845442" w:rsidP="00EF5A85">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4.Снятие эмоционального напряжения.</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пиктограмме «Спокойствие»;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упражнения: «Медвежата в берлоге», «Спокойные игрушки»;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«Спокойные цветки»;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«Спокойная картина», «Моё спокойствие», «Спокойные вещи»;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«Страна Настроений».</w:t>
            </w:r>
          </w:p>
        </w:tc>
      </w:tr>
      <w:tr w:rsidR="00845442" w:rsidRPr="00295CA8" w:rsidTr="00EF5A85">
        <w:trPr>
          <w:cantSplit/>
          <w:trHeight w:val="1826"/>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295CA8" w:rsidRDefault="00DA2249" w:rsidP="00EC5CA9">
            <w:pPr>
              <w:pStyle w:val="Standard"/>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373395"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03.12.24</w:t>
            </w:r>
          </w:p>
          <w:p w:rsidR="00845442" w:rsidRPr="00373395"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Словарик эмоций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1.Закрепление и обобщение знаний о чувствах радости, грусти, гнева, удивления, испуга, спокойствия.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2.Развитие способности понимать и выражать эмоциональное состояние другого человека.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3.Обогащение и активизация словаря детей за счёт слов, обозначающих различные эмоции, чувства, настроение, их оттенки.</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«Страна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сказка-задание «Азбука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упражнения: «Остров настроений»;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«Прогулка»;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«Моё настроение», «Нарисуй эмоции», «Угадай музыкальное настроение»;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«Кубик настроений», «Азбука эмоций», «Что изменилось?»;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«Страна Настроений».</w:t>
            </w:r>
          </w:p>
        </w:tc>
      </w:tr>
      <w:tr w:rsidR="00845442" w:rsidRPr="00295CA8" w:rsidTr="00EF5A85">
        <w:trPr>
          <w:cantSplit/>
          <w:trHeight w:val="991"/>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DA224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t>11</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45442" w:rsidRPr="00DA224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.24</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Страна Вообразилия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1.Развивать фантазию и воображение при сравнительном восприятии музыкальных и поэтических произведений. 2.Развивать невербальное и вербальное общение. 3.Формировать интерес к творческим играм.</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«Мяч»;</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«Загадочное послание», «Оживи фигурку», «Нелепица»;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«Средства передвижения», «Чудо-дерево», «Волшебные камешки», «Несуществующее животное»;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«Маланья»;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FC6539" w:rsidRPr="00295CA8" w:rsidTr="00EF5A85">
        <w:trPr>
          <w:cantSplit/>
          <w:trHeight w:val="317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t>12</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17.12.24</w:t>
            </w:r>
          </w:p>
          <w:p w:rsidR="00FC6539" w:rsidRPr="00DA2249" w:rsidRDefault="00FC6539"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Диагностика - 1</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 Диагностировать и развивать зрительную память.</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 Диагностировать мыслительные операции «анализ» и «сравнение»; распределение внимания.</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 Развивать коммуникацию, тонкую моторику руки и общую моторику.</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 xml:space="preserve">- </w:t>
            </w:r>
            <w:r w:rsidRPr="00295CA8">
              <w:rPr>
                <w:rFonts w:ascii="Times New Roman" w:eastAsia="Times New Roman" w:hAnsi="Times New Roman" w:cs="Times New Roman"/>
                <w:sz w:val="24"/>
                <w:szCs w:val="24"/>
                <w:lang w:eastAsia="ru-RU"/>
              </w:rPr>
              <w:t>приветствие «Волшебные рукавицы»;</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«Запоминай-ка», «Новогодние гирлянды», «Рукавички», «Чего не хватает?»;</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танец «Мороз»;</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«В снежки»;</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FC6539" w:rsidRPr="00295CA8" w:rsidTr="00EF5A85">
        <w:trPr>
          <w:cantSplit/>
          <w:trHeight w:val="2695"/>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t>1</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DA22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12.24</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Диагностика - 2</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 Диагностировать и развивать слуховое и зрительное внимание (устойчивость).</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 Изучить состояние операции мышления исключение, зрительного синтеза.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 Развивать коммуникацию, тонкую моторику руки и общую моторику.</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 «Волшебные валенки»;</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«Лабиринт», «Подарок для зайчика», «Запоминай-ка», «Что лишнее?»;</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«Белка»;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«Паровозик дружбы», «Сосульки, сугробы, снежинки», «Заморожу»;</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FC6539" w:rsidRPr="00295CA8" w:rsidTr="00EF5A85">
        <w:trPr>
          <w:cantSplit/>
          <w:trHeight w:val="274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lastRenderedPageBreak/>
              <w:t>14</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FC6539" w:rsidRPr="00DA2249"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14.01.25</w:t>
            </w: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В гостях у сказки</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1.Развивать воображение, память, пантомимическую и речевую выразительность.</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2.Закрепить знание содержания сказок.</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3.Развивать творческое мышление.</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i/>
                <w:sz w:val="24"/>
                <w:szCs w:val="24"/>
                <w:lang w:eastAsia="ru-RU"/>
              </w:rPr>
              <w:t>-</w:t>
            </w:r>
            <w:r w:rsidRPr="00295CA8">
              <w:rPr>
                <w:rFonts w:ascii="Times New Roman" w:eastAsia="Times New Roman" w:hAnsi="Times New Roman" w:cs="Times New Roman"/>
                <w:sz w:val="24"/>
                <w:szCs w:val="24"/>
                <w:lang w:eastAsia="ru-RU"/>
              </w:rPr>
              <w:t xml:space="preserve"> приветствие;</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«Волшебный башмачок», «Волшебные слова»;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«Дровосек», «Салки»;</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«Страшила», «Путаница», «Лабиринт»;</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«Дружба»;</w:t>
            </w:r>
          </w:p>
          <w:p w:rsidR="00FC6539" w:rsidRPr="00295CA8"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психогимнастика;</w:t>
            </w:r>
          </w:p>
          <w:p w:rsidR="00FC6539" w:rsidRDefault="00FC6539" w:rsidP="00853DB7">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p w:rsidR="00FC6539" w:rsidRPr="00295CA8" w:rsidRDefault="00FC6539" w:rsidP="00853DB7">
            <w:pPr>
              <w:pStyle w:val="Standard"/>
              <w:rPr>
                <w:rFonts w:ascii="Times New Roman" w:eastAsia="Times New Roman" w:hAnsi="Times New Roman" w:cs="Times New Roman"/>
                <w:sz w:val="24"/>
                <w:szCs w:val="24"/>
                <w:lang w:eastAsia="ru-RU"/>
              </w:rPr>
            </w:pPr>
          </w:p>
        </w:tc>
      </w:tr>
      <w:tr w:rsidR="00845442" w:rsidRPr="00295CA8" w:rsidTr="00FC6539">
        <w:trPr>
          <w:cantSplit/>
          <w:trHeight w:val="460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DA224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t>15</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EF5A85"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21.01.25</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Этикет. Внешний вид</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правилами личной гигиены.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 Сформировать представления о внешнем виде культурного и опрятного человека и желание выполнять правила личной гигиены.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3.Продолжать формировать навыки вербального и невербального общения, вежливого обращения.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4.Развивать логические операции посредствам речевого общения: внимание (концентрацию, переключение), память. 5.Воспитывать у детей нравственные качества и чувства.</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о культуре внешнего вида;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физкультминутка;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«Шнуровка», «Какая тень лишняя», «Зеркало»,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«Помоги найти ботинок»;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«У Петиной сестрицы»;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«Правильно – не правильно»;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p w:rsidR="00845442" w:rsidRPr="00295CA8" w:rsidRDefault="00845442" w:rsidP="00EC5CA9">
            <w:pPr>
              <w:pStyle w:val="Standard"/>
              <w:rPr>
                <w:rFonts w:ascii="Times New Roman" w:eastAsia="Times New Roman" w:hAnsi="Times New Roman" w:cs="Times New Roman"/>
                <w:sz w:val="24"/>
                <w:szCs w:val="24"/>
                <w:lang w:eastAsia="ru-RU"/>
              </w:rPr>
            </w:pPr>
          </w:p>
        </w:tc>
      </w:tr>
      <w:tr w:rsidR="00845442" w:rsidRPr="00295CA8" w:rsidTr="00EF5A85">
        <w:trPr>
          <w:cantSplit/>
          <w:trHeight w:val="2408"/>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DA2249" w:rsidP="00EC5CA9">
            <w:pPr>
              <w:pStyle w:val="Standard"/>
              <w:jc w:val="center"/>
              <w:rPr>
                <w:rFonts w:ascii="Times New Roman" w:eastAsia="Times New Roman" w:hAnsi="Times New Roman" w:cs="Times New Roman"/>
                <w:sz w:val="24"/>
                <w:szCs w:val="24"/>
                <w:lang w:eastAsia="ru-RU"/>
              </w:rPr>
            </w:pPr>
            <w:r w:rsidRPr="00DA2249">
              <w:rPr>
                <w:rFonts w:ascii="Times New Roman" w:eastAsia="Times New Roman" w:hAnsi="Times New Roman" w:cs="Times New Roman"/>
                <w:sz w:val="24"/>
                <w:szCs w:val="24"/>
                <w:lang w:eastAsia="ru-RU"/>
              </w:rPr>
              <w:t>16</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EF5A85"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28.01.25</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Этикет. Правила поведения в общественных местах</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общественным этикетом. 2.Продолжать формировать навыки вербального и невербального общения, вежливого обращения.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3.Развивать слуховое и зрительное внимание (устойчивость, распределение), слуховую память, мышление, тонкую и общую</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моторику.</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4.Воспитывать у детей нравственные качества и чувства. Формировать навыки культурного, этически грамотного поведения. 5.Развитие самосознания и навыков саморегуляции.</w:t>
            </w:r>
          </w:p>
          <w:p w:rsidR="00FC6539" w:rsidRPr="00295CA8" w:rsidRDefault="00FC6539"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«Пассажирский транспорт», «Займи правильное место»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«Правила поведения в автобусе»;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сценки «на улице», «в театре»;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«Займи правильное место», «Доктор», «В магазине»;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«Магазин»;</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4643"/>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04.02.25</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Столовый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со столовым этикетом.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2.Сформировать представления о культуре поведения за столом и желание следовать столовому этикету.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3.Продолжать формировать навыки вербального и невербального общения, вежливого обращения.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4.Развивать логические операции посредствам речевого общения: 5.Развивать внимание (концентрацию, переключение), память.</w:t>
            </w:r>
          </w:p>
          <w:p w:rsidR="00FC6539"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6.Воспитывать у детей нравственные качества и чувства. Формировать навыки культурного, этически грамотного поведения.</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«Съедобное – несъедобное»;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«Культура поведения за столом»;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упражнение «За столом»;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«Склеим разбитую тарелку блюдо»;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«Приготовили обед»;</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физкультминутка «Правильно – не правильно»;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991"/>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0D69B3"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DA2249"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11.02.25</w:t>
            </w:r>
          </w:p>
          <w:p w:rsidR="00845442" w:rsidRPr="00DA2249"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Подарочный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подарочным этикетом. 2.Продолжать формировать навыки вербального и невербального общения, вежливого обращения.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3.Развивать слуховое и зрительное внимание (устойчивость), зрительную память, мышление (умозаключения, обобщения), воображение, тонкую и общую моторику.</w:t>
            </w:r>
          </w:p>
          <w:p w:rsidR="00FC6539"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4.Воспитывать у детей нравственные качества и чувства. Формировать навыки культурного, этически грамотного поведения. </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5.Развивать навыки самосознания и саморегуляции.</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«Как дарить и принимать подарки?»;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релаксация «Подарок»;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«Подарок»;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«Подарки»;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«Лабиринт», «Что за подарок?», «Разложи подарки»;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физкультминутка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«Настроение»;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991"/>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Гостевой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1.Познакомить детей с гостевым этикетом.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2.Закрепить представления 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культуре внешнего вида и навыки правильного поведения за столом. 3.Продолжать формировать навыки вербального и невербального общения, вежливого общения.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4.Развивать слуховое и зрительное внимание (устойчивость), слуховую память, мышление, тонкую и общую моторику. 5.Воспитывать у детей нравственные качества и чувства. Формировать навыки культурного, этически грамотного поведения. 6.Развивать навыки самосознания и саморегуляции.</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«Этикет»;</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«Как ходить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в гости?», «Как принимать гостей?»;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подвижные игры «День и ночь», «Правильно или неправильно?»;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«Комплименты», «Что с друзьями найдём на чердаке?»;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«Наведи порядок на полках», «Мишка ждёт гостей»;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991"/>
        </w:trPr>
        <w:tc>
          <w:tcPr>
            <w:tcW w:w="274" w:type="pct"/>
            <w:tcBorders>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548" w:type="pct"/>
            <w:tcBorders>
              <w:left w:val="single" w:sz="4" w:space="0" w:color="000000"/>
              <w:bottom w:val="single" w:sz="4" w:space="0" w:color="000000"/>
            </w:tcBorders>
            <w:tcMar>
              <w:top w:w="0" w:type="dxa"/>
              <w:left w:w="108" w:type="dxa"/>
              <w:bottom w:w="0" w:type="dxa"/>
              <w:right w:w="108" w:type="dxa"/>
            </w:tcMar>
          </w:tcPr>
          <w:p w:rsidR="00845442" w:rsidRPr="000D69B3"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r w:rsidR="000D69B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Защитники отечества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1.Воспитывать любовь и уважение к отцу, дедушке, дяде. 2.Продолжать знакомить детей с</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праздником 23 февраля. 3.Расширить и уточнить словарь детей по теме «Мужские профессии».</w:t>
            </w:r>
          </w:p>
        </w:tc>
        <w:tc>
          <w:tcPr>
            <w:tcW w:w="2123" w:type="pct"/>
            <w:tcBorders>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«Рукопожатие»;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«23 февраля»;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фотовыставка; - игра с мячом «Профессии»;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двигательное упражнение «Товарищ командир»;- пальчиковая гимнастика «Замок»;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«План», «Что нужно для ремонта?», «Найди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лишний транспорт»,</w:t>
            </w:r>
          </w:p>
          <w:p w:rsidR="00845442" w:rsidRPr="00295CA8" w:rsidRDefault="000D69B3"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подвижная игра «Разведчики»;</w:t>
            </w:r>
          </w:p>
        </w:tc>
      </w:tr>
      <w:tr w:rsidR="00845442" w:rsidRPr="00295CA8" w:rsidTr="00EF5A85">
        <w:trPr>
          <w:cantSplit/>
          <w:trHeight w:val="991"/>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Волшебные средства понимания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1.Сплотить группу.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2.Развивать вербальное и невербальное общение.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3.Формировать отношения доверия, умения сотрудничать.</w:t>
            </w:r>
          </w:p>
          <w:p w:rsidR="00845442" w:rsidRPr="00295CA8" w:rsidRDefault="00845442"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«Давай поздороваемся»;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подвижные игры «Подмигалы», «Запретное движение»;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«Знакомство», «Угадай жест», «Объясни без слов»;</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«В гости»;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«Нарисуй эмоции», «Логический квадрат», «Сложи картинку», «Дорисуй рисунок»;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 «Искра».</w:t>
            </w:r>
          </w:p>
        </w:tc>
      </w:tr>
      <w:tr w:rsidR="00845442" w:rsidRPr="00295CA8" w:rsidTr="00EF5A85">
        <w:trPr>
          <w:cantSplit/>
          <w:trHeight w:val="3825"/>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sidRPr="000D69B3">
              <w:rPr>
                <w:rFonts w:ascii="Times New Roman" w:eastAsia="Times New Roman" w:hAnsi="Times New Roman" w:cs="Times New Roman"/>
                <w:sz w:val="24"/>
                <w:szCs w:val="24"/>
                <w:lang w:eastAsia="ru-RU"/>
              </w:rPr>
              <w:t>22</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Мамины помощники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1.Воспитывать любовь и уважение к маме, бабушке, тёте.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2.Расширить и уточнить словарь детей по теме «Женские профессии».</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«Весенняя капель»;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беседы: «День 8 марта», по сказке;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фотовыставка;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 «Про маму»;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танец «Стирка»;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«Помощники»;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«Подарок для мамы», «Лабиринт», «Наведём порядок», «Мамино солнышко»;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физкультминутка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«Мамины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помощники»;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3766"/>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0687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Я и моя семья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1.Воспитывать любовь и уважение к семье.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2.Расширить представление детей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о семье, об обязанностях членов семьи.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3.Развить слуховое и зрительное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внимание, зрительную память,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мышление, речь, воображение,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общую и мелкую моторику,</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зрительно-двигательную</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координацию.</w:t>
            </w:r>
          </w:p>
          <w:p w:rsidR="00845442"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4.Развивать вербальное и невербальное общение, умение действовать по правилам.</w:t>
            </w:r>
          </w:p>
          <w:p w:rsidR="00845442" w:rsidRPr="00295CA8" w:rsidRDefault="00845442" w:rsidP="00EC5CA9">
            <w:pPr>
              <w:pStyle w:val="Standard"/>
              <w:rPr>
                <w:rFonts w:ascii="Times New Roman" w:eastAsia="Times New Roman" w:hAnsi="Times New Roman" w:cs="Times New Roman"/>
                <w:sz w:val="24"/>
                <w:szCs w:val="24"/>
                <w:lang w:eastAsia="ru-RU"/>
              </w:rPr>
            </w:pP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 ребус;</w:t>
            </w:r>
          </w:p>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«Семья», «Верно -</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xml:space="preserve"> неверно», «Ассоциации»;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фотовыставка;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«О семье», анализ сказки;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 «Сон»;</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«Заячья семья»;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«Дружная семейка»;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«Прятки», «Домик»;</w:t>
            </w:r>
          </w:p>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1121"/>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24</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Я и мои друзья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1.Расширить и углубить представления детей о доброжелательном отношении к окружающим его людям.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2.Раскрыть значимость моральной поддержки друзей.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3.Воспитывать доброе отношение детей друг к другу.</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«Настоящий друг»;</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«Вместе с другом», «Найди друга», «В гости», «Рыбалка»;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«Дружба»;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«Я змея…», «Если нравится тебе»;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«Угадай настроение», «Комплименты»;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707"/>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Я и моё имя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1.Идентификация ребёнка со своим именем.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2.Формирование позитивного отношения ребёнка к своему 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3.Стимулирование творческого самовыражения.</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«Ласковые имена»;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сказка «Разноцветные имена»;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по сказке;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«Какое моё имя», «Зашифрованное имя», «Внимание! Внимание!»;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творческая мастерская «Наши имена»;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«Кто позвал?», «Не прослушай своё имя»;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2549"/>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sidRPr="000D69B3">
              <w:rPr>
                <w:rFonts w:ascii="Times New Roman" w:eastAsia="Times New Roman" w:hAnsi="Times New Roman" w:cs="Times New Roman"/>
                <w:sz w:val="24"/>
                <w:szCs w:val="24"/>
                <w:lang w:eastAsia="ru-RU"/>
              </w:rPr>
              <w:t>26</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Кто такой «Я»? Черты характера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1.Формировать умения различать индивидуальные особенности своей внешности.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2.Развитие представлений о себе, качествах своего характера.</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«Мой портрет»,  «Угадай кто это?», «Путаница»;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«Смелый капитан»;</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«Зеркало», «Сказочные герои», «Какой 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«Противоположности»;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1623"/>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0D69B3" w:rsidP="00EC5CA9">
            <w:pPr>
              <w:pStyle w:val="Standard"/>
              <w:jc w:val="center"/>
              <w:rPr>
                <w:rFonts w:ascii="Times New Roman" w:eastAsia="Times New Roman" w:hAnsi="Times New Roman" w:cs="Times New Roman"/>
                <w:sz w:val="24"/>
                <w:szCs w:val="24"/>
                <w:lang w:eastAsia="ru-RU"/>
              </w:rPr>
            </w:pPr>
            <w:r w:rsidRPr="000D69B3">
              <w:rPr>
                <w:rFonts w:ascii="Times New Roman" w:eastAsia="Times New Roman" w:hAnsi="Times New Roman" w:cs="Times New Roman"/>
                <w:sz w:val="24"/>
                <w:szCs w:val="24"/>
                <w:lang w:eastAsia="ru-RU"/>
              </w:rPr>
              <w:t>27</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0D69B3"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22.04.25</w:t>
            </w:r>
          </w:p>
          <w:p w:rsidR="00845442" w:rsidRPr="000D69B3" w:rsidRDefault="00845442" w:rsidP="00EC5CA9">
            <w:pPr>
              <w:pStyle w:val="Standard"/>
              <w:jc w:val="center"/>
              <w:rPr>
                <w:rFonts w:ascii="Times New Roman" w:eastAsia="Times New Roman" w:hAnsi="Times New Roman" w:cs="Times New Roman"/>
                <w:sz w:val="24"/>
                <w:szCs w:val="24"/>
                <w:lang w:eastAsia="ru-RU"/>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Я особенный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1.Способствовать осознанию ребёнком своих положительных качеств; самовыражению, совершенствовать умение выступать перед группой.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2.Учить детей понимать себя, свои желания, чувства, положительные качества.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3.Развивать самосознание.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4.Развивать вербальное и невербальное общение.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5.Формировать отношения доверия, умение сотрудничать.</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6.Снять эмоциональное и телесное напряжение.</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«Эхо»;</w:t>
            </w:r>
          </w:p>
          <w:p w:rsidR="00845442" w:rsidRPr="00295CA8" w:rsidRDefault="00845442" w:rsidP="00EC5CA9">
            <w:pPr>
              <w:pStyle w:val="Standard"/>
              <w:jc w:val="both"/>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  с Незнайкой;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«Ласковое имя», «Игрушки» «Кто лишний?»;</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игры: «Кто позвал?», «Волшебный стул», «Люди к людям»;</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«У девочек и мальчиков»;</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медитативное упражнение «Волшебный цветок»;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коллективная работа «Волшебное дерево»;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ритуал прощания.</w:t>
            </w:r>
          </w:p>
        </w:tc>
      </w:tr>
      <w:tr w:rsidR="00845442" w:rsidRPr="00295CA8" w:rsidTr="00EF5A85">
        <w:trPr>
          <w:cantSplit/>
          <w:trHeight w:val="1623"/>
        </w:trPr>
        <w:tc>
          <w:tcPr>
            <w:tcW w:w="274"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FC6539" w:rsidRDefault="000D69B3" w:rsidP="00EC5CA9">
            <w:pPr>
              <w:pStyle w:val="Standard"/>
              <w:jc w:val="center"/>
              <w:rPr>
                <w:rFonts w:ascii="Times New Roman" w:eastAsia="Times New Roman" w:hAnsi="Times New Roman" w:cs="Times New Roman"/>
                <w:sz w:val="24"/>
                <w:szCs w:val="24"/>
                <w:lang w:eastAsia="ru-RU"/>
              </w:rPr>
            </w:pPr>
            <w:r w:rsidRPr="00FC6539">
              <w:rPr>
                <w:rFonts w:ascii="Times New Roman" w:eastAsia="Times New Roman" w:hAnsi="Times New Roman" w:cs="Times New Roman"/>
                <w:sz w:val="24"/>
                <w:szCs w:val="24"/>
                <w:lang w:eastAsia="ru-RU"/>
              </w:rPr>
              <w:lastRenderedPageBreak/>
              <w:t>28</w:t>
            </w:r>
          </w:p>
        </w:tc>
        <w:tc>
          <w:tcPr>
            <w:tcW w:w="548" w:type="pct"/>
            <w:tcBorders>
              <w:top w:val="single" w:sz="4" w:space="0" w:color="000000"/>
              <w:left w:val="single" w:sz="4" w:space="0" w:color="000000"/>
              <w:bottom w:val="single" w:sz="4" w:space="0" w:color="000000"/>
            </w:tcBorders>
            <w:tcMar>
              <w:top w:w="0" w:type="dxa"/>
              <w:left w:w="108" w:type="dxa"/>
              <w:bottom w:w="0" w:type="dxa"/>
              <w:right w:w="108" w:type="dxa"/>
            </w:tcMar>
          </w:tcPr>
          <w:p w:rsidR="00845442" w:rsidRPr="00FC6539" w:rsidRDefault="00FC6539" w:rsidP="00EC5CA9">
            <w:pPr>
              <w:pStyle w:val="Standard"/>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29.04.25</w:t>
            </w:r>
          </w:p>
          <w:p w:rsidR="00845442" w:rsidRPr="00295CA8" w:rsidRDefault="00845442" w:rsidP="00EC5CA9">
            <w:pPr>
              <w:pStyle w:val="Standard"/>
              <w:jc w:val="center"/>
              <w:rPr>
                <w:rFonts w:ascii="Times New Roman" w:hAnsi="Times New Roman" w:cs="Times New Roman"/>
                <w:sz w:val="24"/>
                <w:szCs w:val="24"/>
              </w:rPr>
            </w:pPr>
          </w:p>
        </w:tc>
        <w:tc>
          <w:tcPr>
            <w:tcW w:w="20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jc w:val="center"/>
              <w:rPr>
                <w:rFonts w:ascii="Times New Roman" w:eastAsia="Times New Roman" w:hAnsi="Times New Roman" w:cs="Times New Roman"/>
                <w:sz w:val="24"/>
                <w:szCs w:val="24"/>
                <w:lang w:eastAsia="ru-RU"/>
              </w:rPr>
            </w:pPr>
            <w:r w:rsidRPr="00295CA8">
              <w:rPr>
                <w:rFonts w:ascii="Times New Roman" w:eastAsia="Times New Roman" w:hAnsi="Times New Roman" w:cs="Times New Roman"/>
                <w:b/>
                <w:sz w:val="24"/>
                <w:szCs w:val="24"/>
                <w:lang w:eastAsia="ru-RU"/>
              </w:rPr>
              <w:t xml:space="preserve">Итоговая диагностика </w:t>
            </w:r>
            <w:r>
              <w:rPr>
                <w:rFonts w:ascii="Times New Roman" w:eastAsia="Times New Roman" w:hAnsi="Times New Roman" w:cs="Times New Roman"/>
                <w:b/>
                <w:sz w:val="24"/>
                <w:szCs w:val="24"/>
                <w:lang w:eastAsia="ru-RU"/>
              </w:rPr>
              <w:t>–</w:t>
            </w:r>
            <w:r w:rsidRPr="00295CA8">
              <w:rPr>
                <w:rFonts w:ascii="Times New Roman" w:eastAsia="Times New Roman" w:hAnsi="Times New Roman" w:cs="Times New Roman"/>
                <w:b/>
                <w:sz w:val="24"/>
                <w:szCs w:val="24"/>
                <w:lang w:eastAsia="ru-RU"/>
              </w:rPr>
              <w:t xml:space="preserve"> 1</w:t>
            </w:r>
            <w:r w:rsidR="00FC6539">
              <w:rPr>
                <w:rFonts w:ascii="Times New Roman" w:eastAsia="Times New Roman" w:hAnsi="Times New Roman" w:cs="Times New Roman"/>
                <w:b/>
                <w:sz w:val="24"/>
                <w:szCs w:val="24"/>
                <w:lang w:eastAsia="ru-RU"/>
              </w:rPr>
              <w:t>,2</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1. Диагностика коммуникативной и эмоциональной сферы.</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2. Диагностика зрительной</w:t>
            </w:r>
            <w:r w:rsidR="00FC6539">
              <w:rPr>
                <w:rFonts w:ascii="Times New Roman" w:eastAsia="Times New Roman" w:hAnsi="Times New Roman" w:cs="Times New Roman"/>
                <w:sz w:val="24"/>
                <w:szCs w:val="24"/>
                <w:lang w:eastAsia="ru-RU"/>
              </w:rPr>
              <w:t xml:space="preserve"> и слуховой</w:t>
            </w:r>
            <w:r w:rsidRPr="00295CA8">
              <w:rPr>
                <w:rFonts w:ascii="Times New Roman" w:eastAsia="Times New Roman" w:hAnsi="Times New Roman" w:cs="Times New Roman"/>
                <w:sz w:val="24"/>
                <w:szCs w:val="24"/>
                <w:lang w:eastAsia="ru-RU"/>
              </w:rPr>
              <w:t xml:space="preserve"> памяти.</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3. Диагностика мышления (обобщение, зрительный синтез, исключение, конкретизация).</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4. Диагностика внимания (концентрация, слуховое, зрительное, переключение).</w:t>
            </w:r>
          </w:p>
          <w:p w:rsidR="00FC6539" w:rsidRPr="00295CA8" w:rsidRDefault="00845442" w:rsidP="00FC653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5. Диагностика воображения.</w:t>
            </w:r>
          </w:p>
          <w:p w:rsidR="00FC6539" w:rsidRPr="00295CA8" w:rsidRDefault="00FC6539" w:rsidP="00FC653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295CA8">
              <w:rPr>
                <w:rFonts w:ascii="Times New Roman" w:eastAsia="Times New Roman" w:hAnsi="Times New Roman" w:cs="Times New Roman"/>
                <w:sz w:val="24"/>
                <w:szCs w:val="24"/>
                <w:lang w:eastAsia="ru-RU"/>
              </w:rPr>
              <w:t>. Диагностика коммуникативной и эмоциональной сферы.</w:t>
            </w:r>
          </w:p>
          <w:p w:rsidR="00845442" w:rsidRPr="00295CA8" w:rsidRDefault="00FC6539" w:rsidP="00EC5CA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95CA8">
              <w:rPr>
                <w:rFonts w:ascii="Times New Roman" w:eastAsia="Times New Roman" w:hAnsi="Times New Roman" w:cs="Times New Roman"/>
                <w:sz w:val="24"/>
                <w:szCs w:val="24"/>
                <w:lang w:eastAsia="ru-RU"/>
              </w:rPr>
              <w:t>. Диагностика мышления (исключение, анализ).</w:t>
            </w:r>
          </w:p>
        </w:tc>
        <w:tc>
          <w:tcPr>
            <w:tcW w:w="2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приветствие «Здравствуйте»;</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беседа;</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задания: «Запоминай-ка», «Путаница», «Повтори узор», «Недорисованные картинки», «Волшебное дерево»;</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пальчиковая гимнастика «Колючий клубок»;</w:t>
            </w:r>
          </w:p>
          <w:p w:rsidR="00845442" w:rsidRPr="00295CA8" w:rsidRDefault="00845442" w:rsidP="00EC5CA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игра: «Кубик настроения», «Газета», «Нос, пол, потолок»;</w:t>
            </w:r>
          </w:p>
          <w:p w:rsidR="00FC6539" w:rsidRPr="00295CA8" w:rsidRDefault="00FC6539" w:rsidP="00FC6539">
            <w:pPr>
              <w:pStyle w:val="Standar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задания: </w:t>
            </w:r>
            <w:r w:rsidRPr="00295CA8">
              <w:rPr>
                <w:rFonts w:ascii="Times New Roman" w:eastAsia="Times New Roman" w:hAnsi="Times New Roman" w:cs="Times New Roman"/>
                <w:sz w:val="24"/>
                <w:szCs w:val="24"/>
                <w:lang w:eastAsia="ru-RU"/>
              </w:rPr>
              <w:t xml:space="preserve"> «Дерево», «Лабиринт», «Что лишнее?»;</w:t>
            </w:r>
          </w:p>
          <w:p w:rsidR="00845442" w:rsidRPr="00295CA8" w:rsidRDefault="00FC6539" w:rsidP="00FC6539">
            <w:pPr>
              <w:pStyle w:val="Standard"/>
              <w:rPr>
                <w:rFonts w:ascii="Times New Roman" w:eastAsia="Times New Roman" w:hAnsi="Times New Roman" w:cs="Times New Roman"/>
                <w:sz w:val="24"/>
                <w:szCs w:val="24"/>
                <w:lang w:eastAsia="ru-RU"/>
              </w:rPr>
            </w:pPr>
            <w:r w:rsidRPr="00295CA8">
              <w:rPr>
                <w:rFonts w:ascii="Times New Roman" w:eastAsia="Times New Roman" w:hAnsi="Times New Roman" w:cs="Times New Roman"/>
                <w:sz w:val="24"/>
                <w:szCs w:val="24"/>
                <w:lang w:eastAsia="ru-RU"/>
              </w:rPr>
              <w:t>- подвижная игра: «Парны</w:t>
            </w:r>
            <w:r>
              <w:rPr>
                <w:rFonts w:ascii="Times New Roman" w:eastAsia="Times New Roman" w:hAnsi="Times New Roman" w:cs="Times New Roman"/>
                <w:sz w:val="24"/>
                <w:szCs w:val="24"/>
                <w:lang w:eastAsia="ru-RU"/>
              </w:rPr>
              <w:t>е картинки», «Урок - перемена»;</w:t>
            </w:r>
          </w:p>
        </w:tc>
      </w:tr>
    </w:tbl>
    <w:p w:rsidR="00845442" w:rsidRDefault="00845442" w:rsidP="00845442">
      <w:pPr>
        <w:pStyle w:val="Standard"/>
        <w:shd w:val="clear" w:color="auto" w:fill="FFFFFF"/>
        <w:rPr>
          <w:rFonts w:ascii="Times New Roman" w:hAnsi="Times New Roman"/>
          <w:b/>
          <w:bCs/>
        </w:rPr>
      </w:pPr>
    </w:p>
    <w:p w:rsidR="00845442" w:rsidRPr="00377755" w:rsidRDefault="00845442" w:rsidP="00845442">
      <w:pPr>
        <w:pStyle w:val="Standard"/>
        <w:shd w:val="clear" w:color="auto" w:fill="FFFFFF"/>
        <w:jc w:val="center"/>
        <w:rPr>
          <w:rFonts w:ascii="Times New Roman" w:hAnsi="Times New Roman"/>
          <w:b/>
          <w:bCs/>
        </w:rPr>
      </w:pPr>
      <w:r w:rsidRPr="00377755">
        <w:rPr>
          <w:rFonts w:ascii="Times New Roman" w:hAnsi="Times New Roman"/>
          <w:b/>
          <w:bCs/>
          <w:sz w:val="24"/>
          <w:szCs w:val="24"/>
        </w:rPr>
        <w:t xml:space="preserve"> Система работы с родителями по социально-эмоциональному развитию детей</w:t>
      </w:r>
    </w:p>
    <w:tbl>
      <w:tblPr>
        <w:tblW w:w="10348" w:type="dxa"/>
        <w:tblInd w:w="197" w:type="dxa"/>
        <w:tblLayout w:type="fixed"/>
        <w:tblCellMar>
          <w:left w:w="10" w:type="dxa"/>
          <w:right w:w="10" w:type="dxa"/>
        </w:tblCellMar>
        <w:tblLook w:val="0000"/>
      </w:tblPr>
      <w:tblGrid>
        <w:gridCol w:w="1882"/>
        <w:gridCol w:w="3720"/>
        <w:gridCol w:w="2336"/>
        <w:gridCol w:w="2410"/>
      </w:tblGrid>
      <w:tr w:rsidR="00845442" w:rsidTr="00EC5CA9">
        <w:tc>
          <w:tcPr>
            <w:tcW w:w="1882"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Период</w:t>
            </w:r>
          </w:p>
        </w:tc>
        <w:tc>
          <w:tcPr>
            <w:tcW w:w="3720"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Содержание работы</w:t>
            </w:r>
          </w:p>
        </w:tc>
        <w:tc>
          <w:tcPr>
            <w:tcW w:w="2336" w:type="dxa"/>
            <w:tcBorders>
              <w:top w:val="single" w:sz="4" w:space="0" w:color="000000"/>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Форма работы</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jc w:val="center"/>
              <w:rPr>
                <w:rFonts w:ascii="Times New Roman" w:hAnsi="Times New Roman"/>
                <w:b/>
                <w:bCs/>
              </w:rPr>
            </w:pPr>
            <w:r>
              <w:rPr>
                <w:rFonts w:ascii="Times New Roman" w:hAnsi="Times New Roman"/>
                <w:b/>
                <w:bCs/>
                <w:sz w:val="24"/>
                <w:szCs w:val="24"/>
              </w:rPr>
              <w:t>Ответственный</w:t>
            </w:r>
          </w:p>
        </w:tc>
      </w:tr>
      <w:tr w:rsidR="00845442"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1-3 неделя сентября</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pPr>
            <w:r w:rsidRPr="00377755">
              <w:rPr>
                <w:rFonts w:ascii="Times New Roman" w:hAnsi="Times New Roman"/>
                <w:sz w:val="24"/>
                <w:szCs w:val="24"/>
              </w:rPr>
              <w:t>«Возрастные психологические особенности детей 5-6 лет».</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Выступление на родительском собрании</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w:t>
            </w:r>
          </w:p>
        </w:tc>
      </w:tr>
      <w:tr w:rsidR="00845442" w:rsidRPr="00377755"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2-3 недели октября</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pPr>
            <w:r w:rsidRPr="00377755">
              <w:rPr>
                <w:rFonts w:ascii="Times New Roman" w:hAnsi="Times New Roman"/>
                <w:sz w:val="24"/>
                <w:szCs w:val="24"/>
              </w:rPr>
              <w:t>«Социально-эмоциональное развитие детей 6 года жизни»</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Индивидуальные беседы, консультации</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Педагог-психолог, воспитатели, музыкальные руководители</w:t>
            </w:r>
          </w:p>
        </w:tc>
      </w:tr>
      <w:tr w:rsidR="00845442"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2-3 неделя декабря</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Социологический опрос «Что мне нравится? Что я люблю?» (знакомство родителей с мнением детей)</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Стендовая информация</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4 неделя января,</w:t>
            </w:r>
          </w:p>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 неделя февраля</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pPr>
            <w:r w:rsidRPr="00377755">
              <w:rPr>
                <w:rFonts w:ascii="Times New Roman" w:hAnsi="Times New Roman"/>
                <w:sz w:val="24"/>
                <w:szCs w:val="24"/>
              </w:rPr>
              <w:t>«Возрастные особенности детских страхов (5-6 лет)»</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1—2 неделя марта</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«Рекомендации родителям по преодолению повышенной тревожности у детей»</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Стендовая консультация</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845442" w:rsidTr="00EC5CA9">
        <w:tc>
          <w:tcPr>
            <w:tcW w:w="1882" w:type="dxa"/>
            <w:tcBorders>
              <w:left w:val="single" w:sz="4" w:space="0" w:color="000000"/>
              <w:bottom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3 неделя апреля</w:t>
            </w:r>
          </w:p>
        </w:tc>
        <w:tc>
          <w:tcPr>
            <w:tcW w:w="3720"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«Графическая речь» или что может рассказать рисунок о вашем ребенке»</w:t>
            </w:r>
          </w:p>
        </w:tc>
        <w:tc>
          <w:tcPr>
            <w:tcW w:w="2336" w:type="dxa"/>
            <w:tcBorders>
              <w:left w:val="single" w:sz="4" w:space="0" w:color="000000"/>
              <w:bottom w:val="single" w:sz="4" w:space="0" w:color="000000"/>
            </w:tcBorders>
            <w:tcMar>
              <w:top w:w="55" w:type="dxa"/>
              <w:left w:w="55" w:type="dxa"/>
              <w:bottom w:w="55" w:type="dxa"/>
              <w:right w:w="55" w:type="dxa"/>
            </w:tcMar>
          </w:tcPr>
          <w:p w:rsidR="00845442" w:rsidRPr="00377755" w:rsidRDefault="00845442"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2410" w:type="dxa"/>
            <w:tcBorders>
              <w:left w:val="single" w:sz="4" w:space="0" w:color="000000"/>
              <w:bottom w:val="single" w:sz="4" w:space="0" w:color="000000"/>
              <w:right w:val="single" w:sz="4" w:space="0" w:color="000000"/>
            </w:tcBorders>
            <w:tcMar>
              <w:top w:w="55" w:type="dxa"/>
              <w:left w:w="55" w:type="dxa"/>
              <w:bottom w:w="55" w:type="dxa"/>
              <w:right w:w="55" w:type="dxa"/>
            </w:tcMar>
          </w:tcPr>
          <w:p w:rsidR="00845442" w:rsidRDefault="00845442"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bl>
    <w:p w:rsidR="00845442" w:rsidRDefault="00845442" w:rsidP="00845442">
      <w:pPr>
        <w:pStyle w:val="Standard"/>
        <w:rPr>
          <w:rFonts w:ascii="Times New Roman" w:eastAsia="Times New Roman" w:hAnsi="Times New Roman" w:cs="Times New Roman"/>
          <w:b/>
          <w:bCs/>
          <w:sz w:val="24"/>
          <w:szCs w:val="24"/>
        </w:rPr>
      </w:pPr>
    </w:p>
    <w:p w:rsidR="00845442" w:rsidRPr="00751E2A" w:rsidRDefault="00845442" w:rsidP="00845442">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val="en-US" w:eastAsia="zh-CN" w:bidi="hi-IN"/>
        </w:rPr>
      </w:pPr>
      <w:r w:rsidRPr="00751E2A">
        <w:rPr>
          <w:rFonts w:ascii="Times New Roman" w:eastAsia="SimSun" w:hAnsi="Times New Roman" w:cs="Mangal"/>
          <w:b/>
          <w:bCs/>
          <w:kern w:val="3"/>
          <w:sz w:val="24"/>
          <w:szCs w:val="24"/>
          <w:lang w:val="en-US" w:eastAsia="zh-CN" w:bidi="hi-IN"/>
        </w:rPr>
        <w:t>Планируемыерезультатыосвоенияпрограммы</w:t>
      </w:r>
    </w:p>
    <w:p w:rsidR="00845442" w:rsidRPr="00751E2A" w:rsidRDefault="00845442" w:rsidP="00845442">
      <w:pPr>
        <w:suppressAutoHyphens/>
        <w:autoSpaceDN w:val="0"/>
        <w:spacing w:after="0" w:line="240" w:lineRule="auto"/>
        <w:ind w:firstLine="567"/>
        <w:jc w:val="center"/>
        <w:textAlignment w:val="baseline"/>
        <w:rPr>
          <w:rFonts w:ascii="Times New Roman" w:eastAsia="SimSun" w:hAnsi="Times New Roman" w:cs="Mangal"/>
          <w:b/>
          <w:bCs/>
          <w:kern w:val="3"/>
          <w:sz w:val="24"/>
          <w:szCs w:val="24"/>
          <w:lang w:eastAsia="zh-CN" w:bidi="hi-IN"/>
        </w:rPr>
      </w:pPr>
      <w:r w:rsidRPr="00751E2A">
        <w:rPr>
          <w:rFonts w:ascii="Times New Roman" w:eastAsia="SimSun" w:hAnsi="Times New Roman" w:cs="Mangal"/>
          <w:b/>
          <w:bCs/>
          <w:kern w:val="3"/>
          <w:sz w:val="24"/>
          <w:szCs w:val="24"/>
          <w:lang w:eastAsia="zh-CN" w:bidi="hi-IN"/>
        </w:rPr>
        <w:t>Социально-нормативные возрастные характеристики возможных достижений ребенка:</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умеет подчиняться разным правилам и социальным нормам;</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развитым воображением, которое реализуется в разных видах деятельности;</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lastRenderedPageBreak/>
        <w:t>-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развита мелкая и крупная моторика;</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ребенок способен к волевым усилиям;</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может обращаться с вопросами и просьбами к взрослым и сверстникам;</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начальными знаниями о себе, о природном и социальном мире, в котором он живет;</w:t>
      </w:r>
    </w:p>
    <w:p w:rsidR="00845442" w:rsidRPr="00751E2A" w:rsidRDefault="00845442" w:rsidP="00845442">
      <w:pPr>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способен к принятию собственных решений, опираясь на свои знания и умения в различных видах деятельности;</w:t>
      </w:r>
    </w:p>
    <w:p w:rsidR="00845442" w:rsidRPr="00751E2A" w:rsidRDefault="00845442" w:rsidP="00845442">
      <w:pPr>
        <w:shd w:val="clear" w:color="auto" w:fill="FFFFFF"/>
        <w:suppressAutoHyphens/>
        <w:autoSpaceDN w:val="0"/>
        <w:spacing w:after="0" w:line="240" w:lineRule="auto"/>
        <w:ind w:firstLine="567"/>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проявляет любознательность, пытается самостоятельно придумать объяснения поступкам людей, склонен наблюдать, экспериментировать.</w:t>
      </w: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Pr="00845442" w:rsidRDefault="00CA3E5D" w:rsidP="00E64D1B">
      <w:pPr>
        <w:pStyle w:val="Standard"/>
        <w:jc w:val="center"/>
        <w:rPr>
          <w:rFonts w:ascii="Times New Roman" w:hAnsi="Times New Roman" w:cs="Times New Roman"/>
          <w:sz w:val="24"/>
          <w:szCs w:val="24"/>
        </w:rPr>
      </w:pPr>
    </w:p>
    <w:p w:rsidR="00CA3E5D" w:rsidRDefault="00CA3E5D"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FC6539" w:rsidRDefault="00FC6539"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Pr="000D69B3" w:rsidRDefault="000D69B3" w:rsidP="000D69B3">
      <w:pPr>
        <w:pStyle w:val="Standard"/>
        <w:jc w:val="right"/>
        <w:rPr>
          <w:rFonts w:ascii="Times New Roman" w:hAnsi="Times New Roman"/>
          <w:sz w:val="24"/>
          <w:szCs w:val="24"/>
        </w:rPr>
      </w:pPr>
      <w:r w:rsidRPr="000D69B3">
        <w:rPr>
          <w:rFonts w:ascii="Times New Roman" w:hAnsi="Times New Roman"/>
          <w:sz w:val="24"/>
          <w:szCs w:val="24"/>
        </w:rPr>
        <w:lastRenderedPageBreak/>
        <w:t>ПРИЛОЖЕНИЕ № 6</w:t>
      </w:r>
    </w:p>
    <w:p w:rsidR="000D69B3" w:rsidRDefault="000D69B3" w:rsidP="000D69B3">
      <w:pPr>
        <w:pStyle w:val="Standard"/>
        <w:jc w:val="right"/>
        <w:rPr>
          <w:rFonts w:ascii="Times New Roman" w:hAnsi="Times New Roman"/>
          <w:b/>
          <w:sz w:val="24"/>
          <w:szCs w:val="24"/>
        </w:rPr>
      </w:pPr>
    </w:p>
    <w:p w:rsidR="00652CD2" w:rsidRDefault="000D69B3" w:rsidP="000D69B3">
      <w:pPr>
        <w:pStyle w:val="Standard"/>
        <w:jc w:val="center"/>
        <w:rPr>
          <w:rStyle w:val="11"/>
          <w:rFonts w:ascii="Times New Roman" w:eastAsia="Times New Roman" w:hAnsi="Times New Roman" w:cs="Times New Roman"/>
          <w:b/>
          <w:bCs/>
          <w:sz w:val="24"/>
          <w:szCs w:val="24"/>
        </w:rPr>
      </w:pPr>
      <w:r>
        <w:rPr>
          <w:rStyle w:val="11"/>
          <w:rFonts w:ascii="Times New Roman" w:eastAsia="Times New Roman" w:hAnsi="Times New Roman" w:cs="Times New Roman"/>
          <w:b/>
          <w:bCs/>
          <w:sz w:val="24"/>
          <w:szCs w:val="24"/>
        </w:rPr>
        <w:t>Перспективно-тематическое планирование</w:t>
      </w:r>
    </w:p>
    <w:p w:rsidR="000D69B3" w:rsidRPr="000D69B3" w:rsidRDefault="000D69B3" w:rsidP="000D69B3">
      <w:pPr>
        <w:pStyle w:val="Standard"/>
        <w:jc w:val="center"/>
        <w:rPr>
          <w:rFonts w:ascii="Times New Roman" w:eastAsia="Times New Roman" w:hAnsi="Times New Roman" w:cs="Times New Roman"/>
          <w:b/>
          <w:bCs/>
          <w:sz w:val="24"/>
          <w:szCs w:val="24"/>
        </w:rPr>
      </w:pPr>
      <w:r w:rsidRPr="000C1BB0">
        <w:rPr>
          <w:rFonts w:ascii="Times New Roman" w:eastAsia="Times New Roman" w:hAnsi="Times New Roman" w:cs="Times New Roman"/>
          <w:b/>
          <w:color w:val="000000"/>
          <w:sz w:val="24"/>
          <w:szCs w:val="24"/>
        </w:rPr>
        <w:t xml:space="preserve"> социально-эмоционального развития детей</w:t>
      </w:r>
      <w:r w:rsidR="00652CD2" w:rsidRPr="000C1BB0">
        <w:rPr>
          <w:rFonts w:ascii="Times New Roman" w:hAnsi="Times New Roman" w:cs="Times New Roman"/>
          <w:b/>
          <w:color w:val="000000"/>
          <w:sz w:val="24"/>
          <w:szCs w:val="24"/>
        </w:rPr>
        <w:t>6-7лет</w:t>
      </w:r>
    </w:p>
    <w:p w:rsidR="000D69B3" w:rsidRPr="000C1BB0" w:rsidRDefault="00652CD2" w:rsidP="000D69B3">
      <w:pPr>
        <w:pStyle w:val="Standard"/>
        <w:jc w:val="center"/>
        <w:rPr>
          <w:b/>
        </w:rPr>
      </w:pPr>
      <w:r>
        <w:rPr>
          <w:rFonts w:ascii="Times New Roman" w:eastAsia="Times New Roman" w:hAnsi="Times New Roman" w:cs="Times New Roman"/>
          <w:b/>
          <w:color w:val="000000"/>
          <w:sz w:val="24"/>
          <w:szCs w:val="24"/>
        </w:rPr>
        <w:t xml:space="preserve">на основе программы </w:t>
      </w:r>
      <w:r w:rsidR="000D69B3" w:rsidRPr="000C1BB0">
        <w:rPr>
          <w:rFonts w:ascii="Times New Roman" w:eastAsia="Times New Roman" w:hAnsi="Times New Roman" w:cs="Times New Roman"/>
          <w:b/>
          <w:color w:val="000000"/>
          <w:sz w:val="24"/>
          <w:szCs w:val="24"/>
        </w:rPr>
        <w:t>«Цветик</w:t>
      </w:r>
      <w:r w:rsidR="000D69B3" w:rsidRPr="000C1BB0">
        <w:rPr>
          <w:rFonts w:ascii="Times New Roman" w:hAnsi="Times New Roman" w:cs="Times New Roman"/>
          <w:b/>
          <w:color w:val="000000"/>
          <w:sz w:val="24"/>
          <w:szCs w:val="24"/>
        </w:rPr>
        <w:t>-Семицветик»</w:t>
      </w:r>
    </w:p>
    <w:p w:rsidR="000D69B3" w:rsidRPr="000C1BB0" w:rsidRDefault="000D69B3" w:rsidP="000D69B3">
      <w:pPr>
        <w:pStyle w:val="Standard"/>
        <w:jc w:val="center"/>
        <w:rPr>
          <w:b/>
        </w:rPr>
      </w:pPr>
      <w:r w:rsidRPr="000C1BB0">
        <w:rPr>
          <w:rFonts w:ascii="Times New Roman" w:hAnsi="Times New Roman" w:cs="Times New Roman"/>
          <w:b/>
          <w:color w:val="000000"/>
          <w:sz w:val="24"/>
          <w:szCs w:val="24"/>
        </w:rPr>
        <w:t>«Приключения будущих первоклассников» под редакцией Н.Ю. Куражевой</w:t>
      </w:r>
    </w:p>
    <w:p w:rsidR="000D69B3" w:rsidRPr="00377755" w:rsidRDefault="000D69B3" w:rsidP="000D69B3">
      <w:pPr>
        <w:pStyle w:val="Standard"/>
        <w:jc w:val="right"/>
      </w:pPr>
    </w:p>
    <w:p w:rsidR="000D69B3" w:rsidRDefault="000D69B3" w:rsidP="000D69B3">
      <w:pPr>
        <w:pStyle w:val="Standard"/>
        <w:shd w:val="clear" w:color="auto" w:fill="FFFFFF"/>
        <w:ind w:right="-23" w:firstLine="709"/>
        <w:jc w:val="center"/>
        <w:outlineLvl w:val="1"/>
        <w:rPr>
          <w:rFonts w:ascii="Times New Roman" w:hAnsi="Times New Roman"/>
          <w:b/>
        </w:rPr>
      </w:pPr>
      <w:r>
        <w:rPr>
          <w:rFonts w:ascii="Times New Roman" w:hAnsi="Times New Roman"/>
          <w:b/>
          <w:sz w:val="24"/>
          <w:szCs w:val="24"/>
        </w:rPr>
        <w:t>Пояснительная записка</w:t>
      </w:r>
    </w:p>
    <w:p w:rsidR="000D69B3" w:rsidRPr="00377755" w:rsidRDefault="000D69B3" w:rsidP="000D69B3">
      <w:pPr>
        <w:pStyle w:val="Standard"/>
        <w:ind w:right="-23" w:firstLine="709"/>
        <w:jc w:val="both"/>
        <w:rPr>
          <w:rFonts w:ascii="Times New Roman" w:hAnsi="Times New Roman"/>
        </w:rPr>
      </w:pPr>
      <w:r w:rsidRPr="00377755">
        <w:rPr>
          <w:rFonts w:ascii="Times New Roman" w:hAnsi="Times New Roman" w:cs="Times New Roman"/>
          <w:sz w:val="24"/>
          <w:szCs w:val="24"/>
        </w:rPr>
        <w:t>Проблема готовности к школьному обучению чаще всего представляется комплексной задачей. При поступлении в школу и с изменением структуры социальных отношений в жизни ребенка включаются новые требования и ожидания. Большая часть подобных требований связана с поведенческими проявлениями, что предполагает правильно воспроизводить задаваемый учителем образец, усваивать социально выработанные нормы и правила. При этом для детей 6-7 лет характерным является стремление к выполнению нового вида деятельности, носящего личностный и общественный смысл. Не может существовать единой, универсальной во всех смыслах системы развития базовых компетентностей первоклассника, так как любое центрирование на уровне «хорошей нормы», несомненно, приводит к деформации субъектности подрастающей личности. На уровне практической подготовительной работы с дошкольниками 6-7 лет в первую очередь должны решаться задача гармоничного соотношения между формированием внутренних предпосылок готовности к школьному обучению и внешними условиями, способствующими становлению субъекта учебной деятельности.</w:t>
      </w:r>
    </w:p>
    <w:p w:rsidR="000D69B3" w:rsidRPr="00377755" w:rsidRDefault="000D69B3" w:rsidP="000D69B3">
      <w:pPr>
        <w:pStyle w:val="Standard"/>
        <w:ind w:right="-23" w:firstLine="709"/>
        <w:jc w:val="both"/>
      </w:pPr>
      <w:r w:rsidRPr="00377755">
        <w:rPr>
          <w:rFonts w:ascii="Times New Roman" w:hAnsi="Times New Roman" w:cs="Times New Roman"/>
          <w:b/>
          <w:sz w:val="24"/>
          <w:szCs w:val="24"/>
        </w:rPr>
        <w:t xml:space="preserve">Целью </w:t>
      </w:r>
      <w:r w:rsidRPr="00377755">
        <w:rPr>
          <w:rFonts w:ascii="Times New Roman" w:hAnsi="Times New Roman" w:cs="Times New Roman"/>
          <w:sz w:val="24"/>
          <w:szCs w:val="24"/>
        </w:rPr>
        <w:t xml:space="preserve">программы является </w:t>
      </w:r>
      <w:r>
        <w:rPr>
          <w:rFonts w:ascii="Times New Roman" w:eastAsia="NSimSun" w:hAnsi="Times New Roman" w:cs="Times New Roman"/>
          <w:color w:val="000000"/>
          <w:sz w:val="24"/>
          <w:szCs w:val="24"/>
        </w:rPr>
        <w:t>с</w:t>
      </w:r>
      <w:r w:rsidRPr="00377755">
        <w:rPr>
          <w:rFonts w:ascii="Times New Roman" w:hAnsi="Times New Roman" w:cs="Times New Roman"/>
          <w:color w:val="000000"/>
          <w:sz w:val="24"/>
          <w:szCs w:val="24"/>
        </w:rPr>
        <w:t>оздание условий для естественного психологического развития ребенка.</w:t>
      </w:r>
    </w:p>
    <w:p w:rsidR="000D69B3" w:rsidRPr="00377755" w:rsidRDefault="000D69B3" w:rsidP="000D69B3">
      <w:pPr>
        <w:pStyle w:val="Standard"/>
        <w:ind w:right="-23" w:firstLine="709"/>
        <w:jc w:val="both"/>
        <w:rPr>
          <w:rFonts w:ascii="Times New Roman" w:hAnsi="Times New Roman" w:cs="Times New Roman"/>
          <w:b/>
        </w:rPr>
      </w:pPr>
      <w:r w:rsidRPr="00377755">
        <w:rPr>
          <w:rFonts w:ascii="Times New Roman" w:hAnsi="Times New Roman" w:cs="Times New Roman"/>
          <w:b/>
          <w:sz w:val="24"/>
          <w:szCs w:val="24"/>
        </w:rPr>
        <w:t>Задачи:</w:t>
      </w:r>
    </w:p>
    <w:p w:rsidR="000D69B3" w:rsidRPr="000C1BB0" w:rsidRDefault="000D69B3" w:rsidP="000D69B3">
      <w:pPr>
        <w:pStyle w:val="Standard"/>
        <w:ind w:right="-23" w:firstLine="709"/>
        <w:jc w:val="both"/>
        <w:rPr>
          <w:rFonts w:ascii="Times New Roman" w:hAnsi="Times New Roman" w:cs="Times New Roman"/>
          <w:color w:val="000000"/>
        </w:rPr>
      </w:pPr>
      <w:r w:rsidRPr="000C1BB0">
        <w:rPr>
          <w:rFonts w:ascii="Times New Roman" w:hAnsi="Times New Roman" w:cs="Times New Roman"/>
          <w:color w:val="000000"/>
          <w:sz w:val="24"/>
          <w:szCs w:val="24"/>
        </w:rPr>
        <w:t>1 Развитие эмоциональной сферы. Введение ребенка в мир ребенка в мирчеловеческих эмоций.</w:t>
      </w:r>
    </w:p>
    <w:p w:rsidR="000D69B3" w:rsidRPr="00377755"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2 Развитие коммуникативных умений, необходимых для успешного развитияпроцесса общения.</w:t>
      </w:r>
    </w:p>
    <w:p w:rsidR="000D69B3" w:rsidRPr="00377755"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3 Развитие волевой сферы – произвольности и психических процессов,саморегуляции, необходимых для успешного обучения в школе.</w:t>
      </w:r>
    </w:p>
    <w:p w:rsidR="000D69B3" w:rsidRPr="00377755"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4 Развитие личностной сферы – формирование адекватной самооценки,повышение уверенности в себе.</w:t>
      </w:r>
    </w:p>
    <w:p w:rsidR="000D69B3" w:rsidRPr="00377755"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5 Развитие интеллектуальной сферы – развитие мыслительных умений,наглядно-действенного,наглядно-образного,творческого и критического мышления.</w:t>
      </w:r>
    </w:p>
    <w:p w:rsidR="000D69B3" w:rsidRPr="00377755"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6 Формирование позитивной мотивации к обучению.</w:t>
      </w:r>
    </w:p>
    <w:p w:rsidR="000D69B3" w:rsidRPr="000C1BB0" w:rsidRDefault="000D69B3" w:rsidP="000D69B3">
      <w:pPr>
        <w:pStyle w:val="Standard"/>
        <w:ind w:right="-23" w:firstLine="709"/>
        <w:jc w:val="both"/>
        <w:rPr>
          <w:rFonts w:ascii="Times New Roman" w:hAnsi="Times New Roman" w:cs="Times New Roman"/>
          <w:color w:val="000000"/>
        </w:rPr>
      </w:pPr>
      <w:r w:rsidRPr="00377755">
        <w:rPr>
          <w:rFonts w:ascii="Times New Roman" w:hAnsi="Times New Roman" w:cs="Times New Roman"/>
          <w:color w:val="000000"/>
          <w:sz w:val="24"/>
          <w:szCs w:val="24"/>
        </w:rPr>
        <w:t>7 Развитие познавательных и психических процессов – восприятия, памяти,</w:t>
      </w:r>
      <w:r>
        <w:rPr>
          <w:rFonts w:ascii="Times New Roman" w:hAnsi="Times New Roman" w:cs="Times New Roman"/>
          <w:color w:val="000000"/>
          <w:sz w:val="24"/>
          <w:szCs w:val="24"/>
        </w:rPr>
        <w:t>внимания, воображения.</w:t>
      </w:r>
    </w:p>
    <w:p w:rsidR="00652CD2" w:rsidRPr="00D069C0" w:rsidRDefault="00652CD2" w:rsidP="00652CD2">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83C7F">
        <w:rPr>
          <w:rFonts w:ascii="Times New Roman" w:eastAsia="SimSun" w:hAnsi="Times New Roman" w:cs="Mangal"/>
          <w:b/>
          <w:kern w:val="3"/>
          <w:sz w:val="24"/>
          <w:szCs w:val="24"/>
          <w:lang w:eastAsia="zh-CN" w:bidi="hi-IN"/>
        </w:rPr>
        <w:t>Описание групп детей:</w:t>
      </w:r>
      <w:r w:rsidRPr="00583C7F">
        <w:rPr>
          <w:rFonts w:ascii="Times New Roman" w:eastAsia="SimSun" w:hAnsi="Times New Roman" w:cs="Mangal"/>
          <w:kern w:val="3"/>
          <w:sz w:val="24"/>
          <w:szCs w:val="24"/>
          <w:lang w:eastAsia="zh-CN" w:bidi="hi-IN"/>
        </w:rPr>
        <w:t xml:space="preserve"> дети </w:t>
      </w:r>
      <w:r>
        <w:rPr>
          <w:rFonts w:ascii="Times New Roman" w:eastAsia="SimSun" w:hAnsi="Times New Roman" w:cs="Mangal"/>
          <w:kern w:val="3"/>
          <w:sz w:val="24"/>
          <w:szCs w:val="24"/>
          <w:lang w:eastAsia="zh-CN" w:bidi="hi-IN"/>
        </w:rPr>
        <w:t xml:space="preserve">подготовительной группы №12. </w:t>
      </w:r>
      <w:r w:rsidRPr="00583C7F">
        <w:rPr>
          <w:rFonts w:ascii="Times New Roman" w:eastAsia="SimSun" w:hAnsi="Times New Roman" w:cs="Mangal"/>
          <w:kern w:val="3"/>
          <w:sz w:val="24"/>
          <w:szCs w:val="24"/>
          <w:lang w:eastAsia="zh-CN" w:bidi="hi-IN"/>
        </w:rPr>
        <w:t xml:space="preserve">Возраст детей составляет </w:t>
      </w:r>
      <w:r>
        <w:rPr>
          <w:rFonts w:ascii="Times New Roman" w:eastAsia="SimSun" w:hAnsi="Times New Roman" w:cs="Mangal"/>
          <w:kern w:val="3"/>
          <w:sz w:val="24"/>
          <w:szCs w:val="24"/>
          <w:lang w:eastAsia="zh-CN" w:bidi="hi-IN"/>
        </w:rPr>
        <w:t>от 6 до 7лет</w:t>
      </w:r>
      <w:r w:rsidRPr="00583C7F">
        <w:rPr>
          <w:rFonts w:ascii="Times New Roman" w:eastAsia="SimSun" w:hAnsi="Times New Roman" w:cs="Mangal"/>
          <w:kern w:val="3"/>
          <w:sz w:val="24"/>
          <w:szCs w:val="24"/>
          <w:lang w:eastAsia="zh-CN" w:bidi="hi-IN"/>
        </w:rPr>
        <w:t>.</w:t>
      </w:r>
    </w:p>
    <w:p w:rsidR="00652CD2" w:rsidRPr="00652CD2" w:rsidRDefault="00652CD2" w:rsidP="00652CD2">
      <w:pPr>
        <w:suppressAutoHyphens/>
        <w:autoSpaceDN w:val="0"/>
        <w:spacing w:after="0" w:line="240" w:lineRule="auto"/>
        <w:ind w:firstLine="709"/>
        <w:jc w:val="both"/>
        <w:textAlignment w:val="baseline"/>
        <w:rPr>
          <w:rFonts w:ascii="Liberation Serif" w:eastAsia="SimSun" w:hAnsi="Liberation Serif" w:cs="Mangal" w:hint="eastAsia"/>
          <w:kern w:val="3"/>
          <w:sz w:val="24"/>
          <w:szCs w:val="24"/>
          <w:lang w:eastAsia="zh-CN" w:bidi="hi-IN"/>
        </w:rPr>
      </w:pPr>
      <w:r w:rsidRPr="00583C7F">
        <w:rPr>
          <w:rFonts w:ascii="Times New Roman" w:eastAsia="SimSun" w:hAnsi="Times New Roman" w:cs="Mangal"/>
          <w:b/>
          <w:kern w:val="3"/>
          <w:sz w:val="24"/>
          <w:szCs w:val="24"/>
          <w:lang w:eastAsia="zh-CN" w:bidi="hi-IN"/>
        </w:rPr>
        <w:t>Используемые методы и техники:</w:t>
      </w:r>
      <w:r w:rsidRPr="00583C7F">
        <w:rPr>
          <w:rFonts w:ascii="Times New Roman" w:eastAsia="SimSun" w:hAnsi="Times New Roman" w:cs="Mangal"/>
          <w:kern w:val="3"/>
          <w:sz w:val="24"/>
          <w:szCs w:val="24"/>
          <w:lang w:eastAsia="zh-CN" w:bidi="hi-IN"/>
        </w:rPr>
        <w:t>игротерапия, арт-терапия, телесно-ориентированная терапия.</w:t>
      </w:r>
    </w:p>
    <w:p w:rsidR="000D69B3" w:rsidRPr="00346587" w:rsidRDefault="000D69B3" w:rsidP="000D69B3">
      <w:pPr>
        <w:pStyle w:val="Standard"/>
        <w:widowControl w:val="0"/>
        <w:shd w:val="clear" w:color="auto" w:fill="FFFFFF"/>
        <w:jc w:val="center"/>
        <w:rPr>
          <w:rFonts w:ascii="Times New Roman" w:hAnsi="Times New Roman" w:cs="Times New Roman"/>
          <w:b/>
          <w:sz w:val="24"/>
          <w:szCs w:val="24"/>
        </w:rPr>
      </w:pPr>
      <w:r w:rsidRPr="00346587">
        <w:rPr>
          <w:rFonts w:ascii="Times New Roman" w:hAnsi="Times New Roman" w:cs="Times New Roman"/>
          <w:b/>
          <w:sz w:val="24"/>
          <w:szCs w:val="24"/>
        </w:rPr>
        <w:t>Расписание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740"/>
        <w:gridCol w:w="3736"/>
      </w:tblGrid>
      <w:tr w:rsidR="000D69B3" w:rsidRPr="00346587" w:rsidTr="002A381D">
        <w:tc>
          <w:tcPr>
            <w:tcW w:w="3217" w:type="pct"/>
            <w:tcMar>
              <w:top w:w="0" w:type="dxa"/>
              <w:left w:w="0" w:type="dxa"/>
              <w:bottom w:w="0" w:type="dxa"/>
              <w:right w:w="0" w:type="dxa"/>
            </w:tcMar>
          </w:tcPr>
          <w:p w:rsidR="000D69B3" w:rsidRPr="00346587" w:rsidRDefault="000D69B3" w:rsidP="00EC5CA9">
            <w:pPr>
              <w:pStyle w:val="Standard"/>
              <w:snapToGrid w:val="0"/>
              <w:jc w:val="center"/>
              <w:rPr>
                <w:rFonts w:ascii="Times New Roman" w:hAnsi="Times New Roman"/>
                <w:b/>
                <w:bCs/>
                <w:sz w:val="24"/>
                <w:szCs w:val="24"/>
              </w:rPr>
            </w:pPr>
            <w:r w:rsidRPr="00346587">
              <w:rPr>
                <w:rFonts w:ascii="Times New Roman" w:hAnsi="Times New Roman"/>
                <w:b/>
                <w:bCs/>
                <w:sz w:val="24"/>
                <w:szCs w:val="24"/>
              </w:rPr>
              <w:t>Группа</w:t>
            </w:r>
            <w:r>
              <w:rPr>
                <w:rFonts w:ascii="Times New Roman" w:hAnsi="Times New Roman"/>
                <w:b/>
                <w:bCs/>
                <w:sz w:val="24"/>
                <w:szCs w:val="24"/>
              </w:rPr>
              <w:t>/Вид занятия</w:t>
            </w:r>
          </w:p>
        </w:tc>
        <w:tc>
          <w:tcPr>
            <w:tcW w:w="1783" w:type="pct"/>
            <w:tcMar>
              <w:top w:w="0" w:type="dxa"/>
              <w:left w:w="0" w:type="dxa"/>
              <w:bottom w:w="0" w:type="dxa"/>
              <w:right w:w="0" w:type="dxa"/>
            </w:tcMar>
          </w:tcPr>
          <w:p w:rsidR="000D69B3" w:rsidRPr="00346587" w:rsidRDefault="000D69B3" w:rsidP="00EC5CA9">
            <w:pPr>
              <w:pStyle w:val="Standard"/>
              <w:snapToGrid w:val="0"/>
              <w:jc w:val="center"/>
              <w:rPr>
                <w:rFonts w:ascii="Times New Roman" w:hAnsi="Times New Roman"/>
                <w:b/>
                <w:bCs/>
                <w:sz w:val="24"/>
                <w:szCs w:val="24"/>
              </w:rPr>
            </w:pPr>
            <w:r w:rsidRPr="00346587">
              <w:rPr>
                <w:rFonts w:ascii="Times New Roman" w:hAnsi="Times New Roman"/>
                <w:b/>
                <w:bCs/>
                <w:sz w:val="24"/>
                <w:szCs w:val="24"/>
              </w:rPr>
              <w:t>День недели</w:t>
            </w:r>
          </w:p>
        </w:tc>
      </w:tr>
      <w:tr w:rsidR="000D69B3" w:rsidRPr="00346587" w:rsidTr="002A381D">
        <w:trPr>
          <w:trHeight w:val="334"/>
        </w:trPr>
        <w:tc>
          <w:tcPr>
            <w:tcW w:w="3217" w:type="pct"/>
            <w:tcMar>
              <w:top w:w="0" w:type="dxa"/>
              <w:left w:w="0" w:type="dxa"/>
              <w:bottom w:w="0" w:type="dxa"/>
              <w:right w:w="0" w:type="dxa"/>
            </w:tcMar>
          </w:tcPr>
          <w:p w:rsidR="000D69B3" w:rsidRPr="00346587" w:rsidRDefault="002A381D" w:rsidP="00EC5CA9">
            <w:pPr>
              <w:pStyle w:val="Standard"/>
              <w:snapToGrid w:val="0"/>
              <w:ind w:left="137"/>
              <w:rPr>
                <w:sz w:val="24"/>
                <w:szCs w:val="24"/>
              </w:rPr>
            </w:pPr>
            <w:r>
              <w:rPr>
                <w:rFonts w:ascii="Times New Roman" w:hAnsi="Times New Roman"/>
                <w:sz w:val="24"/>
                <w:szCs w:val="24"/>
              </w:rPr>
              <w:t>Подготовительная группа №12</w:t>
            </w:r>
            <w:r w:rsidR="000D69B3">
              <w:rPr>
                <w:rFonts w:ascii="Times New Roman" w:hAnsi="Times New Roman"/>
                <w:sz w:val="24"/>
                <w:szCs w:val="24"/>
              </w:rPr>
              <w:t>/Групповое занятие</w:t>
            </w:r>
          </w:p>
        </w:tc>
        <w:tc>
          <w:tcPr>
            <w:tcW w:w="1783" w:type="pct"/>
            <w:tcMar>
              <w:top w:w="0" w:type="dxa"/>
              <w:left w:w="0" w:type="dxa"/>
              <w:bottom w:w="0" w:type="dxa"/>
              <w:right w:w="0" w:type="dxa"/>
            </w:tcMar>
          </w:tcPr>
          <w:p w:rsidR="000D69B3" w:rsidRPr="00346587" w:rsidRDefault="002A381D" w:rsidP="00EC5CA9">
            <w:pPr>
              <w:pStyle w:val="Standard"/>
              <w:snapToGrid w:val="0"/>
              <w:ind w:firstLine="137"/>
              <w:jc w:val="center"/>
              <w:rPr>
                <w:rFonts w:ascii="Times New Roman" w:hAnsi="Times New Roman"/>
                <w:sz w:val="24"/>
                <w:szCs w:val="24"/>
              </w:rPr>
            </w:pPr>
            <w:r>
              <w:rPr>
                <w:rFonts w:ascii="Times New Roman" w:hAnsi="Times New Roman"/>
                <w:sz w:val="24"/>
                <w:szCs w:val="24"/>
              </w:rPr>
              <w:t>Понедельник</w:t>
            </w:r>
          </w:p>
        </w:tc>
      </w:tr>
    </w:tbl>
    <w:p w:rsidR="000D69B3" w:rsidRPr="00346587" w:rsidRDefault="000D69B3" w:rsidP="000D69B3">
      <w:pPr>
        <w:pStyle w:val="Standard"/>
        <w:shd w:val="clear" w:color="auto" w:fill="FFFFFF"/>
        <w:spacing w:before="57"/>
        <w:rPr>
          <w:rFonts w:ascii="Times New Roman" w:hAnsi="Times New Roman" w:cs="Times New Roman"/>
          <w:sz w:val="24"/>
          <w:szCs w:val="24"/>
        </w:rPr>
      </w:pPr>
    </w:p>
    <w:p w:rsidR="000D69B3" w:rsidRPr="00652CD2" w:rsidRDefault="000D69B3" w:rsidP="00652CD2">
      <w:pPr>
        <w:pStyle w:val="Standard"/>
        <w:shd w:val="clear" w:color="auto" w:fill="FFFFFF"/>
        <w:spacing w:before="57"/>
        <w:jc w:val="center"/>
        <w:rPr>
          <w:rFonts w:ascii="Times New Roman" w:hAnsi="Times New Roman"/>
          <w:b/>
          <w:bCs/>
          <w:spacing w:val="-11"/>
          <w:sz w:val="24"/>
          <w:szCs w:val="24"/>
        </w:rPr>
      </w:pPr>
      <w:r w:rsidRPr="00346587">
        <w:rPr>
          <w:rFonts w:ascii="Times New Roman" w:hAnsi="Times New Roman"/>
          <w:b/>
          <w:bCs/>
          <w:spacing w:val="-11"/>
          <w:sz w:val="24"/>
          <w:szCs w:val="24"/>
        </w:rPr>
        <w:t>Содержание работы в подготовительной группе</w:t>
      </w:r>
      <w:r w:rsidR="00652CD2">
        <w:rPr>
          <w:rFonts w:ascii="Times New Roman" w:hAnsi="Times New Roman"/>
          <w:b/>
          <w:bCs/>
          <w:spacing w:val="-11"/>
          <w:sz w:val="24"/>
          <w:szCs w:val="24"/>
        </w:rPr>
        <w:t xml:space="preserve"> №</w:t>
      </w:r>
      <w:r w:rsidR="00583FBF">
        <w:rPr>
          <w:rFonts w:ascii="Times New Roman" w:hAnsi="Times New Roman"/>
          <w:b/>
          <w:bCs/>
          <w:spacing w:val="-11"/>
          <w:sz w:val="24"/>
          <w:szCs w:val="24"/>
        </w:rPr>
        <w:t>12</w:t>
      </w:r>
    </w:p>
    <w:tbl>
      <w:tblPr>
        <w:tblW w:w="10490" w:type="dxa"/>
        <w:tblInd w:w="108" w:type="dxa"/>
        <w:tblLayout w:type="fixed"/>
        <w:tblCellMar>
          <w:left w:w="10" w:type="dxa"/>
          <w:right w:w="10" w:type="dxa"/>
        </w:tblCellMar>
        <w:tblLook w:val="0000"/>
      </w:tblPr>
      <w:tblGrid>
        <w:gridCol w:w="570"/>
        <w:gridCol w:w="1131"/>
        <w:gridCol w:w="2552"/>
        <w:gridCol w:w="6237"/>
      </w:tblGrid>
      <w:tr w:rsidR="000D69B3" w:rsidRPr="00346587" w:rsidTr="00583FBF">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346587" w:rsidRDefault="000D69B3" w:rsidP="00EC5CA9">
            <w:pPr>
              <w:pStyle w:val="Standard"/>
              <w:shd w:val="clear" w:color="auto" w:fill="FFFFFF"/>
              <w:snapToGrid w:val="0"/>
              <w:jc w:val="center"/>
              <w:rPr>
                <w:rFonts w:ascii="Times New Roman" w:hAnsi="Times New Roman" w:cs="Times New Roman"/>
                <w:b/>
                <w:spacing w:val="-10"/>
                <w:sz w:val="24"/>
                <w:szCs w:val="24"/>
              </w:rPr>
            </w:pP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346587" w:rsidRDefault="000D69B3" w:rsidP="00EC5CA9">
            <w:pPr>
              <w:pStyle w:val="Standard"/>
              <w:shd w:val="clear" w:color="auto" w:fill="FFFFFF"/>
              <w:snapToGrid w:val="0"/>
              <w:jc w:val="center"/>
              <w:rPr>
                <w:rFonts w:ascii="Times New Roman" w:hAnsi="Times New Roman" w:cs="Times New Roman"/>
                <w:b/>
                <w:spacing w:val="-10"/>
                <w:sz w:val="24"/>
                <w:szCs w:val="24"/>
              </w:rPr>
            </w:pPr>
            <w:r w:rsidRPr="00346587">
              <w:rPr>
                <w:rFonts w:ascii="Times New Roman" w:hAnsi="Times New Roman" w:cs="Times New Roman"/>
                <w:b/>
                <w:spacing w:val="-10"/>
                <w:sz w:val="24"/>
                <w:szCs w:val="24"/>
              </w:rPr>
              <w:t>Дата проведения</w:t>
            </w: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346587" w:rsidRDefault="000D69B3" w:rsidP="00EC5CA9">
            <w:pPr>
              <w:pStyle w:val="Standard"/>
              <w:snapToGrid w:val="0"/>
              <w:jc w:val="center"/>
              <w:rPr>
                <w:rFonts w:ascii="Times New Roman" w:hAnsi="Times New Roman" w:cs="Times New Roman"/>
                <w:b/>
                <w:bCs/>
                <w:sz w:val="24"/>
                <w:szCs w:val="24"/>
              </w:rPr>
            </w:pPr>
            <w:r w:rsidRPr="00346587">
              <w:rPr>
                <w:rFonts w:ascii="Times New Roman" w:hAnsi="Times New Roman" w:cs="Times New Roman"/>
                <w:b/>
                <w:bCs/>
                <w:sz w:val="24"/>
                <w:szCs w:val="24"/>
              </w:rPr>
              <w:t>Тема / Содержание тематического планирования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B3" w:rsidRPr="00346587" w:rsidRDefault="000D69B3" w:rsidP="00EC5CA9">
            <w:pPr>
              <w:pStyle w:val="Standard"/>
              <w:snapToGrid w:val="0"/>
              <w:jc w:val="center"/>
              <w:rPr>
                <w:rFonts w:ascii="Times New Roman" w:hAnsi="Times New Roman" w:cs="Times New Roman"/>
                <w:b/>
                <w:bCs/>
                <w:sz w:val="24"/>
                <w:szCs w:val="24"/>
              </w:rPr>
            </w:pPr>
            <w:r w:rsidRPr="00346587">
              <w:rPr>
                <w:rFonts w:ascii="Times New Roman" w:hAnsi="Times New Roman" w:cs="Times New Roman"/>
                <w:b/>
                <w:bCs/>
                <w:sz w:val="24"/>
                <w:szCs w:val="24"/>
              </w:rPr>
              <w:t>Формы работы</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r w:rsidRPr="00775C7A">
              <w:rPr>
                <w:rFonts w:ascii="Times New Roman" w:eastAsia="Times New Roman" w:hAnsi="Times New Roman" w:cs="Times New Roman"/>
                <w:sz w:val="24"/>
                <w:szCs w:val="24"/>
                <w:lang w:eastAsia="ru-RU"/>
              </w:rPr>
              <w:t>1</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07.10.24</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Создание Лесной школы</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1.Знакомство детей друг с другом.</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навыков вербального и невербального общения.</w:t>
            </w:r>
          </w:p>
          <w:p w:rsidR="00AD49EB" w:rsidRDefault="000D69B3" w:rsidP="00EC5CA9">
            <w:pPr>
              <w:pStyle w:val="Standard"/>
              <w:widowControl w:val="0"/>
              <w:rPr>
                <w:rFonts w:ascii="Times New Roman" w:hAnsi="Times New Roman" w:cs="Times New Roman"/>
                <w:kern w:val="3"/>
                <w:sz w:val="24"/>
                <w:szCs w:val="24"/>
                <w:lang w:eastAsia="en-US"/>
              </w:rPr>
            </w:pPr>
            <w:r w:rsidRPr="00377755">
              <w:rPr>
                <w:rFonts w:ascii="Times New Roman" w:hAnsi="Times New Roman" w:cs="Times New Roman"/>
                <w:kern w:val="3"/>
                <w:sz w:val="24"/>
                <w:szCs w:val="24"/>
                <w:lang w:eastAsia="en-US"/>
              </w:rPr>
              <w:t xml:space="preserve">4.Создание эмоционально положительного климата в </w:t>
            </w:r>
            <w:r w:rsidRPr="00377755">
              <w:rPr>
                <w:rFonts w:ascii="Times New Roman" w:hAnsi="Times New Roman" w:cs="Times New Roman"/>
                <w:kern w:val="3"/>
                <w:sz w:val="24"/>
                <w:szCs w:val="24"/>
                <w:lang w:eastAsia="en-US"/>
              </w:rPr>
              <w:lastRenderedPageBreak/>
              <w:t>группе.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Снятие телесного и эмоционального напряжения.</w:t>
            </w:r>
          </w:p>
        </w:tc>
      </w:tr>
      <w:tr w:rsidR="000D69B3" w:rsidRPr="00377755" w:rsidTr="00583FBF">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sidRPr="00775C7A">
              <w:rPr>
                <w:rFonts w:ascii="Times New Roman" w:eastAsia="Times New Roman" w:hAnsi="Times New Roman" w:cs="Times New Roman"/>
                <w:b/>
                <w:sz w:val="24"/>
                <w:szCs w:val="24"/>
                <w:lang w:eastAsia="ru-RU"/>
              </w:rPr>
              <w:lastRenderedPageBreak/>
              <w:t>2</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14.10.24</w:t>
            </w: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Букет для учителя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Продолжение знакомства детей друг с другом.</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коммуникативной сферы детей.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внимания, памяти,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6.Развитие произвольности психических процессов</w:t>
            </w:r>
          </w:p>
        </w:tc>
      </w:tr>
      <w:tr w:rsidR="000D69B3" w:rsidRPr="00377755" w:rsidTr="00583FBF">
        <w:tc>
          <w:tcPr>
            <w:tcW w:w="570"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sidRPr="00775C7A">
              <w:rPr>
                <w:rFonts w:ascii="Times New Roman" w:eastAsia="Times New Roman" w:hAnsi="Times New Roman" w:cs="Times New Roman"/>
                <w:b/>
                <w:sz w:val="24"/>
                <w:szCs w:val="24"/>
                <w:lang w:eastAsia="ru-RU"/>
              </w:rPr>
              <w:t>3</w:t>
            </w:r>
          </w:p>
        </w:tc>
        <w:tc>
          <w:tcPr>
            <w:tcW w:w="1131"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21.10.24</w:t>
            </w: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Смешные страхи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Сплочение группы, развитие умения выступать публично.</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навыков вербального и невербального общения, снятие телесного и эмоционального напряжения.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эмоциональной сферы детей.</w:t>
            </w:r>
          </w:p>
          <w:p w:rsidR="000D69B3" w:rsidRPr="00377755" w:rsidRDefault="000D69B3" w:rsidP="00EC5CA9">
            <w:pPr>
              <w:pStyle w:val="Standard"/>
              <w:widowControl w:val="0"/>
            </w:pPr>
            <w:r w:rsidRPr="00377755">
              <w:rPr>
                <w:rFonts w:ascii="Times New Roman" w:hAnsi="Times New Roman" w:cs="Times New Roman"/>
                <w:kern w:val="3"/>
                <w:sz w:val="24"/>
                <w:szCs w:val="24"/>
                <w:lang w:eastAsia="en-US"/>
              </w:rPr>
              <w:t>4. Развитие внимания, памяти, воображения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6.Развитие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28.10.24</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Игры в школе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коммуникативных навыков</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памяти, мышления, воображения.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умение выступать публично.</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5.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11.11.24</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Школьные правила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навыков культурного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Обучение различению эмоционального состояния по его внешнему проявлению и выражению через мимику, пантомимику, интонацию.</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внимания, памяти, мышления 4.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0D69B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24</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Собирание портфеля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зрительной памяти, слухового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навыков общения, умения выступать публично, высказывать свое мнение.</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0D69B3" w:rsidRPr="00775C7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1.24</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Белочкин сон</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коммуникативной сферы.</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восприятия, внимания, памяти,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5.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02.12.24</w:t>
            </w:r>
          </w:p>
        </w:tc>
        <w:tc>
          <w:tcPr>
            <w:tcW w:w="2552" w:type="dxa"/>
            <w:tcBorders>
              <w:top w:val="single" w:sz="4" w:space="0" w:color="000000"/>
              <w:left w:val="single" w:sz="4" w:space="0" w:color="000000"/>
              <w:bottom w:val="single" w:sz="4" w:space="0" w:color="auto"/>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Госпожа Аккуратность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волевой сферы, внимания, зрительной памяти, мышления</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3. Развитие мелкой мускулатуры руки.</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09.12.24</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Жадность</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волевой сферы, внимания, зрительной памяти, мышления</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3. Развитие мелкой мускулатуры руки.</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16.12.24</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Волшебное яблоко</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навыков общения, умения выступать публично, высказывать свое мнение.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эмоциональной сферы</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внимания, мышления</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4. Развитие мелкой мускулатуры руки.</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23.12.24</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lastRenderedPageBreak/>
              <w:t xml:space="preserve">Подарки в день </w:t>
            </w:r>
            <w:r>
              <w:rPr>
                <w:rFonts w:ascii="Times New Roman" w:hAnsi="Times New Roman" w:cs="Times New Roman"/>
                <w:b/>
                <w:kern w:val="3"/>
                <w:sz w:val="24"/>
                <w:szCs w:val="24"/>
                <w:lang w:eastAsia="en-US"/>
              </w:rPr>
              <w:lastRenderedPageBreak/>
              <w:t>рождения</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lastRenderedPageBreak/>
              <w:t xml:space="preserve">1. Развитие сферы общения детей, навыков культурного </w:t>
            </w:r>
            <w:r w:rsidRPr="00377755">
              <w:rPr>
                <w:rFonts w:ascii="Times New Roman" w:hAnsi="Times New Roman" w:cs="Times New Roman"/>
                <w:kern w:val="3"/>
                <w:sz w:val="24"/>
                <w:szCs w:val="24"/>
                <w:lang w:eastAsia="en-US"/>
              </w:rPr>
              <w:lastRenderedPageBreak/>
              <w:t>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памяти, мышления, воображения.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13.01.25</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Домашнее задание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навыков общения у детей, умения работать в паре.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2.Развитие речи и логического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зрительной памяти, слухового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Школьные оценки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навыков общения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мышления (анализ, логическое мышление)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внимания (зрительное внимание, распределение, слуховое)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Ленивец</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навыков общения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мышления (анализ, логическое мышление)</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слухового и зрительного внимания, распределения внимания.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ориентировки в пространстве, слуховой памяти.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6.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0D69B3">
              <w:rPr>
                <w:rFonts w:ascii="Times New Roman" w:eastAsia="Times New Roman" w:hAnsi="Times New Roman" w:cs="Times New Roman"/>
                <w:sz w:val="24"/>
                <w:szCs w:val="24"/>
                <w:lang w:eastAsia="ru-RU"/>
              </w:rPr>
              <w:t>.</w:t>
            </w:r>
            <w:r w:rsidR="0019697E">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Списывание</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логического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4.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r w:rsidR="000D69B3" w:rsidRPr="00775C7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Подсказка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логического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4.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AD49EB">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Обманный отдых</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логического мышления, зрительной памяти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Бабушкин помощник</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Default="000D69B3" w:rsidP="00EC5CA9">
            <w:pPr>
              <w:pStyle w:val="Standard"/>
              <w:widowControl w:val="0"/>
              <w:rPr>
                <w:rFonts w:ascii="Times New Roman" w:hAnsi="Times New Roman" w:cs="Times New Roman"/>
                <w:lang w:eastAsia="en-US"/>
              </w:rPr>
            </w:pPr>
            <w:r>
              <w:rPr>
                <w:rFonts w:ascii="Times New Roman" w:hAnsi="Times New Roman" w:cs="Times New Roman"/>
                <w:kern w:val="3"/>
                <w:sz w:val="24"/>
                <w:szCs w:val="24"/>
                <w:lang w:eastAsia="en-US"/>
              </w:rPr>
              <w:t>4.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Прививка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 зрительной памяти, воображения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24.03.25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Больной друг</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lastRenderedPageBreak/>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21</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Ябеда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Шапка - невидимка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14.04.25</w:t>
            </w:r>
          </w:p>
          <w:p w:rsidR="000D69B3" w:rsidRPr="00775C7A" w:rsidRDefault="000D69B3" w:rsidP="00EC5CA9">
            <w:pPr>
              <w:pStyle w:val="Standard"/>
              <w:spacing w:line="276" w:lineRule="auto"/>
              <w:jc w:val="center"/>
              <w:rPr>
                <w:rFonts w:ascii="Times New Roman" w:eastAsia="Times New Roman" w:hAnsi="Times New Roman" w:cs="Times New Roman"/>
                <w:sz w:val="24"/>
                <w:szCs w:val="24"/>
                <w:lang w:eastAsia="ru-RU"/>
              </w:rPr>
            </w:pP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Задача для Лисенка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 воображения.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Спорщик</w:t>
            </w:r>
          </w:p>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Обида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Хвосты</w:t>
            </w:r>
          </w:p>
          <w:p w:rsidR="000D69B3" w:rsidRDefault="000D69B3" w:rsidP="00EC5CA9">
            <w:pPr>
              <w:pStyle w:val="Standard"/>
              <w:widowControl w:val="0"/>
              <w:jc w:val="center"/>
              <w:rPr>
                <w:rFonts w:ascii="Times New Roman" w:hAnsi="Times New Roman" w:cs="Times New Roman"/>
                <w:b/>
                <w:lang w:eastAsia="en-US"/>
              </w:rPr>
            </w:pP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EA55A4" w:rsidRDefault="000D69B3" w:rsidP="00EC5CA9">
            <w:pPr>
              <w:pStyle w:val="Standard"/>
              <w:spacing w:line="276" w:lineRule="auto"/>
              <w:jc w:val="center"/>
              <w:rPr>
                <w:rFonts w:ascii="Times New Roman" w:eastAsia="Times New Roman" w:hAnsi="Times New Roman" w:cs="Times New Roman"/>
                <w:sz w:val="24"/>
                <w:szCs w:val="24"/>
                <w:lang w:eastAsia="ru-RU"/>
              </w:rPr>
            </w:pPr>
            <w:r w:rsidRPr="00EA55A4">
              <w:rPr>
                <w:rFonts w:ascii="Times New Roman" w:eastAsia="Times New Roman" w:hAnsi="Times New Roman" w:cs="Times New Roman"/>
                <w:sz w:val="24"/>
                <w:szCs w:val="24"/>
                <w:lang w:eastAsia="ru-RU"/>
              </w:rPr>
              <w:t>26</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Драки</w:t>
            </w:r>
          </w:p>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Грубые слова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и коммуникативной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быстроты реакции.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логического и мышления, восприятия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EA55A4" w:rsidRDefault="000D69B3" w:rsidP="00EC5CA9">
            <w:pPr>
              <w:pStyle w:val="Standard"/>
              <w:spacing w:line="276" w:lineRule="auto"/>
              <w:jc w:val="center"/>
              <w:rPr>
                <w:rFonts w:ascii="Times New Roman" w:eastAsia="Times New Roman" w:hAnsi="Times New Roman" w:cs="Times New Roman"/>
                <w:sz w:val="24"/>
                <w:szCs w:val="24"/>
                <w:lang w:eastAsia="ru-RU"/>
              </w:rPr>
            </w:pPr>
            <w:r w:rsidRPr="00EA55A4">
              <w:rPr>
                <w:rFonts w:ascii="Times New Roman" w:eastAsia="Times New Roman" w:hAnsi="Times New Roman" w:cs="Times New Roman"/>
                <w:sz w:val="24"/>
                <w:szCs w:val="24"/>
                <w:lang w:eastAsia="ru-RU"/>
              </w:rPr>
              <w:t>27</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Дружная страна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EA55A4" w:rsidRDefault="000D69B3" w:rsidP="00EC5CA9">
            <w:pPr>
              <w:pStyle w:val="Standard"/>
              <w:spacing w:line="276" w:lineRule="auto"/>
              <w:jc w:val="center"/>
              <w:rPr>
                <w:rFonts w:ascii="Times New Roman" w:eastAsia="Times New Roman" w:hAnsi="Times New Roman" w:cs="Times New Roman"/>
                <w:sz w:val="24"/>
                <w:szCs w:val="24"/>
                <w:lang w:eastAsia="ru-RU"/>
              </w:rPr>
            </w:pPr>
            <w:r w:rsidRPr="00EA55A4">
              <w:rPr>
                <w:rFonts w:ascii="Times New Roman" w:eastAsia="Times New Roman" w:hAnsi="Times New Roman" w:cs="Times New Roman"/>
                <w:sz w:val="24"/>
                <w:szCs w:val="24"/>
                <w:lang w:eastAsia="ru-RU"/>
              </w:rPr>
              <w:t>28</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jc w:val="center"/>
              <w:rPr>
                <w:rFonts w:ascii="Times New Roman" w:hAnsi="Times New Roman" w:cs="Times New Roman"/>
                <w:b/>
                <w:lang w:eastAsia="en-US"/>
              </w:rPr>
            </w:pPr>
            <w:r>
              <w:rPr>
                <w:rFonts w:ascii="Times New Roman" w:hAnsi="Times New Roman" w:cs="Times New Roman"/>
                <w:b/>
                <w:kern w:val="3"/>
                <w:sz w:val="24"/>
                <w:szCs w:val="24"/>
                <w:lang w:eastAsia="en-US"/>
              </w:rPr>
              <w:t>В гостях у сказки</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shd w:val="clear" w:color="auto" w:fill="FFFFFF"/>
              <w:tabs>
                <w:tab w:val="left" w:pos="1080"/>
              </w:tabs>
              <w:autoSpaceDE w:val="0"/>
              <w:jc w:val="both"/>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RPr="00377755"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775C7A" w:rsidRDefault="000D69B3" w:rsidP="00EC5CA9">
            <w:pPr>
              <w:pStyle w:val="Standard"/>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26.05.25</w:t>
            </w:r>
          </w:p>
        </w:tc>
        <w:tc>
          <w:tcPr>
            <w:tcW w:w="2552" w:type="dxa"/>
            <w:tcBorders>
              <w:left w:val="single" w:sz="4" w:space="0" w:color="000000"/>
              <w:bottom w:val="single" w:sz="4" w:space="0" w:color="000000"/>
            </w:tcBorders>
            <w:tcMar>
              <w:top w:w="0" w:type="dxa"/>
              <w:left w:w="108" w:type="dxa"/>
              <w:bottom w:w="0" w:type="dxa"/>
              <w:right w:w="108" w:type="dxa"/>
            </w:tcMar>
          </w:tcPr>
          <w:p w:rsidR="000D69B3" w:rsidRDefault="000D69B3" w:rsidP="00EC5CA9">
            <w:pPr>
              <w:pStyle w:val="Standard"/>
              <w:widowControl w:val="0"/>
              <w:shd w:val="clear" w:color="auto" w:fill="FFFFFF"/>
              <w:autoSpaceDE w:val="0"/>
              <w:snapToGrid w:val="0"/>
              <w:jc w:val="center"/>
              <w:rPr>
                <w:rFonts w:ascii="Times New Roman" w:hAnsi="Times New Roman" w:cs="Times New Roman"/>
                <w:b/>
                <w:lang w:eastAsia="en-US"/>
              </w:rPr>
            </w:pPr>
            <w:r>
              <w:rPr>
                <w:rFonts w:ascii="Times New Roman" w:hAnsi="Times New Roman" w:cs="Times New Roman"/>
                <w:b/>
                <w:kern w:val="3"/>
                <w:sz w:val="24"/>
                <w:szCs w:val="24"/>
                <w:lang w:eastAsia="en-US"/>
              </w:rPr>
              <w:t>До свидания, Лесная школа</w:t>
            </w:r>
          </w:p>
        </w:tc>
        <w:tc>
          <w:tcPr>
            <w:tcW w:w="6237" w:type="dxa"/>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1. Развитие эмоциональной сферы детей.</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2. Развитие внимания, мышления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3. Развитие навыков вербального и невербального общения</w:t>
            </w:r>
          </w:p>
          <w:p w:rsidR="000D69B3" w:rsidRPr="00377755" w:rsidRDefault="000D69B3" w:rsidP="00EC5CA9">
            <w:pPr>
              <w:pStyle w:val="Standard"/>
              <w:widowControl w:val="0"/>
              <w:rPr>
                <w:rFonts w:ascii="Times New Roman" w:hAnsi="Times New Roman" w:cs="Times New Roman"/>
                <w:lang w:eastAsia="en-US"/>
              </w:rPr>
            </w:pPr>
            <w:r w:rsidRPr="00377755">
              <w:rPr>
                <w:rFonts w:ascii="Times New Roman" w:hAnsi="Times New Roman" w:cs="Times New Roman"/>
                <w:kern w:val="3"/>
                <w:sz w:val="24"/>
                <w:szCs w:val="24"/>
                <w:lang w:eastAsia="en-US"/>
              </w:rPr>
              <w:t>4. Развитие мелкой мускулатуры руки.</w:t>
            </w:r>
          </w:p>
          <w:p w:rsidR="000D69B3" w:rsidRPr="00377755" w:rsidRDefault="000D69B3" w:rsidP="00EC5CA9">
            <w:pPr>
              <w:pStyle w:val="Standard"/>
              <w:widowControl w:val="0"/>
              <w:shd w:val="clear" w:color="auto" w:fill="FFFFFF"/>
              <w:tabs>
                <w:tab w:val="left" w:pos="1080"/>
              </w:tabs>
              <w:autoSpaceDE w:val="0"/>
              <w:jc w:val="both"/>
              <w:rPr>
                <w:rFonts w:ascii="Times New Roman" w:hAnsi="Times New Roman" w:cs="Times New Roman"/>
                <w:lang w:eastAsia="en-US"/>
              </w:rPr>
            </w:pPr>
            <w:r w:rsidRPr="00377755">
              <w:rPr>
                <w:rFonts w:ascii="Times New Roman" w:hAnsi="Times New Roman" w:cs="Times New Roman"/>
                <w:kern w:val="3"/>
                <w:sz w:val="24"/>
                <w:szCs w:val="24"/>
                <w:lang w:eastAsia="en-US"/>
              </w:rPr>
              <w:t>5. Развитие произвольности психических   процессов</w:t>
            </w:r>
          </w:p>
        </w:tc>
      </w:tr>
      <w:tr w:rsidR="000D69B3" w:rsidTr="00583FBF">
        <w:tc>
          <w:tcPr>
            <w:tcW w:w="570" w:type="dxa"/>
            <w:tcBorders>
              <w:left w:val="single" w:sz="4" w:space="0" w:color="000000"/>
              <w:bottom w:val="single" w:sz="4" w:space="0" w:color="000000"/>
            </w:tcBorders>
            <w:tcMar>
              <w:top w:w="0" w:type="dxa"/>
              <w:left w:w="108" w:type="dxa"/>
              <w:bottom w:w="0" w:type="dxa"/>
              <w:right w:w="108" w:type="dxa"/>
            </w:tcMar>
          </w:tcPr>
          <w:p w:rsidR="000D69B3" w:rsidRPr="00EA55A4" w:rsidRDefault="000D69B3" w:rsidP="00EC5CA9">
            <w:pPr>
              <w:pStyle w:val="Standard"/>
              <w:spacing w:line="276" w:lineRule="auto"/>
              <w:jc w:val="center"/>
              <w:rPr>
                <w:rFonts w:ascii="Times New Roman" w:eastAsia="Times New Roman" w:hAnsi="Times New Roman" w:cs="Times New Roman"/>
                <w:sz w:val="24"/>
                <w:szCs w:val="24"/>
                <w:lang w:eastAsia="ru-RU"/>
              </w:rPr>
            </w:pPr>
            <w:r w:rsidRPr="00EA55A4">
              <w:rPr>
                <w:rFonts w:ascii="Times New Roman" w:eastAsia="Times New Roman" w:hAnsi="Times New Roman" w:cs="Times New Roman"/>
                <w:sz w:val="24"/>
                <w:szCs w:val="24"/>
                <w:lang w:eastAsia="ru-RU"/>
              </w:rPr>
              <w:t>30</w:t>
            </w:r>
          </w:p>
        </w:tc>
        <w:tc>
          <w:tcPr>
            <w:tcW w:w="1131" w:type="dxa"/>
            <w:tcBorders>
              <w:left w:val="single" w:sz="4" w:space="0" w:color="000000"/>
              <w:bottom w:val="single" w:sz="4" w:space="0" w:color="000000"/>
            </w:tcBorders>
            <w:tcMar>
              <w:top w:w="0" w:type="dxa"/>
              <w:left w:w="108" w:type="dxa"/>
              <w:bottom w:w="0" w:type="dxa"/>
              <w:right w:w="108" w:type="dxa"/>
            </w:tcMar>
          </w:tcPr>
          <w:p w:rsidR="000D69B3" w:rsidRPr="00775C7A" w:rsidRDefault="00AD49EB" w:rsidP="00EC5CA9">
            <w:pPr>
              <w:pStyle w:val="Standard"/>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27.05.25</w:t>
            </w:r>
          </w:p>
        </w:tc>
        <w:tc>
          <w:tcPr>
            <w:tcW w:w="8789"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0D69B3" w:rsidRDefault="000D69B3" w:rsidP="00EC5CA9">
            <w:pPr>
              <w:pStyle w:val="Standard"/>
              <w:widowControl w:val="0"/>
              <w:shd w:val="clear" w:color="auto" w:fill="FFFFFF"/>
              <w:autoSpaceDE w:val="0"/>
              <w:snapToGrid w:val="0"/>
              <w:jc w:val="center"/>
              <w:rPr>
                <w:rFonts w:ascii="Times New Roman" w:hAnsi="Times New Roman" w:cs="Times New Roman"/>
                <w:b/>
                <w:lang w:eastAsia="en-US"/>
              </w:rPr>
            </w:pPr>
            <w:r>
              <w:rPr>
                <w:rFonts w:ascii="Times New Roman" w:hAnsi="Times New Roman" w:cs="Times New Roman"/>
                <w:b/>
                <w:kern w:val="3"/>
                <w:sz w:val="24"/>
                <w:szCs w:val="24"/>
                <w:lang w:eastAsia="en-US"/>
              </w:rPr>
              <w:t>Диагностика</w:t>
            </w:r>
          </w:p>
        </w:tc>
      </w:tr>
    </w:tbl>
    <w:p w:rsidR="000D69B3" w:rsidRDefault="000D69B3" w:rsidP="000D69B3">
      <w:pPr>
        <w:pStyle w:val="Standard"/>
        <w:shd w:val="clear" w:color="auto" w:fill="FFFFFF"/>
        <w:jc w:val="center"/>
        <w:rPr>
          <w:rFonts w:ascii="Times New Roman" w:hAnsi="Times New Roman"/>
          <w:b/>
          <w:bCs/>
        </w:rPr>
      </w:pPr>
    </w:p>
    <w:p w:rsidR="000D69B3" w:rsidRPr="00377755" w:rsidRDefault="000D69B3" w:rsidP="000D69B3">
      <w:pPr>
        <w:pStyle w:val="Standard"/>
        <w:shd w:val="clear" w:color="auto" w:fill="FFFFFF"/>
        <w:jc w:val="center"/>
        <w:rPr>
          <w:rFonts w:ascii="Times New Roman" w:hAnsi="Times New Roman"/>
          <w:b/>
          <w:bCs/>
        </w:rPr>
      </w:pPr>
      <w:r w:rsidRPr="00377755">
        <w:rPr>
          <w:rFonts w:ascii="Times New Roman" w:hAnsi="Times New Roman"/>
          <w:b/>
          <w:bCs/>
          <w:sz w:val="24"/>
          <w:szCs w:val="24"/>
        </w:rPr>
        <w:t>Система работы с родителями по психологическому сопровождению дошкольников при подготовке к школьному обучению</w:t>
      </w:r>
    </w:p>
    <w:p w:rsidR="000D69B3" w:rsidRPr="00377755" w:rsidRDefault="000D69B3" w:rsidP="000D69B3">
      <w:pPr>
        <w:pStyle w:val="Standard"/>
        <w:shd w:val="clear" w:color="auto" w:fill="FFFFFF"/>
        <w:jc w:val="center"/>
        <w:rPr>
          <w:rFonts w:ascii="Times New Roman" w:hAnsi="Times New Roman"/>
          <w:b/>
          <w:bCs/>
        </w:rPr>
      </w:pPr>
    </w:p>
    <w:tbl>
      <w:tblPr>
        <w:tblW w:w="5000" w:type="pct"/>
        <w:tblCellMar>
          <w:left w:w="10" w:type="dxa"/>
          <w:right w:w="10" w:type="dxa"/>
        </w:tblCellMar>
        <w:tblLook w:val="0000"/>
      </w:tblPr>
      <w:tblGrid>
        <w:gridCol w:w="1900"/>
        <w:gridCol w:w="3895"/>
        <w:gridCol w:w="2609"/>
        <w:gridCol w:w="2172"/>
      </w:tblGrid>
      <w:tr w:rsidR="000D69B3" w:rsidTr="00596BA7">
        <w:tc>
          <w:tcPr>
            <w:tcW w:w="898" w:type="pct"/>
            <w:tcBorders>
              <w:top w:val="single" w:sz="2" w:space="0" w:color="000000"/>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jc w:val="center"/>
              <w:rPr>
                <w:rFonts w:ascii="Times New Roman" w:hAnsi="Times New Roman"/>
                <w:b/>
                <w:bCs/>
              </w:rPr>
            </w:pPr>
            <w:r>
              <w:rPr>
                <w:rFonts w:ascii="Times New Roman" w:hAnsi="Times New Roman"/>
                <w:b/>
                <w:bCs/>
                <w:sz w:val="24"/>
                <w:szCs w:val="24"/>
              </w:rPr>
              <w:t>Период</w:t>
            </w:r>
          </w:p>
        </w:tc>
        <w:tc>
          <w:tcPr>
            <w:tcW w:w="1841" w:type="pct"/>
            <w:tcBorders>
              <w:top w:val="single" w:sz="2" w:space="0" w:color="000000"/>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jc w:val="center"/>
              <w:rPr>
                <w:rFonts w:ascii="Times New Roman" w:hAnsi="Times New Roman"/>
                <w:b/>
                <w:bCs/>
              </w:rPr>
            </w:pPr>
            <w:r>
              <w:rPr>
                <w:rFonts w:ascii="Times New Roman" w:hAnsi="Times New Roman"/>
                <w:b/>
                <w:bCs/>
                <w:sz w:val="24"/>
                <w:szCs w:val="24"/>
              </w:rPr>
              <w:t>Содержание работы</w:t>
            </w:r>
          </w:p>
        </w:tc>
        <w:tc>
          <w:tcPr>
            <w:tcW w:w="1233" w:type="pct"/>
            <w:tcBorders>
              <w:top w:val="single" w:sz="2" w:space="0" w:color="000000"/>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jc w:val="center"/>
              <w:rPr>
                <w:rFonts w:ascii="Times New Roman" w:hAnsi="Times New Roman"/>
                <w:b/>
                <w:bCs/>
              </w:rPr>
            </w:pPr>
            <w:r>
              <w:rPr>
                <w:rFonts w:ascii="Times New Roman" w:hAnsi="Times New Roman"/>
                <w:b/>
                <w:bCs/>
                <w:sz w:val="24"/>
                <w:szCs w:val="24"/>
              </w:rPr>
              <w:t>Форма работы</w:t>
            </w:r>
          </w:p>
        </w:tc>
        <w:tc>
          <w:tcPr>
            <w:tcW w:w="1027"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jc w:val="center"/>
              <w:rPr>
                <w:rFonts w:ascii="Times New Roman" w:hAnsi="Times New Roman"/>
                <w:b/>
                <w:bCs/>
              </w:rPr>
            </w:pPr>
            <w:r>
              <w:rPr>
                <w:rFonts w:ascii="Times New Roman" w:hAnsi="Times New Roman"/>
                <w:b/>
                <w:bCs/>
                <w:sz w:val="24"/>
                <w:szCs w:val="24"/>
              </w:rPr>
              <w:t>Ответственный</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1-3 неделя сентября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«Возрастные психологические особенности детей 6-7 лет».</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Стендовая информация</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2-3 недели октября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«Готовность старших дошкольников к обучению в школе».</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Выступление на родительском собрании</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2-3 неделя ноября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«Развиваем графические умения»</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Стендовая информация</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2 — 3 неделя декабря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«Возрастные особенности детских страхов (6-7лет)»</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Стендовая информация</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3 неделя января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«Упражнения для снятия психоэмоционального напряжения у детей дошкольного возраста»</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Стендовая консультация</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2 неделя марта</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«Научим маму рисовать!»</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3 неделя апреля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«Как научить детей общаться и дружить?»</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Стендовая консультация</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3 неделя мая</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«Игры, которые можно провести дома»</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Дистанционная консультация на сайте ДОУ</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В течение года</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Знакомство родителей с творческими работами детей.</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Выставки детских работ.</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Воспитатели групп.</w:t>
            </w:r>
          </w:p>
        </w:tc>
      </w:tr>
      <w:tr w:rsidR="000D69B3" w:rsidTr="00596BA7">
        <w:tc>
          <w:tcPr>
            <w:tcW w:w="898"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В течение года</w:t>
            </w:r>
          </w:p>
        </w:tc>
        <w:tc>
          <w:tcPr>
            <w:tcW w:w="1841" w:type="pct"/>
            <w:tcBorders>
              <w:left w:val="single" w:sz="2" w:space="0" w:color="000000"/>
              <w:bottom w:val="single" w:sz="2" w:space="0" w:color="000000"/>
            </w:tcBorders>
            <w:tcMar>
              <w:top w:w="55" w:type="dxa"/>
              <w:left w:w="55" w:type="dxa"/>
              <w:bottom w:w="55" w:type="dxa"/>
              <w:right w:w="55" w:type="dxa"/>
            </w:tcMar>
          </w:tcPr>
          <w:p w:rsidR="000D69B3" w:rsidRPr="00377755" w:rsidRDefault="000D69B3" w:rsidP="00EC5CA9">
            <w:pPr>
              <w:pStyle w:val="Standard"/>
              <w:suppressLineNumbers/>
              <w:snapToGrid w:val="0"/>
              <w:rPr>
                <w:rFonts w:ascii="Times New Roman" w:hAnsi="Times New Roman"/>
              </w:rPr>
            </w:pPr>
            <w:r w:rsidRPr="00377755">
              <w:rPr>
                <w:rFonts w:ascii="Times New Roman" w:hAnsi="Times New Roman"/>
                <w:sz w:val="24"/>
                <w:szCs w:val="24"/>
              </w:rPr>
              <w:t>Консультации по вопросам развития, обучения и воспитания детей.</w:t>
            </w:r>
          </w:p>
        </w:tc>
        <w:tc>
          <w:tcPr>
            <w:tcW w:w="1233" w:type="pct"/>
            <w:tcBorders>
              <w:left w:val="single" w:sz="2" w:space="0" w:color="000000"/>
              <w:bottom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Очные консультации, беседы</w:t>
            </w:r>
          </w:p>
        </w:tc>
        <w:tc>
          <w:tcPr>
            <w:tcW w:w="1027" w:type="pct"/>
            <w:tcBorders>
              <w:left w:val="single" w:sz="2" w:space="0" w:color="000000"/>
              <w:bottom w:val="single" w:sz="2" w:space="0" w:color="000000"/>
              <w:right w:val="single" w:sz="2" w:space="0" w:color="000000"/>
            </w:tcBorders>
            <w:tcMar>
              <w:top w:w="55" w:type="dxa"/>
              <w:left w:w="55" w:type="dxa"/>
              <w:bottom w:w="55" w:type="dxa"/>
              <w:right w:w="55" w:type="dxa"/>
            </w:tcMar>
          </w:tcPr>
          <w:p w:rsidR="000D69B3" w:rsidRDefault="000D69B3" w:rsidP="00EC5CA9">
            <w:pPr>
              <w:pStyle w:val="Standard"/>
              <w:suppressLineNumbers/>
              <w:snapToGrid w:val="0"/>
              <w:rPr>
                <w:rFonts w:ascii="Times New Roman" w:hAnsi="Times New Roman"/>
              </w:rPr>
            </w:pPr>
            <w:r>
              <w:rPr>
                <w:rFonts w:ascii="Times New Roman" w:hAnsi="Times New Roman"/>
                <w:sz w:val="24"/>
                <w:szCs w:val="24"/>
              </w:rPr>
              <w:t>Педагог-психолог, воспитатели групп.</w:t>
            </w:r>
          </w:p>
        </w:tc>
      </w:tr>
    </w:tbl>
    <w:p w:rsidR="000D69B3" w:rsidRDefault="000D69B3" w:rsidP="000D69B3">
      <w:pPr>
        <w:pStyle w:val="Standard"/>
        <w:rPr>
          <w:rFonts w:ascii="Times New Roman" w:eastAsia="Times New Roman" w:hAnsi="Times New Roman" w:cs="Times New Roman"/>
          <w:b/>
          <w:bCs/>
          <w:sz w:val="24"/>
          <w:szCs w:val="24"/>
        </w:rPr>
      </w:pPr>
    </w:p>
    <w:p w:rsidR="000D69B3" w:rsidRPr="000D69B3" w:rsidRDefault="000D69B3" w:rsidP="000D69B3">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eastAsia="zh-CN" w:bidi="hi-IN"/>
        </w:rPr>
      </w:pPr>
      <w:r w:rsidRPr="000D69B3">
        <w:rPr>
          <w:rFonts w:ascii="Times New Roman" w:eastAsia="SimSun" w:hAnsi="Times New Roman" w:cs="Mangal"/>
          <w:b/>
          <w:bCs/>
          <w:kern w:val="3"/>
          <w:sz w:val="24"/>
          <w:szCs w:val="24"/>
          <w:lang w:eastAsia="zh-CN" w:bidi="hi-IN"/>
        </w:rPr>
        <w:t>Планируемыерезультатыосвоенияпрограммы.</w:t>
      </w:r>
    </w:p>
    <w:p w:rsidR="000D69B3" w:rsidRPr="00751E2A" w:rsidRDefault="000D69B3" w:rsidP="000D69B3">
      <w:pPr>
        <w:tabs>
          <w:tab w:val="left" w:pos="0"/>
        </w:tabs>
        <w:suppressAutoHyphens/>
        <w:autoSpaceDN w:val="0"/>
        <w:spacing w:after="0" w:line="240" w:lineRule="auto"/>
        <w:jc w:val="center"/>
        <w:textAlignment w:val="baseline"/>
        <w:outlineLvl w:val="1"/>
        <w:rPr>
          <w:rFonts w:ascii="Times New Roman" w:eastAsia="SimSun" w:hAnsi="Times New Roman" w:cs="Mangal"/>
          <w:b/>
          <w:bCs/>
          <w:kern w:val="3"/>
          <w:sz w:val="24"/>
          <w:szCs w:val="24"/>
          <w:lang w:eastAsia="zh-CN" w:bidi="hi-IN"/>
        </w:rPr>
      </w:pPr>
      <w:r w:rsidRPr="00751E2A">
        <w:rPr>
          <w:rFonts w:ascii="Times New Roman" w:eastAsia="SimSun" w:hAnsi="Times New Roman" w:cs="Mangal"/>
          <w:b/>
          <w:bCs/>
          <w:kern w:val="3"/>
          <w:sz w:val="24"/>
          <w:szCs w:val="24"/>
          <w:lang w:eastAsia="zh-CN" w:bidi="hi-IN"/>
        </w:rPr>
        <w:t>Социально-нормативные возрастные характеристики возможных достижений ребенка:</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умеет подчиняться разным правилам и социальным нормам;</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развитым воображением, которое реализуется в разных видах деятельности;</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lastRenderedPageBreak/>
        <w:t>-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развита мелкая и крупная моторика;</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ребенок способен к волевым усилиям;</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может обращаться с вопросами и просьбами к взрослым и сверстникам;</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знает названия окружающих предметов и игрушек;</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обладает начальными знаниями о себе, о природном и социальном мире, в котором он живет;</w:t>
      </w:r>
    </w:p>
    <w:p w:rsidR="000D69B3" w:rsidRPr="00751E2A" w:rsidRDefault="000D69B3" w:rsidP="000D69B3">
      <w:pPr>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способен к принятию собственных решений, опираясь на свои знания и умения в различных видах деятельности;</w:t>
      </w:r>
    </w:p>
    <w:p w:rsidR="000D69B3" w:rsidRPr="00751E2A" w:rsidRDefault="000D69B3" w:rsidP="000D69B3">
      <w:pPr>
        <w:shd w:val="clear" w:color="auto" w:fill="FFFFFF"/>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751E2A">
        <w:rPr>
          <w:rFonts w:ascii="Times New Roman" w:eastAsia="SimSun" w:hAnsi="Times New Roman" w:cs="Mangal"/>
          <w:kern w:val="3"/>
          <w:sz w:val="24"/>
          <w:szCs w:val="24"/>
          <w:lang w:eastAsia="zh-CN" w:bidi="hi-IN"/>
        </w:rPr>
        <w:t>- проявляет любознательность, пытается самостоятельно придумать объяснения поступкам людей, склонен наблюдать, экспериментировать.</w:t>
      </w: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0D69B3" w:rsidRDefault="000D69B3"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Default="00533557" w:rsidP="00E64D1B">
      <w:pPr>
        <w:pStyle w:val="Standard"/>
        <w:jc w:val="center"/>
        <w:rPr>
          <w:rFonts w:ascii="Times New Roman" w:hAnsi="Times New Roman" w:cs="Times New Roman"/>
          <w:sz w:val="24"/>
          <w:szCs w:val="24"/>
        </w:rPr>
      </w:pPr>
    </w:p>
    <w:p w:rsidR="00533557" w:rsidRPr="00845442" w:rsidRDefault="00533557" w:rsidP="00E64D1B">
      <w:pPr>
        <w:pStyle w:val="Standard"/>
        <w:jc w:val="center"/>
        <w:rPr>
          <w:rFonts w:ascii="Times New Roman" w:hAnsi="Times New Roman" w:cs="Times New Roman"/>
          <w:sz w:val="24"/>
          <w:szCs w:val="24"/>
        </w:rPr>
      </w:pPr>
    </w:p>
    <w:p w:rsidR="00533557" w:rsidRPr="00533557" w:rsidRDefault="00533557" w:rsidP="00533557">
      <w:pPr>
        <w:pStyle w:val="Standard"/>
        <w:jc w:val="right"/>
        <w:rPr>
          <w:rFonts w:ascii="Times New Roman" w:hAnsi="Times New Roman" w:cs="Times New Roman"/>
          <w:sz w:val="28"/>
          <w:szCs w:val="28"/>
        </w:rPr>
      </w:pPr>
      <w:r w:rsidRPr="00533557">
        <w:rPr>
          <w:rFonts w:ascii="Times New Roman" w:hAnsi="Times New Roman" w:cs="Times New Roman"/>
          <w:sz w:val="28"/>
          <w:szCs w:val="28"/>
        </w:rPr>
        <w:lastRenderedPageBreak/>
        <w:t>ПРИЛОЖЕНИЕ 7</w:t>
      </w:r>
    </w:p>
    <w:p w:rsidR="00533557" w:rsidRDefault="00533557" w:rsidP="00E64D1B">
      <w:pPr>
        <w:pStyle w:val="Standard"/>
        <w:jc w:val="center"/>
        <w:rPr>
          <w:rFonts w:ascii="Times New Roman" w:hAnsi="Times New Roman" w:cs="Times New Roman"/>
          <w:b/>
          <w:sz w:val="28"/>
          <w:szCs w:val="28"/>
        </w:rPr>
      </w:pPr>
    </w:p>
    <w:p w:rsidR="00533557" w:rsidRDefault="00533557"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1846F5" w:rsidRDefault="001846F5" w:rsidP="00E64D1B">
      <w:pPr>
        <w:pStyle w:val="Standard"/>
        <w:jc w:val="center"/>
        <w:rPr>
          <w:rFonts w:ascii="Times New Roman" w:hAnsi="Times New Roman" w:cs="Times New Roman"/>
          <w:b/>
          <w:sz w:val="28"/>
          <w:szCs w:val="28"/>
        </w:rPr>
      </w:pPr>
    </w:p>
    <w:p w:rsidR="00533557" w:rsidRDefault="00533557" w:rsidP="00E64D1B">
      <w:pPr>
        <w:pStyle w:val="Standard"/>
        <w:jc w:val="center"/>
        <w:rPr>
          <w:rFonts w:ascii="Times New Roman" w:hAnsi="Times New Roman" w:cs="Times New Roman"/>
          <w:b/>
          <w:sz w:val="28"/>
          <w:szCs w:val="28"/>
        </w:rPr>
      </w:pP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r w:rsidRPr="00674442">
        <w:rPr>
          <w:rFonts w:ascii="Times New Roman" w:eastAsia="Calibri" w:hAnsi="Times New Roman" w:cs="Times New Roman"/>
          <w:b/>
          <w:sz w:val="28"/>
          <w:szCs w:val="28"/>
          <w:lang w:eastAsia="zh-CN" w:bidi="hi-IN"/>
        </w:rPr>
        <w:t>ПЛАН ДЕЯТЕЛЬНОСТИ</w:t>
      </w: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r w:rsidRPr="00674442">
        <w:rPr>
          <w:rFonts w:ascii="Times New Roman" w:eastAsia="Calibri" w:hAnsi="Times New Roman" w:cs="Times New Roman"/>
          <w:b/>
          <w:sz w:val="28"/>
          <w:szCs w:val="28"/>
          <w:lang w:eastAsia="zh-CN" w:bidi="hi-IN"/>
        </w:rPr>
        <w:t>педагога – психолога</w:t>
      </w: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r w:rsidRPr="00674442">
        <w:rPr>
          <w:rFonts w:ascii="Times New Roman" w:eastAsia="Calibri" w:hAnsi="Times New Roman" w:cs="Times New Roman"/>
          <w:b/>
          <w:sz w:val="28"/>
          <w:szCs w:val="28"/>
          <w:lang w:eastAsia="zh-CN" w:bidi="hi-IN"/>
        </w:rPr>
        <w:t>МАДОУ «Детский сад комбинированного вида №39</w:t>
      </w: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r w:rsidRPr="00674442">
        <w:rPr>
          <w:rFonts w:ascii="Times New Roman" w:eastAsia="Calibri" w:hAnsi="Times New Roman" w:cs="Times New Roman"/>
          <w:b/>
          <w:sz w:val="28"/>
          <w:szCs w:val="28"/>
          <w:lang w:eastAsia="zh-CN" w:bidi="hi-IN"/>
        </w:rPr>
        <w:t xml:space="preserve"> «Золотая рыбка» города Губкина Белгородской области</w:t>
      </w: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b/>
          <w:sz w:val="28"/>
          <w:szCs w:val="28"/>
          <w:lang w:eastAsia="zh-CN" w:bidi="hi-IN"/>
        </w:rPr>
      </w:pPr>
      <w:r w:rsidRPr="00674442">
        <w:rPr>
          <w:rFonts w:ascii="Times New Roman" w:eastAsia="Calibri" w:hAnsi="Times New Roman" w:cs="Times New Roman"/>
          <w:b/>
          <w:sz w:val="28"/>
          <w:szCs w:val="28"/>
          <w:lang w:eastAsia="zh-CN" w:bidi="hi-IN"/>
        </w:rPr>
        <w:t>Репринцевой Натальи Николаевны</w:t>
      </w:r>
    </w:p>
    <w:p w:rsidR="00674442" w:rsidRPr="00674442" w:rsidRDefault="00674442" w:rsidP="00674442">
      <w:pPr>
        <w:suppressAutoHyphens/>
        <w:autoSpaceDN w:val="0"/>
        <w:spacing w:after="0" w:line="240" w:lineRule="auto"/>
        <w:jc w:val="center"/>
        <w:textAlignment w:val="baseline"/>
        <w:rPr>
          <w:rFonts w:ascii="Times New Roman" w:eastAsia="Calibri" w:hAnsi="Times New Roman" w:cs="Times New Roman"/>
          <w:sz w:val="28"/>
          <w:szCs w:val="28"/>
          <w:lang w:eastAsia="zh-CN" w:bidi="hi-IN"/>
        </w:rPr>
      </w:pPr>
      <w:r w:rsidRPr="00674442">
        <w:rPr>
          <w:rFonts w:ascii="Times New Roman" w:eastAsia="Calibri" w:hAnsi="Times New Roman" w:cs="Times New Roman"/>
          <w:b/>
          <w:sz w:val="28"/>
          <w:szCs w:val="28"/>
          <w:lang w:eastAsia="zh-CN" w:bidi="hi-IN"/>
        </w:rPr>
        <w:t>на 2024 – 2025 учебный год</w:t>
      </w:r>
    </w:p>
    <w:p w:rsidR="00674442" w:rsidRPr="00674442" w:rsidRDefault="00674442" w:rsidP="00674442">
      <w:pPr>
        <w:suppressAutoHyphens/>
        <w:autoSpaceDN w:val="0"/>
        <w:spacing w:after="0" w:line="240" w:lineRule="auto"/>
        <w:textAlignment w:val="baseline"/>
        <w:rPr>
          <w:rFonts w:ascii="Calibri" w:eastAsia="Calibri" w:hAnsi="Calibri" w:cs="Calibri"/>
          <w:sz w:val="36"/>
          <w:szCs w:val="36"/>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textAlignment w:val="baseline"/>
        <w:rPr>
          <w:rFonts w:ascii="Calibri" w:eastAsia="Calibri" w:hAnsi="Calibri" w:cs="Calibri"/>
          <w:u w:val="single"/>
          <w:lang w:eastAsia="zh-CN" w:bidi="hi-IN"/>
        </w:rPr>
      </w:pP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Calibri"/>
          <w:b/>
          <w:sz w:val="24"/>
          <w:szCs w:val="24"/>
          <w:lang w:eastAsia="zh-CN" w:bidi="hi-IN"/>
        </w:rPr>
      </w:pPr>
    </w:p>
    <w:p w:rsidR="00674442" w:rsidRPr="00674442" w:rsidRDefault="00674442" w:rsidP="00674442">
      <w:pPr>
        <w:suppressAutoHyphens/>
        <w:autoSpaceDN w:val="0"/>
        <w:spacing w:after="0" w:line="240" w:lineRule="auto"/>
        <w:ind w:firstLine="709"/>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sz w:val="24"/>
          <w:szCs w:val="24"/>
          <w:lang w:eastAsia="zh-CN" w:bidi="hi-IN"/>
        </w:rPr>
        <w:t>Цель работы:</w:t>
      </w:r>
      <w:r w:rsidRPr="00674442">
        <w:rPr>
          <w:rFonts w:ascii="Times New Roman" w:eastAsia="Calibri" w:hAnsi="Times New Roman" w:cs="Times New Roman"/>
          <w:color w:val="373737"/>
          <w:sz w:val="24"/>
          <w:szCs w:val="24"/>
          <w:lang w:eastAsia="zh-CN" w:bidi="hi-IN"/>
        </w:rPr>
        <w:t xml:space="preserve"> сопровождение участников воспитательного и образовательного процессов, обеспечение комфортных психологических условий, необходимых для полноценного психического и нравственного развития воспитанников, и формирования их личности на основе Федеральных государственных образовательных стандартов. </w:t>
      </w:r>
    </w:p>
    <w:p w:rsidR="00674442" w:rsidRPr="00674442" w:rsidRDefault="00674442" w:rsidP="00674442">
      <w:pPr>
        <w:suppressAutoHyphens/>
        <w:autoSpaceDN w:val="0"/>
        <w:spacing w:after="0" w:line="240" w:lineRule="auto"/>
        <w:ind w:firstLine="709"/>
        <w:jc w:val="both"/>
        <w:textAlignment w:val="baseline"/>
        <w:rPr>
          <w:rFonts w:ascii="Times New Roman" w:eastAsia="Calibri" w:hAnsi="Times New Roman" w:cs="Times New Roman"/>
          <w:b/>
          <w:sz w:val="24"/>
          <w:szCs w:val="24"/>
          <w:lang w:eastAsia="zh-CN" w:bidi="hi-IN"/>
        </w:rPr>
      </w:pPr>
      <w:r w:rsidRPr="00674442">
        <w:rPr>
          <w:rFonts w:ascii="Times New Roman" w:eastAsia="Calibri" w:hAnsi="Times New Roman" w:cs="Times New Roman"/>
          <w:b/>
          <w:sz w:val="24"/>
          <w:szCs w:val="24"/>
          <w:lang w:eastAsia="zh-CN" w:bidi="hi-IN"/>
        </w:rPr>
        <w:t>Задачи:</w:t>
      </w:r>
    </w:p>
    <w:p w:rsidR="00674442" w:rsidRPr="00674442" w:rsidRDefault="00674442" w:rsidP="00674442">
      <w:pPr>
        <w:numPr>
          <w:ilvl w:val="0"/>
          <w:numId w:val="47"/>
        </w:numPr>
        <w:suppressAutoHyphens/>
        <w:autoSpaceDN w:val="0"/>
        <w:spacing w:after="0" w:line="240" w:lineRule="auto"/>
        <w:ind w:left="0" w:firstLine="567"/>
        <w:jc w:val="both"/>
        <w:textAlignment w:val="baseline"/>
        <w:rPr>
          <w:rFonts w:ascii="Times New Roman" w:hAnsi="Times New Roman" w:cs="Times New Roman"/>
          <w:sz w:val="24"/>
          <w:szCs w:val="24"/>
        </w:rPr>
      </w:pPr>
      <w:r w:rsidRPr="00674442">
        <w:rPr>
          <w:rFonts w:ascii="Times New Roman" w:hAnsi="Times New Roman" w:cs="Times New Roman"/>
          <w:sz w:val="24"/>
          <w:szCs w:val="24"/>
        </w:rPr>
        <w:t>Сохранение и укрепление психологического здоровья детей;</w:t>
      </w:r>
    </w:p>
    <w:p w:rsidR="00674442" w:rsidRPr="00674442" w:rsidRDefault="00674442" w:rsidP="00674442">
      <w:pPr>
        <w:numPr>
          <w:ilvl w:val="0"/>
          <w:numId w:val="47"/>
        </w:numPr>
        <w:suppressAutoHyphens/>
        <w:autoSpaceDN w:val="0"/>
        <w:spacing w:after="0" w:line="240" w:lineRule="auto"/>
        <w:ind w:left="0" w:firstLine="567"/>
        <w:jc w:val="both"/>
        <w:textAlignment w:val="baseline"/>
        <w:rPr>
          <w:rFonts w:ascii="Times New Roman" w:hAnsi="Times New Roman" w:cs="Times New Roman"/>
          <w:sz w:val="24"/>
          <w:szCs w:val="24"/>
        </w:rPr>
      </w:pPr>
      <w:r w:rsidRPr="00674442">
        <w:rPr>
          <w:rFonts w:ascii="Times New Roman" w:hAnsi="Times New Roman" w:cs="Times New Roman"/>
          <w:sz w:val="24"/>
          <w:szCs w:val="24"/>
        </w:rPr>
        <w:t>Создание благоприятных психолого – педагогических условий для гармоничного психологического развития дошкольников.</w:t>
      </w:r>
    </w:p>
    <w:p w:rsidR="00674442" w:rsidRPr="00674442" w:rsidRDefault="00674442" w:rsidP="00674442">
      <w:pPr>
        <w:numPr>
          <w:ilvl w:val="0"/>
          <w:numId w:val="47"/>
        </w:numPr>
        <w:suppressAutoHyphens/>
        <w:autoSpaceDN w:val="0"/>
        <w:spacing w:after="0" w:line="240" w:lineRule="auto"/>
        <w:ind w:left="0" w:firstLine="567"/>
        <w:jc w:val="both"/>
        <w:textAlignment w:val="baseline"/>
        <w:rPr>
          <w:rFonts w:ascii="Times New Roman" w:hAnsi="Times New Roman" w:cs="Times New Roman"/>
          <w:sz w:val="24"/>
          <w:szCs w:val="24"/>
        </w:rPr>
      </w:pPr>
      <w:r w:rsidRPr="00674442">
        <w:rPr>
          <w:rFonts w:ascii="Times New Roman" w:hAnsi="Times New Roman" w:cs="Times New Roman"/>
          <w:sz w:val="24"/>
          <w:szCs w:val="24"/>
        </w:rPr>
        <w:t>Создание позитивного микроклимата в группах детского сада;</w:t>
      </w:r>
    </w:p>
    <w:p w:rsidR="00674442" w:rsidRPr="00674442" w:rsidRDefault="00674442" w:rsidP="00674442">
      <w:pPr>
        <w:numPr>
          <w:ilvl w:val="0"/>
          <w:numId w:val="47"/>
        </w:numPr>
        <w:suppressAutoHyphens/>
        <w:autoSpaceDN w:val="0"/>
        <w:spacing w:after="0" w:line="240" w:lineRule="auto"/>
        <w:ind w:left="0" w:firstLine="567"/>
        <w:jc w:val="both"/>
        <w:textAlignment w:val="baseline"/>
        <w:rPr>
          <w:rFonts w:ascii="Times New Roman" w:hAnsi="Times New Roman" w:cs="Times New Roman"/>
          <w:sz w:val="24"/>
          <w:szCs w:val="24"/>
        </w:rPr>
      </w:pPr>
      <w:r w:rsidRPr="00674442">
        <w:rPr>
          <w:rFonts w:ascii="Times New Roman" w:hAnsi="Times New Roman" w:cs="Times New Roman"/>
          <w:sz w:val="24"/>
          <w:szCs w:val="24"/>
        </w:rPr>
        <w:t>Формирование высокого уровня психологической компетентности у педагогов в осуществлении образовательного процесса в ДОУ;</w:t>
      </w:r>
    </w:p>
    <w:p w:rsidR="00674442" w:rsidRPr="00674442" w:rsidRDefault="00674442" w:rsidP="00674442">
      <w:pPr>
        <w:numPr>
          <w:ilvl w:val="0"/>
          <w:numId w:val="47"/>
        </w:numPr>
        <w:suppressAutoHyphens/>
        <w:autoSpaceDN w:val="0"/>
        <w:spacing w:after="0" w:line="240" w:lineRule="auto"/>
        <w:ind w:left="0" w:firstLine="567"/>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Просвещение родителей по наиболее важным вопросам воспитания и обучения.</w:t>
      </w:r>
    </w:p>
    <w:p w:rsidR="00674442" w:rsidRPr="00674442" w:rsidRDefault="00674442" w:rsidP="00674442">
      <w:pPr>
        <w:spacing w:after="0" w:line="240" w:lineRule="auto"/>
        <w:ind w:firstLine="709"/>
        <w:contextualSpacing/>
        <w:jc w:val="both"/>
        <w:rPr>
          <w:rFonts w:ascii="Times New Roman" w:hAnsi="Times New Roman" w:cs="Times New Roman"/>
          <w:b/>
          <w:sz w:val="24"/>
          <w:szCs w:val="24"/>
        </w:rPr>
      </w:pPr>
      <w:r w:rsidRPr="00674442">
        <w:rPr>
          <w:rFonts w:ascii="Times New Roman" w:hAnsi="Times New Roman" w:cs="Times New Roman"/>
          <w:b/>
          <w:sz w:val="24"/>
          <w:szCs w:val="24"/>
        </w:rPr>
        <w:t>Приоритетные направления работы:</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Комплексная диагностика, обеспечивающая: исследования состояния психического и соматического здоровья, эмоционального благополучия воспитанников, изучение индивидуальных особенностей и склонностей личности, её потенциальных возможностей в процессе воспитания, в профессиональном самоопределении; выявление причин и механизмов нарушений в воспитании, развитии, социальной адаптации.</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Наблюдение и сопровождение (по необходимости) детей семей вынужденных переселенцев из приграничных территорий.</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Коррекционно-развивающая работа;</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Психолого-педагогическое консультирование;</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Психологическая профилактика и просвещение;</w:t>
      </w:r>
    </w:p>
    <w:p w:rsidR="00674442" w:rsidRPr="00674442" w:rsidRDefault="00674442" w:rsidP="00674442">
      <w:pPr>
        <w:numPr>
          <w:ilvl w:val="0"/>
          <w:numId w:val="47"/>
        </w:numPr>
        <w:suppressAutoHyphens/>
        <w:autoSpaceDN w:val="0"/>
        <w:spacing w:after="0" w:line="240" w:lineRule="auto"/>
        <w:ind w:left="0" w:firstLine="567"/>
        <w:contextualSpacing/>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Методическая работа;</w:t>
      </w:r>
    </w:p>
    <w:p w:rsidR="00674442" w:rsidRPr="00674442" w:rsidRDefault="00674442" w:rsidP="00674442">
      <w:pPr>
        <w:suppressAutoHyphens/>
        <w:autoSpaceDN w:val="0"/>
        <w:spacing w:after="0" w:line="240" w:lineRule="auto"/>
        <w:ind w:left="709"/>
        <w:jc w:val="both"/>
        <w:textAlignment w:val="baseline"/>
        <w:rPr>
          <w:rFonts w:ascii="Times New Roman" w:hAnsi="Times New Roman" w:cs="Times New Roman"/>
          <w:sz w:val="24"/>
          <w:szCs w:val="24"/>
        </w:rPr>
      </w:pP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b/>
          <w:sz w:val="24"/>
          <w:szCs w:val="24"/>
        </w:rPr>
      </w:pPr>
      <w:r w:rsidRPr="00674442">
        <w:rPr>
          <w:rFonts w:ascii="Times New Roman" w:hAnsi="Times New Roman" w:cs="Times New Roman"/>
          <w:b/>
          <w:sz w:val="24"/>
          <w:szCs w:val="24"/>
        </w:rPr>
        <w:t>Направления работы по психолого-педагогическому сопровождению:</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sz w:val="24"/>
          <w:szCs w:val="24"/>
        </w:rPr>
      </w:pPr>
      <w:r w:rsidRPr="00674442">
        <w:rPr>
          <w:rFonts w:ascii="Times New Roman" w:hAnsi="Times New Roman" w:cs="Times New Roman"/>
          <w:b/>
          <w:i/>
          <w:sz w:val="24"/>
          <w:szCs w:val="24"/>
        </w:rPr>
        <w:t>Психологическая диагностика</w:t>
      </w:r>
      <w:r w:rsidRPr="00674442">
        <w:rPr>
          <w:rFonts w:ascii="Times New Roman" w:hAnsi="Times New Roman" w:cs="Times New Roman"/>
          <w:sz w:val="24"/>
          <w:szCs w:val="24"/>
        </w:rPr>
        <w:t xml:space="preserve"> (индивидуальная, групповая), направленная на изучение психолого-педагогического статуса дошкольника, личностных качеств детей, уровня адаптации к изменившимся условиям обучения; диагностика педагогов и родителей.</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sz w:val="24"/>
          <w:szCs w:val="24"/>
        </w:rPr>
      </w:pPr>
      <w:r w:rsidRPr="00674442">
        <w:rPr>
          <w:rFonts w:ascii="Times New Roman" w:hAnsi="Times New Roman" w:cs="Times New Roman"/>
          <w:b/>
          <w:i/>
          <w:sz w:val="24"/>
          <w:szCs w:val="24"/>
        </w:rPr>
        <w:t xml:space="preserve">Развивающая работа и психологическая коррекция </w:t>
      </w:r>
      <w:r w:rsidRPr="00674442">
        <w:rPr>
          <w:rFonts w:ascii="Times New Roman" w:hAnsi="Times New Roman" w:cs="Times New Roman"/>
          <w:sz w:val="24"/>
          <w:szCs w:val="24"/>
        </w:rPr>
        <w:t>(индивидуальная, групповая), направленная на создание психолого-педагогических условий для развития личностного, творческого и интеллектуального потенциала детей и оказание индивидуальной помощи детей по выявленным проблемам.</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b/>
          <w:i/>
          <w:sz w:val="24"/>
          <w:szCs w:val="24"/>
        </w:rPr>
      </w:pPr>
      <w:r w:rsidRPr="00674442">
        <w:rPr>
          <w:rFonts w:ascii="Times New Roman" w:hAnsi="Times New Roman" w:cs="Times New Roman"/>
          <w:b/>
          <w:i/>
          <w:sz w:val="24"/>
          <w:szCs w:val="24"/>
        </w:rPr>
        <w:t xml:space="preserve">Психологическое просвещение и психопрофилактика. </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sz w:val="24"/>
          <w:szCs w:val="24"/>
        </w:rPr>
      </w:pPr>
      <w:r w:rsidRPr="00674442">
        <w:rPr>
          <w:rFonts w:ascii="Times New Roman" w:hAnsi="Times New Roman" w:cs="Times New Roman"/>
          <w:sz w:val="24"/>
          <w:szCs w:val="24"/>
        </w:rPr>
        <w:t>Особенность профилактики в дошкольном возрасте заключается в укреплении психологического здоровья детей в рамках адаптации к условиям в детском саду и приобщения к социальным условиям жизни, в создании оптимальных условий для физического, психического и личностного развития личности. формирование психологической культуры всех участников образовательно-воспитательного процесса, развитие навыков самопознания и самоконтроля, навыков бесконфликтного общения у педагогов и родителей; формирование мотивации на активную и позитивную жизненную позицию, осознанное отношение к развитию и воспитанию детей.</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sz w:val="24"/>
          <w:szCs w:val="24"/>
        </w:rPr>
      </w:pPr>
      <w:r w:rsidRPr="00674442">
        <w:rPr>
          <w:rFonts w:ascii="Times New Roman" w:hAnsi="Times New Roman" w:cs="Times New Roman"/>
          <w:b/>
          <w:i/>
          <w:sz w:val="24"/>
          <w:szCs w:val="24"/>
        </w:rPr>
        <w:t>Психологическое консультирование (</w:t>
      </w:r>
      <w:r w:rsidRPr="00674442">
        <w:rPr>
          <w:rFonts w:ascii="Times New Roman" w:hAnsi="Times New Roman" w:cs="Times New Roman"/>
          <w:sz w:val="24"/>
          <w:szCs w:val="24"/>
        </w:rPr>
        <w:t>индивидуальное, групповое) родителей и педагогов, осуществляется по заявленным проблемам развития, обучения, воспитания в условиях дошкольного образовательного учреждения.</w:t>
      </w:r>
    </w:p>
    <w:p w:rsidR="00674442" w:rsidRPr="00674442" w:rsidRDefault="00674442" w:rsidP="00674442">
      <w:pPr>
        <w:suppressAutoHyphens/>
        <w:autoSpaceDN w:val="0"/>
        <w:spacing w:after="0" w:line="240" w:lineRule="auto"/>
        <w:ind w:firstLine="709"/>
        <w:jc w:val="both"/>
        <w:textAlignment w:val="baseline"/>
        <w:rPr>
          <w:rFonts w:ascii="Times New Roman" w:hAnsi="Times New Roman" w:cs="Times New Roman"/>
          <w:b/>
          <w:i/>
          <w:sz w:val="24"/>
          <w:szCs w:val="24"/>
        </w:rPr>
      </w:pPr>
      <w:r w:rsidRPr="00674442">
        <w:rPr>
          <w:rFonts w:ascii="Times New Roman" w:hAnsi="Times New Roman" w:cs="Times New Roman"/>
          <w:b/>
          <w:i/>
          <w:sz w:val="24"/>
          <w:szCs w:val="24"/>
        </w:rPr>
        <w:t>Организационно – методическая работа.</w:t>
      </w:r>
    </w:p>
    <w:p w:rsidR="00674442" w:rsidRPr="00674442" w:rsidRDefault="00674442" w:rsidP="00674442">
      <w:pPr>
        <w:suppressAutoHyphens/>
        <w:autoSpaceDN w:val="0"/>
        <w:spacing w:after="0" w:line="240" w:lineRule="auto"/>
        <w:ind w:firstLine="709"/>
        <w:jc w:val="both"/>
        <w:textAlignment w:val="baseline"/>
        <w:rPr>
          <w:rFonts w:ascii="Times New Roman" w:eastAsia="Calibri" w:hAnsi="Times New Roman" w:cs="Times New Roman"/>
          <w:b/>
          <w:sz w:val="24"/>
          <w:szCs w:val="24"/>
          <w:lang w:eastAsia="zh-CN" w:bidi="hi-IN"/>
        </w:rPr>
      </w:pPr>
      <w:r w:rsidRPr="00674442">
        <w:rPr>
          <w:rFonts w:ascii="Times New Roman" w:eastAsia="Calibri" w:hAnsi="Times New Roman" w:cs="Times New Roman"/>
          <w:b/>
          <w:sz w:val="24"/>
          <w:szCs w:val="24"/>
          <w:lang w:eastAsia="zh-CN" w:bidi="hi-IN"/>
        </w:rPr>
        <w:t xml:space="preserve">Тема самообразования: </w:t>
      </w:r>
      <w:r w:rsidRPr="00674442">
        <w:rPr>
          <w:rFonts w:ascii="Times New Roman" w:eastAsia="Calibri" w:hAnsi="Times New Roman" w:cs="Times New Roman"/>
          <w:sz w:val="24"/>
          <w:szCs w:val="24"/>
          <w:lang w:eastAsia="zh-CN" w:bidi="hi-IN"/>
        </w:rPr>
        <w:t>«Использование метафорических ассоциативных карт в работе педагога-психолога ДОУ с педагогами и детьми»</w:t>
      </w:r>
    </w:p>
    <w:p w:rsidR="00674442" w:rsidRPr="00674442" w:rsidRDefault="00674442" w:rsidP="00674442">
      <w:pPr>
        <w:suppressAutoHyphens/>
        <w:autoSpaceDN w:val="0"/>
        <w:spacing w:after="0" w:line="240" w:lineRule="auto"/>
        <w:jc w:val="both"/>
        <w:textAlignment w:val="baseline"/>
        <w:rPr>
          <w:rFonts w:ascii="Times New Roman" w:hAnsi="Times New Roman" w:cs="Times New Roman"/>
          <w:sz w:val="24"/>
          <w:szCs w:val="24"/>
        </w:rPr>
      </w:pP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57"/>
        <w:gridCol w:w="6289"/>
        <w:gridCol w:w="1829"/>
        <w:gridCol w:w="1701"/>
      </w:tblGrid>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ПСИХОДИАГНОСТИКА</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п/п</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Форма проведения/</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Цель исследования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Сроки проведения</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Отметка о выполнении</w:t>
            </w: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lastRenderedPageBreak/>
              <w:t>Все возрастные группы</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Наблюдение за  адаптационным периодом у вновь поступающих детей, долго отсутствовавших детей после пропусков по болезни или отпуска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Изучение эмоционального фона детей в группах (приход и уход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Выявление уровня родительских ожиданий, анкета для родителей «Ваши запросы и пожелания»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hAnsi="Times New Roman" w:cs="Times New Roman"/>
                <w:sz w:val="24"/>
                <w:szCs w:val="24"/>
              </w:rPr>
              <w:t>Наблюдение и сопровождение детей семей вынужденных переселенцев из приграничных территорий (Совместно с воспитателями)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lang w:eastAsia="zh-CN" w:bidi="hi-IN"/>
              </w:rPr>
            </w:pPr>
            <w:r w:rsidRPr="00674442">
              <w:rPr>
                <w:rFonts w:ascii="Times New Roman" w:eastAsia="Calibri" w:hAnsi="Times New Roman" w:cs="Times New Roman"/>
                <w:color w:val="000000"/>
                <w:lang w:eastAsia="zh-CN" w:bidi="hi-IN"/>
              </w:rPr>
              <w:t xml:space="preserve">В течение года </w:t>
            </w:r>
            <w:r w:rsidRPr="00674442">
              <w:rPr>
                <w:rFonts w:ascii="Times New Roman" w:hAnsi="Times New Roman" w:cs="Times New Roman"/>
              </w:rPr>
              <w:t>(по необходимости)</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Группа раннего возраста (№4)</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Исследование уровня адаптации детей к условиям ДОУ (социальное окружение, контакты, сон, аппетит). Наблюдение за детьми в режимных моментах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Установление контакта с детьми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Calibri"/>
                <w:bCs/>
                <w:iCs/>
                <w:sz w:val="24"/>
                <w:szCs w:val="24"/>
                <w:lang w:eastAsia="zh-CN" w:bidi="hi-IN"/>
              </w:rPr>
            </w:pPr>
            <w:r w:rsidRPr="00674442">
              <w:rPr>
                <w:rFonts w:ascii="Times New Roman" w:eastAsia="Calibri" w:hAnsi="Times New Roman" w:cs="Times New Roman"/>
                <w:color w:val="000000"/>
                <w:sz w:val="24"/>
                <w:szCs w:val="24"/>
                <w:lang w:eastAsia="zh-CN" w:bidi="hi-IN"/>
              </w:rPr>
              <w:t xml:space="preserve">По запросу администрации или родителей воспитанников первичная </w:t>
            </w:r>
            <w:r w:rsidRPr="00674442">
              <w:rPr>
                <w:rFonts w:ascii="Times New Roman" w:eastAsia="Calibri" w:hAnsi="Times New Roman" w:cs="Calibri"/>
                <w:bCs/>
                <w:iCs/>
                <w:sz w:val="24"/>
                <w:szCs w:val="24"/>
                <w:lang w:eastAsia="zh-CN" w:bidi="hi-IN"/>
              </w:rPr>
              <w:t>диагностика умственного развития детей раннего возраста (Стребелева Е.А.)</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Calibri"/>
                <w:bCs/>
                <w:iCs/>
                <w:sz w:val="24"/>
                <w:szCs w:val="24"/>
                <w:lang w:eastAsia="zh-CN" w:bidi="hi-IN"/>
              </w:rPr>
              <w:t>Методики: «</w:t>
            </w:r>
            <w:r w:rsidRPr="00674442">
              <w:rPr>
                <w:rFonts w:ascii="Times New Roman" w:eastAsia="Calibri" w:hAnsi="Times New Roman" w:cs="Times New Roman"/>
                <w:color w:val="000000"/>
                <w:sz w:val="24"/>
                <w:szCs w:val="24"/>
                <w:lang w:eastAsia="zh-CN" w:bidi="hi-IN"/>
              </w:rPr>
              <w:t>Спрячь шарики», «Разбери и сложи матрешку», «Разбери и сложи пирамидки», «Найди парные картинки», «Поиграй с цветными кубиками», «Сложи разрезные картинки», «Построй из палочек», «Достань тележку», «Нарисуй: дорожку»</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Вторая младшая группа (№3)</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Наблюдение за детьми в режимных моментах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Установление контакта с детьми</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Calibri"/>
                <w:bCs/>
                <w:iCs/>
                <w:sz w:val="24"/>
                <w:szCs w:val="24"/>
                <w:lang w:eastAsia="zh-CN" w:bidi="hi-IN"/>
              </w:rPr>
            </w:pPr>
            <w:r w:rsidRPr="00674442">
              <w:rPr>
                <w:rFonts w:ascii="Times New Roman" w:eastAsia="Calibri" w:hAnsi="Times New Roman" w:cs="Times New Roman"/>
                <w:color w:val="000000"/>
                <w:sz w:val="24"/>
                <w:szCs w:val="24"/>
                <w:lang w:eastAsia="zh-CN" w:bidi="hi-IN"/>
              </w:rPr>
              <w:t xml:space="preserve">По запросу администрации или родителей воспитанников первичная </w:t>
            </w:r>
            <w:r w:rsidRPr="00674442">
              <w:rPr>
                <w:rFonts w:ascii="Times New Roman" w:eastAsia="Calibri" w:hAnsi="Times New Roman" w:cs="Calibri"/>
                <w:bCs/>
                <w:iCs/>
                <w:sz w:val="24"/>
                <w:szCs w:val="24"/>
                <w:lang w:eastAsia="zh-CN" w:bidi="hi-IN"/>
              </w:rPr>
              <w:t xml:space="preserve">диагностика умственного развития детей раннего возраста (Стребелева Е.А.)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Calibri"/>
                <w:bCs/>
                <w:iCs/>
                <w:sz w:val="24"/>
                <w:szCs w:val="24"/>
                <w:lang w:eastAsia="zh-CN" w:bidi="hi-IN"/>
              </w:rPr>
              <w:t>Методики: «</w:t>
            </w:r>
            <w:r w:rsidRPr="00674442">
              <w:rPr>
                <w:rFonts w:ascii="Times New Roman" w:eastAsia="Calibri" w:hAnsi="Times New Roman" w:cs="Times New Roman"/>
                <w:color w:val="000000"/>
                <w:sz w:val="24"/>
                <w:szCs w:val="24"/>
                <w:lang w:eastAsia="zh-CN" w:bidi="hi-IN"/>
              </w:rPr>
              <w:t>Спрячь шарики», «Разбери и сложи матрешку», «Разбери и сложи пирамидки», «Найди парные картинки», «Поиграй с цветными кубиками», «Сложи разрезные картинки», «Построй из палочек», «Достань тележку», «Нарисуй: дорожку»</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Средняя группа (№5, №14)</w:t>
            </w:r>
          </w:p>
        </w:tc>
      </w:tr>
      <w:tr w:rsidR="00674442" w:rsidRPr="00674442" w:rsidTr="00402160">
        <w:trPr>
          <w:trHeight w:val="112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 xml:space="preserve">Первичная, итоговая диагностика уровня развития познавательной сферы </w:t>
            </w:r>
          </w:p>
          <w:p w:rsidR="00674442" w:rsidRPr="00674442" w:rsidRDefault="00674442" w:rsidP="0067444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r w:rsidRPr="00674442">
              <w:rPr>
                <w:rFonts w:ascii="Times New Roman" w:eastAsia="Times New Roman" w:hAnsi="Times New Roman" w:cs="Times New Roman"/>
                <w:kern w:val="3"/>
                <w:sz w:val="24"/>
                <w:szCs w:val="24"/>
                <w:lang w:eastAsia="zh-CN" w:bidi="ru-RU"/>
              </w:rPr>
              <w:t>Методики от 4-5 лет: «Кто спрятался дома?»; «Корректурные пробы»; «Дорисуй бусы»; «Кто где сидел?»; «4-й лишний»; «Нарисуй точно так же»; «Последовательные картинки».</w:t>
            </w:r>
          </w:p>
          <w:p w:rsidR="00674442" w:rsidRPr="00674442" w:rsidRDefault="00674442" w:rsidP="0067444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71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 xml:space="preserve">Индивидуальное обследование детей (дети логопаты)/ отбор детей с низким уровнем развития для индивидуальной и подгрупповой работы.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8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zh-CN" w:bidi="hi-IN"/>
              </w:rPr>
            </w:pPr>
            <w:r w:rsidRPr="00674442">
              <w:rPr>
                <w:rFonts w:ascii="Times New Roman" w:eastAsia="Times New Roman" w:hAnsi="Times New Roman" w:cs="Times New Roman"/>
                <w:kern w:val="3"/>
                <w:sz w:val="24"/>
                <w:szCs w:val="24"/>
                <w:lang w:eastAsia="zh-CN" w:bidi="ru-RU"/>
              </w:rPr>
              <w:t xml:space="preserve">Диагностика психологических трудностей детей в общении. Индивидуальное обследование детей/ изучение проблем личностной сферы: застенчивость, замкнутость, </w:t>
            </w:r>
            <w:r w:rsidRPr="00674442">
              <w:rPr>
                <w:rFonts w:ascii="Times New Roman" w:eastAsia="Times New Roman" w:hAnsi="Times New Roman" w:cs="Times New Roman"/>
                <w:kern w:val="3"/>
                <w:sz w:val="24"/>
                <w:szCs w:val="24"/>
                <w:lang w:eastAsia="zh-CN" w:bidi="ru-RU"/>
              </w:rPr>
              <w:lastRenderedPageBreak/>
              <w:t>нерешительность, агрессивность, гиперактивность, тревожность, наличие страхов.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Октябрь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В течение месяца, по </w:t>
            </w:r>
            <w:r w:rsidRPr="00674442">
              <w:rPr>
                <w:rFonts w:ascii="Times New Roman" w:eastAsia="Calibri" w:hAnsi="Times New Roman" w:cs="Times New Roman"/>
                <w:color w:val="000000"/>
                <w:sz w:val="24"/>
                <w:szCs w:val="24"/>
                <w:lang w:eastAsia="zh-CN" w:bidi="hi-IN"/>
              </w:rPr>
              <w:lastRenderedPageBreak/>
              <w:t>запросу родителей и педагогов.</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lastRenderedPageBreak/>
              <w:t>Старшая группа (№7)</w:t>
            </w:r>
          </w:p>
        </w:tc>
      </w:tr>
      <w:tr w:rsidR="00674442" w:rsidRPr="00674442" w:rsidTr="00402160">
        <w:trPr>
          <w:trHeight w:val="112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Первичная, итоговая диагностика развития познавательной сферы </w:t>
            </w:r>
          </w:p>
          <w:p w:rsidR="00674442" w:rsidRPr="00674442" w:rsidRDefault="00674442" w:rsidP="0067444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r w:rsidRPr="00674442">
              <w:rPr>
                <w:rFonts w:ascii="Times New Roman" w:eastAsia="Times New Roman" w:hAnsi="Times New Roman" w:cs="Times New Roman"/>
                <w:kern w:val="3"/>
                <w:sz w:val="24"/>
                <w:szCs w:val="24"/>
                <w:lang w:eastAsia="zh-CN" w:bidi="ru-RU"/>
              </w:rPr>
              <w:t>Методики от 5-6 лет: «Кто спрятался в лесу?»; «Корректурные пробы»; «Найди и обведи»; «4-й лишний»; «Найди такой же»; «Повтори по точкам»;</w:t>
            </w:r>
          </w:p>
          <w:p w:rsidR="00674442" w:rsidRPr="00674442" w:rsidRDefault="00674442" w:rsidP="00674442">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28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r w:rsidRPr="00674442">
              <w:rPr>
                <w:rFonts w:ascii="Times New Roman" w:eastAsia="Times New Roman" w:hAnsi="Times New Roman" w:cs="Times New Roman"/>
                <w:kern w:val="3"/>
                <w:sz w:val="24"/>
                <w:szCs w:val="24"/>
                <w:lang w:eastAsia="zh-CN" w:bidi="ru-RU"/>
              </w:rPr>
              <w:t>Диагностика психологических трудностей детей в общении. Индивидуальное обследование детей/ изучение проблем личностной сферы: застенчивость, замкнутость, нерешительность, агрессивность, гиперактивность, тревожность, наличие страхов.</w:t>
            </w:r>
          </w:p>
          <w:p w:rsidR="00674442" w:rsidRPr="00674442" w:rsidRDefault="00674442" w:rsidP="00674442">
            <w:pPr>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по запросу родителей и педагогов.</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4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c>
          <w:tcPr>
            <w:tcW w:w="9819" w:type="dxa"/>
            <w:gridSpan w:val="3"/>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Подготовительная группа (№12,13)</w:t>
            </w:r>
          </w:p>
        </w:tc>
      </w:tr>
      <w:tr w:rsidR="00674442" w:rsidRPr="00674442" w:rsidTr="00402160">
        <w:trPr>
          <w:trHeight w:val="55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12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Начальная, итоговая диагностика готовности детей к школьному обучению </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Методика «Психолого-педагогической оценки готовности к началу школьного обучения» (Н.Я. Семаго, М.М. Семаго)</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b/>
                <w:sz w:val="24"/>
                <w:szCs w:val="24"/>
                <w:lang w:eastAsia="zh-CN" w:bidi="hi-IN"/>
              </w:rPr>
            </w:pPr>
            <w:r w:rsidRPr="00674442">
              <w:rPr>
                <w:rFonts w:ascii="Times New Roman" w:eastAsia="Calibri" w:hAnsi="Times New Roman" w:cs="Times New Roman"/>
                <w:b/>
                <w:color w:val="000000"/>
                <w:sz w:val="24"/>
                <w:szCs w:val="24"/>
                <w:lang w:eastAsia="zh-CN" w:bidi="hi-IN"/>
              </w:rPr>
              <w:t xml:space="preserve">- </w:t>
            </w:r>
            <w:r w:rsidRPr="00674442">
              <w:rPr>
                <w:rFonts w:ascii="Times New Roman" w:eastAsia="Calibri" w:hAnsi="Times New Roman" w:cs="Times New Roman"/>
                <w:bCs/>
                <w:color w:val="000000"/>
                <w:sz w:val="24"/>
                <w:szCs w:val="24"/>
                <w:lang w:eastAsia="zh-CN" w:bidi="hi-IN"/>
              </w:rPr>
              <w:t>«Продолжи узор»</w:t>
            </w:r>
            <w:r w:rsidRPr="00674442">
              <w:rPr>
                <w:rFonts w:ascii="Times New Roman" w:eastAsia="Calibri" w:hAnsi="Times New Roman" w:cs="Times New Roman"/>
                <w:b/>
                <w:color w:val="000000"/>
                <w:sz w:val="24"/>
                <w:szCs w:val="24"/>
                <w:lang w:eastAsia="zh-CN" w:bidi="hi-IN"/>
              </w:rPr>
              <w:t xml:space="preserve">; - </w:t>
            </w:r>
            <w:r w:rsidRPr="00674442">
              <w:rPr>
                <w:rFonts w:ascii="Times New Roman" w:eastAsia="Calibri" w:hAnsi="Times New Roman" w:cs="Times New Roman"/>
                <w:bCs/>
                <w:color w:val="000000"/>
                <w:sz w:val="24"/>
                <w:szCs w:val="24"/>
                <w:lang w:eastAsia="zh-CN" w:bidi="hi-IN"/>
              </w:rPr>
              <w:t>«Сосчитай и сравни»</w:t>
            </w:r>
            <w:r w:rsidRPr="00674442">
              <w:rPr>
                <w:rFonts w:ascii="Times New Roman" w:eastAsia="Calibri" w:hAnsi="Times New Roman" w:cs="Times New Roman"/>
                <w:b/>
                <w:color w:val="000000"/>
                <w:sz w:val="24"/>
                <w:szCs w:val="24"/>
                <w:lang w:eastAsia="zh-CN" w:bidi="hi-IN"/>
              </w:rPr>
              <w:t>; -</w:t>
            </w:r>
            <w:r w:rsidRPr="00674442">
              <w:rPr>
                <w:rFonts w:ascii="Times New Roman" w:eastAsia="Calibri" w:hAnsi="Times New Roman" w:cs="Times New Roman"/>
                <w:bCs/>
                <w:color w:val="000000"/>
                <w:sz w:val="24"/>
                <w:szCs w:val="24"/>
                <w:lang w:eastAsia="zh-CN" w:bidi="hi-IN"/>
              </w:rPr>
              <w:t>«Слова»</w:t>
            </w:r>
            <w:r w:rsidRPr="00674442">
              <w:rPr>
                <w:rFonts w:ascii="Times New Roman" w:eastAsia="Calibri" w:hAnsi="Times New Roman" w:cs="Times New Roman"/>
                <w:b/>
                <w:color w:val="000000"/>
                <w:sz w:val="24"/>
                <w:szCs w:val="24"/>
                <w:lang w:eastAsia="zh-CN" w:bidi="hi-IN"/>
              </w:rPr>
              <w:t xml:space="preserve"> -</w:t>
            </w:r>
            <w:r w:rsidRPr="00674442">
              <w:rPr>
                <w:rFonts w:ascii="Times New Roman" w:eastAsia="Calibri" w:hAnsi="Times New Roman" w:cs="Times New Roman"/>
                <w:bCs/>
                <w:color w:val="000000"/>
                <w:sz w:val="24"/>
                <w:szCs w:val="24"/>
                <w:lang w:eastAsia="zh-CN" w:bidi="hi-IN"/>
              </w:rPr>
              <w:t>«Шифровка»</w:t>
            </w:r>
            <w:r w:rsidRPr="00674442">
              <w:rPr>
                <w:rFonts w:ascii="Times New Roman" w:eastAsia="Calibri" w:hAnsi="Times New Roman" w:cs="Times New Roman"/>
                <w:b/>
                <w:color w:val="000000"/>
                <w:sz w:val="24"/>
                <w:szCs w:val="24"/>
                <w:lang w:eastAsia="zh-CN" w:bidi="hi-IN"/>
              </w:rPr>
              <w:t xml:space="preserve"> -</w:t>
            </w:r>
            <w:r w:rsidRPr="00674442">
              <w:rPr>
                <w:rFonts w:ascii="Times New Roman" w:eastAsia="Calibri" w:hAnsi="Times New Roman" w:cs="Times New Roman"/>
                <w:bCs/>
                <w:color w:val="000000"/>
                <w:sz w:val="24"/>
                <w:szCs w:val="24"/>
                <w:lang w:eastAsia="zh-CN" w:bidi="hi-IN"/>
              </w:rPr>
              <w:t>«Рисунок человека»</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Цель: Выявление уровня сформированности предпосылок к учебной деятельности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Сентябрь, февраль, 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112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13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Первичная, итоговая диагностика развития познавательной сферы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Методики для 6-7 лет: «Кто спрятался в джунглях, «Коррректурнная проба», «Графический диктант», «Дерево», «Ориентировка на листе бумаги», «Лабиринт», «Грибок», «Бусы», «Заучивание слов», «Последовательность событий», «Четвертый лишний»</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Сентябрь, 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27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14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bidi="ru-RU"/>
              </w:rPr>
            </w:pPr>
            <w:r w:rsidRPr="00674442">
              <w:rPr>
                <w:rFonts w:ascii="Times New Roman" w:eastAsia="Times New Roman" w:hAnsi="Times New Roman" w:cs="Times New Roman"/>
                <w:kern w:val="3"/>
                <w:sz w:val="24"/>
                <w:szCs w:val="24"/>
                <w:lang w:eastAsia="zh-CN" w:bidi="ru-RU"/>
              </w:rPr>
              <w:t>Диагностика психологических трудностей детей в общении. Индивидуальное обследование детей/ изучение проблем личностной сферы: застенчивость, замкнутость, нерешительность, агрессивность, гиперактивность, тревожность, наличие страхов.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4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Обучающиеся с ограниченными возможностями здоровья</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Проведение обследования дошкольников с целью выявления их уровня развития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Планирование коррекционно – развивающих занятий с детьми, имеющих тяжелую и незавершенную адаптацию</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Октябрь-Ноябрь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5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Одаренные дети</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Диагностика творческих способностей детей старшей и подготовительной группы. Индивидуальное обследование детей/ выявить вид деятельности, который подходит </w:t>
            </w:r>
            <w:r w:rsidRPr="00674442">
              <w:rPr>
                <w:rFonts w:ascii="Times New Roman" w:eastAsia="Calibri" w:hAnsi="Times New Roman" w:cs="Times New Roman"/>
                <w:color w:val="000000"/>
                <w:sz w:val="24"/>
                <w:szCs w:val="24"/>
                <w:lang w:eastAsia="zh-CN" w:bidi="hi-IN"/>
              </w:rPr>
              <w:lastRenderedPageBreak/>
              <w:t>ребенку и насколько развит уровень воображения. Тесты: «Какая игрушка?»; «Игра – упражнение на развитие абстрактного мышления?»; «Сделай рисунок»; «Рассказ»; «Фигуры».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 xml:space="preserve">В течение года. По запросу родителей и </w:t>
            </w:r>
            <w:r w:rsidRPr="00674442">
              <w:rPr>
                <w:rFonts w:ascii="Times New Roman" w:eastAsia="Calibri" w:hAnsi="Times New Roman" w:cs="Times New Roman"/>
                <w:color w:val="000000"/>
                <w:sz w:val="24"/>
                <w:szCs w:val="24"/>
                <w:lang w:eastAsia="zh-CN" w:bidi="hi-IN"/>
              </w:rPr>
              <w:lastRenderedPageBreak/>
              <w:t>педагогов.</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8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lastRenderedPageBreak/>
              <w:t>Дети «группы риска»</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Индивидуальное обследование детей из неблагополучных семей/определение места ребенка в семье, его значимость в ней. Методика «День рождения».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По запросу родителей и педагогов.</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6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Воспитатели</w:t>
            </w:r>
          </w:p>
        </w:tc>
      </w:tr>
      <w:tr w:rsidR="00674442" w:rsidRPr="00674442" w:rsidTr="00402160">
        <w:trPr>
          <w:trHeight w:val="57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Диагностика педагогов по запросу администрации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5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Групповая диагностика воспитателей/ определение эмоционального напряжения педагогов ДОУ; «Микроклимат в коллективе ДОУ»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2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Аттестующиеся педагоги</w:t>
            </w:r>
          </w:p>
        </w:tc>
      </w:tr>
      <w:tr w:rsidR="00674442" w:rsidRPr="00674442" w:rsidTr="00402160">
        <w:trPr>
          <w:trHeight w:val="25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Опрос «Стремление профессионально совершенствоваться». Индивидуальное обследование/сбор необходимой информации, оказание помощи в работе.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3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младших групп</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Calibri" w:eastAsia="Calibri" w:hAnsi="Calibri" w:cs="Calibri"/>
                <w:lang w:eastAsia="zh-CN" w:bidi="hi-IN"/>
              </w:rPr>
            </w:pPr>
            <w:r w:rsidRPr="00674442">
              <w:rPr>
                <w:rFonts w:ascii="Times New Roman" w:eastAsia="Calibri" w:hAnsi="Times New Roman" w:cs="Times New Roman"/>
                <w:color w:val="000000"/>
                <w:sz w:val="24"/>
                <w:szCs w:val="24"/>
                <w:lang w:eastAsia="zh-CN" w:bidi="hi-IN"/>
              </w:rPr>
              <w:t>Анкетирование «Ваши запросы и пожелания»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Цель: изучения запросов и ожиданий по организации учебно-воспитательного процесса в детском саду.</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Групповая диагностика родителей/сбор необходимой информации о детях.</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«Удовлетворённость детским садом»</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Выявление уровня удовлетворённости родителей работой дошкольного учреждения.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Май </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Times New Roman" w:hAnsi="Times New Roman" w:cs="Times New Roman"/>
                <w:sz w:val="24"/>
                <w:szCs w:val="24"/>
                <w:lang w:eastAsia="ru-RU"/>
              </w:rPr>
              <w:t xml:space="preserve">Анкетирования родителей второй младшей группы с целью </w:t>
            </w:r>
            <w:r w:rsidRPr="00674442">
              <w:rPr>
                <w:rFonts w:ascii="Times New Roman" w:eastAsia="Times New Roman" w:hAnsi="Times New Roman" w:cs="Times New Roman"/>
                <w:color w:val="000000"/>
                <w:sz w:val="24"/>
                <w:szCs w:val="24"/>
                <w:lang w:eastAsia="ru-RU"/>
              </w:rPr>
              <w:t xml:space="preserve"> изучения спроса на виды платных образовательных услуг</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7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средних групп</w:t>
            </w:r>
          </w:p>
        </w:tc>
      </w:tr>
      <w:tr w:rsidR="00674442" w:rsidRPr="00674442" w:rsidTr="00402160">
        <w:trPr>
          <w:trHeight w:val="82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«Ваши запросы и пожелания»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Цель:</w:t>
            </w:r>
            <w:r w:rsidRPr="00674442">
              <w:rPr>
                <w:rFonts w:ascii="Times New Roman" w:eastAsia="Calibri" w:hAnsi="Times New Roman" w:cs="Times New Roman"/>
                <w:color w:val="000000"/>
                <w:sz w:val="24"/>
                <w:szCs w:val="24"/>
                <w:lang w:eastAsia="zh-CN" w:bidi="hi-IN"/>
              </w:rPr>
              <w:t xml:space="preserve"> изучения запросов и ожиданий по организации учебно-воспитательного процесса в детском саду.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82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u w:val="single"/>
                <w:lang w:eastAsia="zh-CN" w:bidi="hi-IN"/>
              </w:rPr>
              <w:t>Опрос «</w:t>
            </w:r>
            <w:r w:rsidRPr="00674442">
              <w:rPr>
                <w:rFonts w:ascii="Times New Roman" w:eastAsia="Calibri" w:hAnsi="Times New Roman" w:cs="Times New Roman"/>
                <w:color w:val="000000"/>
                <w:sz w:val="24"/>
                <w:szCs w:val="24"/>
                <w:lang w:eastAsia="zh-CN" w:bidi="hi-IN"/>
              </w:rPr>
              <w:t>Ребенок глазами взрослого».</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Групповая диагностика родителей/сбор психологической информации о детях.</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 в течение месяца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0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27</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«Удовлетворённость детским садом»</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Выявление уровня удовлетворённости родителей работой дошкольного учреждения.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5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старших групп</w:t>
            </w:r>
          </w:p>
        </w:tc>
      </w:tr>
      <w:tr w:rsidR="00674442" w:rsidRPr="00674442" w:rsidTr="00402160">
        <w:trPr>
          <w:trHeight w:val="8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«Ваши запросы и пожелания»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Цель:</w:t>
            </w:r>
            <w:r w:rsidRPr="00674442">
              <w:rPr>
                <w:rFonts w:ascii="Times New Roman" w:eastAsia="Calibri" w:hAnsi="Times New Roman" w:cs="Times New Roman"/>
                <w:color w:val="000000"/>
                <w:sz w:val="24"/>
                <w:szCs w:val="24"/>
                <w:lang w:eastAsia="zh-CN" w:bidi="hi-IN"/>
              </w:rPr>
              <w:t xml:space="preserve"> изучения запросов и ожиданий по организации учебно-воспитательного процесса в детском саду.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5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29</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Опрос «Ребенок глазами взрослого».</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Групповая диагностика родителей/сбор психологической информации о детях для индивидуальной и подгрупповой работы, определение у детей признаков агрессии.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месяца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2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30</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«Удовлетворённость детским садом»</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Выявление уровня удовлетворённости родителей работой дошкольного учреждения.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71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подготовительных групп</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 (будущих первоклассников) (гр№12,13)</w:t>
            </w:r>
          </w:p>
        </w:tc>
      </w:tr>
      <w:tr w:rsidR="00674442" w:rsidRPr="00674442" w:rsidTr="00402160">
        <w:trPr>
          <w:trHeight w:val="86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«Ваши запросы и пожелания»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Цель:</w:t>
            </w:r>
            <w:r w:rsidRPr="00674442">
              <w:rPr>
                <w:rFonts w:ascii="Times New Roman" w:eastAsia="Calibri" w:hAnsi="Times New Roman" w:cs="Times New Roman"/>
                <w:color w:val="000000"/>
                <w:sz w:val="24"/>
                <w:szCs w:val="24"/>
                <w:lang w:eastAsia="zh-CN" w:bidi="hi-IN"/>
              </w:rPr>
              <w:t xml:space="preserve"> изучения запросов и ожиданий по организации учебно-воспитательного процесса в детском саду.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Опрос «Ребенок глазами взрослого».</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Групповая диагностика родителей/сбор психологической информации о детях для индивидуальной и подгрупповой работы, определение у детей признаков агрессии.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 В течение месяца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55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Тестирование «Готов ли Ваш ребенок к школе?». Групповая диагностика родителей/ выявить и устранить недостатки в подготовке детей к школе.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6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родителей «Удовлетворённость детским садом»</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Выявление уровня удовлетворённости родителей работой дошкольного учреждения.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4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«группы риска»</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банка данных «семей группы риска»</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Опрос «Опросник для родителей» Групповая диагностика родителей/Изучение условий развития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3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 ОВЗ</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Анкетирование по запросу родителей и администрации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1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ГКП</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Осуществление мониторинга результативности работы ГКП ДОУ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3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hAnsi="Times New Roman" w:cs="Times New Roman"/>
                <w:b/>
                <w:sz w:val="24"/>
                <w:szCs w:val="24"/>
              </w:rPr>
              <w:t xml:space="preserve">Семьи </w:t>
            </w:r>
            <w:r w:rsidRPr="00674442">
              <w:rPr>
                <w:rFonts w:ascii="Times New Roman" w:eastAsia="Calibri" w:hAnsi="Times New Roman" w:cs="Times New Roman"/>
                <w:b/>
                <w:sz w:val="24"/>
                <w:szCs w:val="24"/>
                <w:lang w:eastAsia="zh-CN" w:bidi="hi-IN"/>
              </w:rPr>
              <w:t xml:space="preserve">ветеранов (участников) </w:t>
            </w:r>
            <w:r w:rsidRPr="00674442">
              <w:rPr>
                <w:rFonts w:ascii="Times New Roman" w:hAnsi="Times New Roman" w:cs="Times New Roman"/>
                <w:b/>
                <w:sz w:val="24"/>
                <w:szCs w:val="24"/>
              </w:rPr>
              <w:t>СВО</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Стороннее и включенное наблюдение за детьми ветеранов (участников) СВО в режимных моментах</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Диагностика эмоционально-волевой сферы детей, проявляющих признаки атипичного поведения.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70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КОРРЕКЦИОННАЯ И РАЗВИВАЮЩАЯ ДЕЯТЕЛЬНОСТЬ</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п/п</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Форма проведения/ Цель исследования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Сроки проведения</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Отметка о выполнении</w:t>
            </w:r>
          </w:p>
        </w:tc>
      </w:tr>
      <w:tr w:rsidR="00674442" w:rsidRPr="00674442" w:rsidTr="00402160">
        <w:trPr>
          <w:trHeight w:val="41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2 младших групп (гр.№ 3)</w:t>
            </w:r>
          </w:p>
        </w:tc>
      </w:tr>
      <w:tr w:rsidR="00674442" w:rsidRPr="00674442" w:rsidTr="00402160">
        <w:trPr>
          <w:trHeight w:val="74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Times New Roman" w:hAnsi="Times New Roman" w:cs="Times New Roman"/>
                <w:color w:val="000000"/>
                <w:sz w:val="24"/>
                <w:szCs w:val="24"/>
                <w:lang w:eastAsia="ru-RU"/>
              </w:rPr>
              <w:t>Программа интеллектуального, эмоционального и волевого развития детей 3 — 4 лет</w:t>
            </w:r>
            <w:r w:rsidRPr="00674442">
              <w:rPr>
                <w:rFonts w:ascii="Times New Roman" w:eastAsia="Times New Roman" w:hAnsi="Times New Roman" w:cs="Times New Roman"/>
                <w:color w:val="000000"/>
                <w:sz w:val="24"/>
                <w:szCs w:val="24"/>
                <w:lang w:eastAsia="zh-CN" w:bidi="hi-IN"/>
              </w:rPr>
              <w:t xml:space="preserve"> «Цветик</w:t>
            </w:r>
            <w:r w:rsidRPr="00674442">
              <w:rPr>
                <w:rFonts w:ascii="Times New Roman" w:eastAsia="Calibri" w:hAnsi="Times New Roman" w:cs="Times New Roman"/>
                <w:color w:val="000000"/>
                <w:sz w:val="24"/>
                <w:szCs w:val="24"/>
                <w:lang w:eastAsia="zh-CN" w:bidi="hi-IN"/>
              </w:rPr>
              <w:t>-семицветик»</w:t>
            </w:r>
          </w:p>
          <w:p w:rsidR="00674442" w:rsidRPr="00674442" w:rsidRDefault="00674442" w:rsidP="00674442">
            <w:pPr>
              <w:autoSpaceDE w:val="0"/>
              <w:autoSpaceDN w:val="0"/>
              <w:adjustRightInd w:val="0"/>
              <w:spacing w:after="0" w:line="240" w:lineRule="auto"/>
              <w:rPr>
                <w:rFonts w:ascii="Times New Roman" w:hAnsi="Times New Roman" w:cs="Times New Roman"/>
                <w:color w:val="000000"/>
                <w:sz w:val="24"/>
                <w:szCs w:val="24"/>
              </w:rPr>
            </w:pPr>
            <w:r w:rsidRPr="00674442">
              <w:rPr>
                <w:rFonts w:ascii="Times New Roman" w:hAnsi="Times New Roman" w:cs="Times New Roman"/>
                <w:b/>
                <w:bCs/>
                <w:color w:val="000000"/>
                <w:sz w:val="24"/>
                <w:szCs w:val="24"/>
              </w:rPr>
              <w:t xml:space="preserve">Цель: </w:t>
            </w:r>
            <w:r w:rsidRPr="00674442">
              <w:rPr>
                <w:rFonts w:ascii="Times New Roman" w:hAnsi="Times New Roman" w:cs="Times New Roman"/>
                <w:color w:val="000000"/>
                <w:sz w:val="24"/>
                <w:szCs w:val="24"/>
              </w:rPr>
              <w:t>Создание условий для естественного психологического развития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22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2</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Психологические тренинги по программе «Занятия психолога с детьми 2-4-х лет в период адаптации к дошкольному учреждению» А.С. Роньжина. </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Установление контакта с детьми, обеспечение постепенного вхождения детей раннего возраста в детский сад и комфортной их адаптации к условиям детского учреждения, формирование у детей чувства защищенности и доверия к окружающему миру.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Сентябрь- 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2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средних групп (гр.№5,14)</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Times New Roman" w:hAnsi="Times New Roman" w:cs="Times New Roman"/>
                <w:color w:val="000000"/>
                <w:sz w:val="24"/>
                <w:szCs w:val="24"/>
                <w:lang w:eastAsia="ru-RU"/>
              </w:rPr>
              <w:t>Программа интеллектуального, эмоционального и волевого развития детей 4-5 лет</w:t>
            </w:r>
            <w:r w:rsidRPr="00674442">
              <w:rPr>
                <w:rFonts w:ascii="Times New Roman" w:eastAsia="Times New Roman" w:hAnsi="Times New Roman" w:cs="Times New Roman"/>
                <w:color w:val="000000"/>
                <w:sz w:val="24"/>
                <w:szCs w:val="24"/>
                <w:lang w:eastAsia="zh-CN" w:bidi="hi-IN"/>
              </w:rPr>
              <w:t xml:space="preserve"> «Цветик</w:t>
            </w:r>
            <w:r w:rsidRPr="00674442">
              <w:rPr>
                <w:rFonts w:ascii="Times New Roman" w:eastAsia="Calibri" w:hAnsi="Times New Roman" w:cs="Times New Roman"/>
                <w:color w:val="000000"/>
                <w:sz w:val="24"/>
                <w:szCs w:val="24"/>
                <w:lang w:eastAsia="zh-CN" w:bidi="hi-IN"/>
              </w:rPr>
              <w:t>-семицветик»</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bCs/>
                <w:color w:val="000000"/>
                <w:sz w:val="24"/>
                <w:szCs w:val="24"/>
                <w:lang w:eastAsia="zh-CN" w:bidi="hi-IN"/>
              </w:rPr>
              <w:t xml:space="preserve">Цель: </w:t>
            </w:r>
            <w:r w:rsidRPr="00674442">
              <w:rPr>
                <w:rFonts w:ascii="Times New Roman" w:hAnsi="Times New Roman" w:cs="Times New Roman"/>
                <w:color w:val="000000"/>
                <w:sz w:val="24"/>
                <w:szCs w:val="24"/>
              </w:rPr>
              <w:t>Соз</w:t>
            </w:r>
            <w:r w:rsidRPr="00674442">
              <w:rPr>
                <w:rFonts w:ascii="Times New Roman" w:eastAsia="Calibri" w:hAnsi="Times New Roman" w:cs="Times New Roman"/>
                <w:color w:val="000000"/>
                <w:sz w:val="24"/>
                <w:szCs w:val="24"/>
                <w:lang w:eastAsia="zh-CN" w:bidi="hi-IN"/>
              </w:rPr>
              <w:t xml:space="preserve">дание условий для естественного </w:t>
            </w:r>
            <w:r w:rsidRPr="00674442">
              <w:rPr>
                <w:rFonts w:ascii="Times New Roman" w:hAnsi="Times New Roman" w:cs="Times New Roman"/>
                <w:color w:val="000000"/>
                <w:sz w:val="24"/>
                <w:szCs w:val="24"/>
              </w:rPr>
              <w:t>психологического развития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Коррекционно-развивающая работа по проблемам в познавательной, эмоционально-волевой и деятельностнойсферах у детей (по запросам родителей, педагогов и по результатам диагностики).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Развитие и коррекция этих сфер у детей.</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23"/>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старших групп (гр.№7)</w:t>
            </w:r>
          </w:p>
        </w:tc>
      </w:tr>
      <w:tr w:rsidR="00674442" w:rsidRPr="00674442" w:rsidTr="00402160">
        <w:trPr>
          <w:trHeight w:val="109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Психологический тренинг по программеинтеллектуального, эмоционального и волевого развития детей 5-6 лет «Цветик-Семицветик».</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Цель:</w:t>
            </w:r>
            <w:r w:rsidRPr="00674442">
              <w:rPr>
                <w:rFonts w:ascii="Times New Roman" w:eastAsia="Calibri" w:hAnsi="Times New Roman" w:cs="Times New Roman"/>
                <w:color w:val="000000"/>
                <w:sz w:val="24"/>
                <w:szCs w:val="24"/>
                <w:lang w:eastAsia="zh-CN" w:bidi="hi-IN"/>
              </w:rPr>
              <w:t xml:space="preserve"> Развитие положительной эмоционально-личностной сферы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 - 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Индивидуальная коррекционно-развивающая работа по проблемам в познавательной, эмоционально-волевой и деятельностной сферах у детей</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Развитие и коррекция этих сфер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Индивидуальные коррекционно-развивающие тренинги на развитие познавательных способностей, развитие речи в старшей группе компенсирующей направленности (группа №13 (по итогам диагностики)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8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подготовительных групп (гр.№12,13)</w:t>
            </w: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Развитие эмоциональной сферы детей с целью профилактики психосоматических заболеваний, психогимнастика</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Обеспечение положительной эмоциональной сферы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Постоянно</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 xml:space="preserve">Коррекционно-развивающий психологический тренинг в подготовительных группах </w:t>
            </w:r>
            <w:r w:rsidRPr="00674442">
              <w:rPr>
                <w:rFonts w:ascii="Times New Roman" w:eastAsia="Times New Roman" w:hAnsi="Times New Roman" w:cs="Times New Roman"/>
                <w:bCs/>
                <w:sz w:val="24"/>
                <w:szCs w:val="24"/>
                <w:lang w:eastAsia="zh-CN" w:bidi="hi-IN"/>
              </w:rPr>
              <w:t>программа</w:t>
            </w:r>
            <w:r w:rsidRPr="00674442">
              <w:rPr>
                <w:rFonts w:ascii="Times New Roman" w:eastAsia="Times New Roman" w:hAnsi="Times New Roman" w:cs="Times New Roman"/>
                <w:color w:val="000000"/>
                <w:sz w:val="24"/>
                <w:szCs w:val="24"/>
                <w:lang w:eastAsia="zh-CN" w:bidi="hi-IN"/>
              </w:rPr>
              <w:t xml:space="preserve"> социально-эмоционального развития детей «Цветик</w:t>
            </w:r>
            <w:r w:rsidRPr="00674442">
              <w:rPr>
                <w:rFonts w:ascii="Times New Roman" w:eastAsia="Calibri" w:hAnsi="Times New Roman" w:cs="Times New Roman"/>
                <w:color w:val="000000"/>
                <w:sz w:val="24"/>
                <w:szCs w:val="24"/>
                <w:lang w:eastAsia="zh-CN" w:bidi="hi-IN"/>
              </w:rPr>
              <w:t>-семицветик» для детей6-7лет, «Приключения будущих первоклассников» под редакцией Н.Ю. Куражевой.</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Развитие познавательных процессов и эмоционально-личностной сферы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Коррекционно-развивающая работа по проблемам в познавательной, эмоционально-волевой и деятельностной сферах у детей (по запросам родителей и педагогов).</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Развитие и коррекция этих сфер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01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11</w:t>
            </w:r>
          </w:p>
        </w:tc>
        <w:tc>
          <w:tcPr>
            <w:tcW w:w="6289" w:type="dxa"/>
            <w:shd w:val="clear" w:color="auto" w:fill="FFFFFF"/>
            <w:tcMar>
              <w:top w:w="0" w:type="dxa"/>
              <w:left w:w="108" w:type="dxa"/>
              <w:bottom w:w="0" w:type="dxa"/>
              <w:right w:w="108" w:type="dxa"/>
            </w:tcMar>
          </w:tcPr>
          <w:p w:rsidR="00674442" w:rsidRPr="00674442" w:rsidRDefault="00674442" w:rsidP="00674442">
            <w:pPr>
              <w:widowControl w:val="0"/>
              <w:suppressAutoHyphens/>
              <w:autoSpaceDE w:val="0"/>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Подгрупповые коррекционно-развивающие тренинги с детьми на развитие благополучной эмоциональной сферы по программе </w:t>
            </w:r>
            <w:r w:rsidRPr="00674442">
              <w:rPr>
                <w:rFonts w:ascii="Times New Roman" w:eastAsia="Calibri" w:hAnsi="Times New Roman" w:cs="Times New Roman"/>
                <w:bCs/>
                <w:color w:val="000000"/>
                <w:sz w:val="24"/>
                <w:szCs w:val="24"/>
                <w:lang w:eastAsia="zh-CN" w:bidi="hi-IN"/>
              </w:rPr>
              <w:t>«Я учусь владеть собой» Слободяник Н.П</w:t>
            </w:r>
          </w:p>
        </w:tc>
        <w:tc>
          <w:tcPr>
            <w:tcW w:w="1829" w:type="dxa"/>
            <w:shd w:val="clear" w:color="auto" w:fill="FFFFFF"/>
            <w:tcMar>
              <w:top w:w="0" w:type="dxa"/>
              <w:left w:w="108" w:type="dxa"/>
              <w:bottom w:w="0" w:type="dxa"/>
              <w:right w:w="108" w:type="dxa"/>
            </w:tcMar>
          </w:tcPr>
          <w:p w:rsidR="00674442" w:rsidRPr="00674442" w:rsidRDefault="00674442" w:rsidP="00674442">
            <w:pPr>
              <w:suppressLineNumbers/>
              <w:suppressAutoHyphens/>
              <w:autoSpaceDN w:val="0"/>
              <w:spacing w:after="0" w:line="240" w:lineRule="auto"/>
              <w:jc w:val="both"/>
              <w:textAlignment w:val="baseline"/>
              <w:rPr>
                <w:rFonts w:ascii="Times New Roman" w:eastAsia="SimSun" w:hAnsi="Times New Roman" w:cs="Times New Roman"/>
                <w:bCs/>
                <w:color w:val="000000"/>
                <w:kern w:val="3"/>
                <w:sz w:val="24"/>
                <w:szCs w:val="24"/>
                <w:lang w:eastAsia="zh-CN" w:bidi="hi-IN"/>
              </w:rPr>
            </w:pPr>
            <w:r w:rsidRPr="00674442">
              <w:rPr>
                <w:rFonts w:ascii="Times New Roman" w:eastAsia="SimSun" w:hAnsi="Times New Roman" w:cs="Times New Roman"/>
                <w:bCs/>
                <w:color w:val="000000"/>
                <w:kern w:val="3"/>
                <w:sz w:val="24"/>
                <w:szCs w:val="24"/>
                <w:lang w:eastAsia="zh-CN" w:bidi="hi-IN"/>
              </w:rPr>
              <w:t>Октябрь -</w:t>
            </w:r>
          </w:p>
          <w:p w:rsidR="00674442" w:rsidRPr="00674442" w:rsidRDefault="00674442" w:rsidP="00674442">
            <w:pPr>
              <w:suppressLineNumbers/>
              <w:shd w:val="clear" w:color="auto" w:fill="FFFFFF"/>
              <w:suppressAutoHyphens/>
              <w:autoSpaceDN w:val="0"/>
              <w:spacing w:after="0" w:line="240" w:lineRule="auto"/>
              <w:jc w:val="both"/>
              <w:textAlignment w:val="baseline"/>
              <w:rPr>
                <w:rFonts w:ascii="Times New Roman" w:eastAsia="SimSun" w:hAnsi="Times New Roman" w:cs="Times New Roman"/>
                <w:bCs/>
                <w:color w:val="000000"/>
                <w:kern w:val="3"/>
                <w:sz w:val="24"/>
                <w:szCs w:val="24"/>
                <w:lang w:eastAsia="zh-CN" w:bidi="hi-IN"/>
              </w:rPr>
            </w:pPr>
            <w:r w:rsidRPr="00674442">
              <w:rPr>
                <w:rFonts w:ascii="Times New Roman" w:eastAsia="SimSun" w:hAnsi="Times New Roman" w:cs="Times New Roman"/>
                <w:bCs/>
                <w:color w:val="000000"/>
                <w:kern w:val="3"/>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8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«группы риска»</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Коррекционно-развивающая работа по проблемам в познавательной, эмоционально-волевой и деятельностнойсферах у детей (по итогам диагностики, оказание психологической помощи по выявленным проблемам).  </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Развитие и коррекция этих сфер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4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с ограниченными возможностями здоровья</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Индивидуальная коррекционная работа, по индивидуальному маршруту с детьми средних, старших, подготовительных групп</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3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Одаренные дети</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Помощь детям в подготовке к публичному докладу (по запросу педагога)</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психологический настрой.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hAnsi="Times New Roman" w:cs="Times New Roman"/>
                <w:b/>
                <w:sz w:val="24"/>
                <w:szCs w:val="24"/>
              </w:rPr>
            </w:pPr>
            <w:r w:rsidRPr="00674442">
              <w:rPr>
                <w:rFonts w:ascii="Times New Roman" w:hAnsi="Times New Roman" w:cs="Times New Roman"/>
                <w:b/>
                <w:sz w:val="24"/>
                <w:szCs w:val="24"/>
              </w:rPr>
              <w:t xml:space="preserve">Семьи </w:t>
            </w:r>
            <w:r w:rsidRPr="00674442">
              <w:rPr>
                <w:rFonts w:ascii="Times New Roman" w:eastAsia="Calibri" w:hAnsi="Times New Roman" w:cs="Times New Roman"/>
                <w:b/>
                <w:sz w:val="24"/>
                <w:szCs w:val="24"/>
                <w:lang w:eastAsia="zh-CN" w:bidi="hi-IN"/>
              </w:rPr>
              <w:t xml:space="preserve">ветеранов (участников) </w:t>
            </w:r>
            <w:r w:rsidRPr="00674442">
              <w:rPr>
                <w:rFonts w:ascii="Times New Roman" w:hAnsi="Times New Roman" w:cs="Times New Roman"/>
                <w:b/>
                <w:sz w:val="24"/>
                <w:szCs w:val="24"/>
              </w:rPr>
              <w:t>СВО</w:t>
            </w:r>
          </w:p>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индивидуального маршрута для воспитанников (по запросу)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Проведение тренингов по нормализации эмоционального состояния для семей участников СВО (по запросу)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ПРОСВЕЩЕНИЕ </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(для детей проведение единичных мероприятий и/или организация игровой деятельности)</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п/п</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Форма проведения/</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Цель исследования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Сроки проведения</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Отметка о выполнении</w:t>
            </w:r>
          </w:p>
        </w:tc>
      </w:tr>
      <w:tr w:rsidR="00674442" w:rsidRPr="00674442" w:rsidTr="00402160">
        <w:trPr>
          <w:trHeight w:val="44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Воспитанники всех групп</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Подгрупповая работа с детьми/оперативное реагирование и оказание помощи детям в трудных ситуациях.</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Беседы о важности соблюдения режима дня и правильности питания.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43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Воспитатели</w:t>
            </w:r>
          </w:p>
        </w:tc>
      </w:tr>
      <w:tr w:rsidR="00674442" w:rsidRPr="00674442" w:rsidTr="00402160">
        <w:trPr>
          <w:trHeight w:val="53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Профилактика деструктивного (асоциального, суицидального, зависимого) поведения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4400"/>
              </w:tabs>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3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Индивидуальные консультации/ Оказание помощи при нервном напряжении или при затруднениях в воспитании и обучении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4400"/>
              </w:tabs>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116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Круглый стол для педагогов подготовительных к школе групп: «Готовность детей 7-го года к началу школьного обучения», </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Совершенствование профессиональной компетентности педагога.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72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1380"/>
              </w:tabs>
              <w:spacing w:after="0" w:line="240" w:lineRule="auto"/>
              <w:rPr>
                <w:rFonts w:ascii="Times New Roman" w:eastAsia="Calibri" w:hAnsi="Times New Roman" w:cs="Times New Roman"/>
                <w:sz w:val="24"/>
                <w:szCs w:val="24"/>
              </w:rPr>
            </w:pPr>
            <w:r w:rsidRPr="00674442">
              <w:rPr>
                <w:rFonts w:ascii="Times New Roman" w:eastAsia="Times New Roman" w:hAnsi="Times New Roman" w:cs="Times New Roman"/>
                <w:color w:val="000000"/>
                <w:sz w:val="24"/>
                <w:szCs w:val="24"/>
                <w:lang w:eastAsia="ru-RU"/>
              </w:rPr>
              <w:t>Психолого-педагогический тренинг для педагогов «Психологическая культура педагога и ФОП ДО»</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8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Тренинг «Эмоциональное выгорание. Как этого избежать».</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60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color w:val="000000"/>
                <w:sz w:val="24"/>
                <w:szCs w:val="24"/>
                <w:lang w:eastAsia="ru-RU"/>
              </w:rPr>
              <w:t>«Требования к развивающей предметно-пространственной среде с учетом ФОП и ФГОС ДО»</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60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Консультации для педагогов старших и подготовительных групп «Положительная предвосхищающая оценка, как одно из средств личностного развития ребенка» </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Совершенствование профессиональной компетентности педагога.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88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Консультация «Система педагогической работы с детьми подготовительной к школе группы по формированию мотивационной готовности к школьному обучению»</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7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w:t>
            </w:r>
            <w:r w:rsidRPr="00674442">
              <w:rPr>
                <w:rFonts w:ascii="Times New Roman" w:eastAsia="Times New Roman" w:hAnsi="Times New Roman" w:cs="Times New Roman"/>
                <w:color w:val="000000"/>
                <w:sz w:val="24"/>
                <w:szCs w:val="24"/>
                <w:lang w:eastAsia="ru-RU"/>
              </w:rPr>
              <w:t>Формы и методы работы при реализации воспитательно-образовательной деятельности по ОП ДО»</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7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Консультация для воспитателей «Обеспечение психологической безопасности образовательной среды»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Июнь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4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Аттестующиеся педагоги</w:t>
            </w:r>
          </w:p>
        </w:tc>
      </w:tr>
      <w:tr w:rsidR="00674442" w:rsidRPr="00674442" w:rsidTr="00402160">
        <w:trPr>
          <w:trHeight w:val="96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«Снятие психоэмоционального напряжения аттестующихся педагогов»</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Цель:</w:t>
            </w:r>
            <w:r w:rsidRPr="00674442">
              <w:rPr>
                <w:rFonts w:ascii="Times New Roman" w:eastAsia="Calibri" w:hAnsi="Times New Roman" w:cs="Times New Roman"/>
                <w:color w:val="000000"/>
                <w:sz w:val="24"/>
                <w:szCs w:val="24"/>
                <w:lang w:eastAsia="zh-CN" w:bidi="hi-IN"/>
              </w:rPr>
              <w:t xml:space="preserve"> Зарядка позитивного настроения, повышение уверенности в себе.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 - август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2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Молодые специалисты (стаж до 3-х лет)</w:t>
            </w:r>
          </w:p>
        </w:tc>
      </w:tr>
      <w:tr w:rsidR="00674442" w:rsidRPr="00674442" w:rsidTr="00402160">
        <w:trPr>
          <w:trHeight w:val="116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«Советы воспитателям по воспитанию дружеских отношений между детьми».</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Совершенствование профессиональной компетентности педагога.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b/>
                <w:color w:val="000000"/>
                <w:sz w:val="24"/>
                <w:szCs w:val="24"/>
                <w:lang w:eastAsia="zh-CN" w:bidi="hi-IN"/>
              </w:rPr>
            </w:pPr>
          </w:p>
        </w:tc>
      </w:tr>
      <w:tr w:rsidR="00674442" w:rsidRPr="00674442" w:rsidTr="00402160">
        <w:trPr>
          <w:trHeight w:val="57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Times New Roman" w:hAnsi="Times New Roman" w:cs="Times New Roman"/>
                <w:sz w:val="24"/>
                <w:szCs w:val="24"/>
                <w:lang w:eastAsia="ru-RU" w:bidi="hi-IN"/>
              </w:rPr>
            </w:pPr>
            <w:r w:rsidRPr="00674442">
              <w:rPr>
                <w:rFonts w:ascii="Times New Roman" w:eastAsia="Calibri" w:hAnsi="Times New Roman" w:cs="Times New Roman"/>
                <w:color w:val="000000"/>
                <w:sz w:val="24"/>
                <w:szCs w:val="24"/>
                <w:lang w:eastAsia="zh-CN" w:bidi="hi-IN"/>
              </w:rPr>
              <w:t xml:space="preserve">Практикум для молодых специалистов с элементами тренинга </w:t>
            </w:r>
            <w:r w:rsidRPr="00674442">
              <w:rPr>
                <w:rFonts w:ascii="Times New Roman" w:eastAsia="Times New Roman" w:hAnsi="Times New Roman" w:cs="Times New Roman"/>
                <w:sz w:val="24"/>
                <w:szCs w:val="24"/>
                <w:lang w:eastAsia="ru-RU" w:bidi="hi-IN"/>
              </w:rPr>
              <w:t>«Профессиональные затруднения в общении с родителями», «Этика общения с родителями воспитанников»</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Совершенствование профессиональной компетентности педагога.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b/>
                <w:color w:val="000000"/>
                <w:sz w:val="24"/>
                <w:szCs w:val="24"/>
                <w:lang w:eastAsia="zh-CN" w:bidi="hi-IN"/>
              </w:rPr>
            </w:pPr>
          </w:p>
        </w:tc>
      </w:tr>
      <w:tr w:rsidR="00674442" w:rsidRPr="00674442" w:rsidTr="00402160">
        <w:trPr>
          <w:trHeight w:val="43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группы раннего возраста №4</w:t>
            </w:r>
          </w:p>
        </w:tc>
      </w:tr>
      <w:tr w:rsidR="00674442" w:rsidRPr="00674442" w:rsidTr="00402160">
        <w:trPr>
          <w:trHeight w:val="108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Оформление наглядной информации и памяток «Адаптация к ДОУ», «Готовность ребенка к детскому саду», «Психологические особенности детей младшей группы».</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Август -Сентябрь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16</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b/>
                <w:i/>
                <w:color w:val="000000"/>
                <w:sz w:val="24"/>
                <w:szCs w:val="24"/>
                <w:shd w:val="clear" w:color="auto" w:fill="FFFFFF"/>
                <w:lang w:eastAsia="ru-RU"/>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по результатам адаптации детей к условиям ДОУ. </w:t>
            </w:r>
            <w:r w:rsidRPr="00674442">
              <w:rPr>
                <w:rFonts w:ascii="Times New Roman" w:eastAsia="Times New Roman" w:hAnsi="Times New Roman" w:cs="Times New Roman"/>
                <w:i/>
                <w:color w:val="000000"/>
                <w:sz w:val="24"/>
                <w:szCs w:val="24"/>
                <w:lang w:eastAsia="ru-RU"/>
              </w:rPr>
              <w:t>«</w:t>
            </w:r>
            <w:r w:rsidRPr="00674442">
              <w:rPr>
                <w:rFonts w:ascii="Times New Roman" w:eastAsia="Times New Roman" w:hAnsi="Times New Roman" w:cs="Times New Roman"/>
                <w:sz w:val="24"/>
                <w:szCs w:val="24"/>
                <w:lang w:eastAsia="ru-RU"/>
              </w:rPr>
              <w:t>Улыбка малыша в процессе адаптации»</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Психологическое просвещение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Сентябрь </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17</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jc w:val="both"/>
              <w:rPr>
                <w:rFonts w:ascii="Times New Roman" w:eastAsia="Times New Roman" w:hAnsi="Times New Roman" w:cs="Times New Roman"/>
                <w:sz w:val="24"/>
                <w:szCs w:val="24"/>
                <w:lang w:eastAsia="ru-RU"/>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bCs/>
                <w:sz w:val="24"/>
                <w:szCs w:val="24"/>
                <w:lang w:eastAsia="ru-RU"/>
              </w:rPr>
              <w:t xml:space="preserve">«Развивающие игры и упражнения для детей раннего возраста». </w:t>
            </w:r>
            <w:r w:rsidRPr="00674442">
              <w:rPr>
                <w:rFonts w:ascii="Times New Roman" w:eastAsia="Times New Roman" w:hAnsi="Times New Roman" w:cs="Times New Roman"/>
                <w:sz w:val="24"/>
                <w:szCs w:val="24"/>
                <w:lang w:eastAsia="ru-RU"/>
              </w:rPr>
              <w:t>Игра и её значение в воспитании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18</w:t>
            </w:r>
          </w:p>
        </w:tc>
        <w:tc>
          <w:tcPr>
            <w:tcW w:w="6289" w:type="dxa"/>
            <w:shd w:val="clear" w:color="auto" w:fill="FFFFFF"/>
            <w:tcMar>
              <w:top w:w="0" w:type="dxa"/>
              <w:left w:w="108" w:type="dxa"/>
              <w:bottom w:w="0" w:type="dxa"/>
              <w:right w:w="108" w:type="dxa"/>
            </w:tcMar>
          </w:tcPr>
          <w:p w:rsidR="00674442" w:rsidRDefault="00674442" w:rsidP="00674442">
            <w:pPr>
              <w:spacing w:after="0" w:line="240" w:lineRule="auto"/>
              <w:rPr>
                <w:rFonts w:ascii="Times New Roman" w:eastAsia="Times New Roman" w:hAnsi="Times New Roman" w:cs="Times New Roman"/>
                <w:bCs/>
                <w:sz w:val="24"/>
                <w:szCs w:val="24"/>
                <w:lang w:eastAsia="ru-RU"/>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bCs/>
                <w:sz w:val="24"/>
                <w:szCs w:val="24"/>
                <w:lang w:eastAsia="ru-RU"/>
              </w:rPr>
              <w:t>«Чему мы научились за год. Успехи нашей группы»</w:t>
            </w:r>
          </w:p>
          <w:p w:rsidR="00674442" w:rsidRPr="00674442" w:rsidRDefault="00674442" w:rsidP="00674442">
            <w:pPr>
              <w:spacing w:after="0" w:line="240" w:lineRule="auto"/>
              <w:rPr>
                <w:rFonts w:ascii="Times New Roman" w:eastAsia="Times New Roman" w:hAnsi="Times New Roman" w:cs="Times New Roman"/>
                <w:bCs/>
                <w:sz w:val="24"/>
                <w:szCs w:val="24"/>
                <w:lang w:eastAsia="ru-RU"/>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lastRenderedPageBreak/>
              <w:t>Родители воспитанников второй младшей группы №3</w:t>
            </w: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19</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Оформление наглядной информации в группах: «Переутомление у детей», «Формирование самостоятельности у детей»</w:t>
            </w:r>
          </w:p>
          <w:p w:rsidR="00674442" w:rsidRPr="00674442" w:rsidRDefault="00674442" w:rsidP="00674442">
            <w:pPr>
              <w:spacing w:after="0" w:line="240" w:lineRule="auto"/>
              <w:ind w:firstLine="34"/>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20</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ind w:firstLine="34"/>
              <w:rPr>
                <w:rFonts w:ascii="Times New Roman" w:eastAsia="Times New Roman" w:hAnsi="Times New Roman" w:cs="Times New Roman"/>
                <w:sz w:val="24"/>
                <w:szCs w:val="24"/>
                <w:lang w:eastAsia="ru-RU"/>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bCs/>
                <w:sz w:val="24"/>
                <w:szCs w:val="24"/>
                <w:lang w:eastAsia="ru-RU"/>
              </w:rPr>
              <w:t>«Сотрудничество родителей и педагогов». «</w:t>
            </w:r>
            <w:r w:rsidRPr="00674442">
              <w:rPr>
                <w:rFonts w:ascii="Times New Roman" w:eastAsia="Times New Roman" w:hAnsi="Times New Roman" w:cs="Times New Roman"/>
                <w:sz w:val="24"/>
                <w:szCs w:val="24"/>
                <w:lang w:eastAsia="ru-RU"/>
              </w:rPr>
              <w:t>Возрастные особенности детей третьего года жизни. Итоги мониторинга на начало года</w:t>
            </w:r>
            <w:r w:rsidRPr="00674442">
              <w:rPr>
                <w:rFonts w:ascii="Times New Roman" w:eastAsia="Times New Roman" w:hAnsi="Times New Roman" w:cs="Times New Roman"/>
                <w:bCs/>
                <w:sz w:val="24"/>
                <w:szCs w:val="24"/>
                <w:lang w:eastAsia="ru-RU"/>
              </w:rPr>
              <w:t>»</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21</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sz w:val="24"/>
                <w:szCs w:val="24"/>
                <w:lang w:eastAsia="ru-RU"/>
              </w:rPr>
              <w:t>«Как формировать самостоятельность детей раннего возраста»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22</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ind w:firstLine="34"/>
              <w:jc w:val="both"/>
              <w:rPr>
                <w:rFonts w:ascii="Times New Roman" w:eastAsia="Times New Roman" w:hAnsi="Times New Roman" w:cs="Times New Roman"/>
                <w:sz w:val="24"/>
                <w:szCs w:val="24"/>
                <w:lang w:eastAsia="ru-RU"/>
              </w:rPr>
            </w:pPr>
            <w:r w:rsidRPr="00674442">
              <w:rPr>
                <w:rFonts w:ascii="Times New Roman" w:eastAsia="Calibri" w:hAnsi="Times New Roman" w:cs="Times New Roman"/>
                <w:color w:val="000000"/>
                <w:sz w:val="24"/>
                <w:szCs w:val="24"/>
                <w:lang w:eastAsia="zh-CN" w:bidi="hi-IN"/>
              </w:rPr>
              <w:t>Выступление на общем родительском собрании «</w:t>
            </w:r>
            <w:r w:rsidRPr="00674442">
              <w:rPr>
                <w:rFonts w:ascii="Times New Roman" w:eastAsia="Times New Roman" w:hAnsi="Times New Roman" w:cs="Times New Roman"/>
                <w:sz w:val="24"/>
                <w:szCs w:val="24"/>
                <w:lang w:eastAsia="ru-RU"/>
              </w:rPr>
              <w:t>Как избежать проблем воспитания детей младшей группы».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4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средних групп №5, №14</w:t>
            </w:r>
          </w:p>
        </w:tc>
      </w:tr>
      <w:tr w:rsidR="00674442" w:rsidRPr="00674442" w:rsidTr="00402160">
        <w:trPr>
          <w:trHeight w:val="106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Оформление наглядной информации в группах: «Переутомление у детей», «Формирование самостоятельности у детей»</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69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24</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ind w:firstLine="34"/>
              <w:rPr>
                <w:rFonts w:ascii="Times New Roman" w:eastAsia="Times New Roman" w:hAnsi="Times New Roman" w:cs="Times New Roman"/>
                <w:sz w:val="24"/>
                <w:szCs w:val="24"/>
                <w:lang w:eastAsia="ru-RU"/>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sz w:val="24"/>
                <w:szCs w:val="24"/>
                <w:lang w:eastAsia="ru-RU"/>
              </w:rPr>
              <w:t>«Возрастные особенности детей 4–5 лет». «Возраст «почемучек». Итоги мониторинга на начало года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69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25</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ind w:firstLine="34"/>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Выступление на общем родительском собрании </w:t>
            </w:r>
          </w:p>
          <w:p w:rsidR="00674442" w:rsidRPr="00674442" w:rsidRDefault="00674442" w:rsidP="00674442">
            <w:pPr>
              <w:spacing w:after="0" w:line="240" w:lineRule="auto"/>
              <w:ind w:firstLine="34"/>
              <w:rPr>
                <w:rFonts w:ascii="Times New Roman" w:eastAsia="Calibri" w:hAnsi="Times New Roman" w:cs="Times New Roman"/>
                <w:color w:val="000000"/>
                <w:sz w:val="24"/>
                <w:szCs w:val="24"/>
                <w:lang w:eastAsia="zh-CN" w:bidi="hi-IN"/>
              </w:rPr>
            </w:pPr>
            <w:r w:rsidRPr="00674442">
              <w:rPr>
                <w:rFonts w:ascii="Times New Roman" w:eastAsia="Times New Roman" w:hAnsi="Times New Roman" w:cs="Times New Roman"/>
                <w:sz w:val="24"/>
                <w:szCs w:val="24"/>
                <w:lang w:eastAsia="ru-RU"/>
              </w:rPr>
              <w:t>Игровой тренинг «Знаете ли вы своего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98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Выступление на общем родительском собрании «</w:t>
            </w:r>
            <w:r w:rsidRPr="00674442">
              <w:rPr>
                <w:rFonts w:ascii="Times New Roman" w:eastAsia="Times New Roman" w:hAnsi="Times New Roman" w:cs="Times New Roman"/>
                <w:sz w:val="24"/>
                <w:szCs w:val="24"/>
                <w:lang w:eastAsia="ru-RU"/>
              </w:rPr>
              <w:t>Психофизиологические особенности поведения дошкольника на дороге»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98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27</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jc w:val="both"/>
              <w:rPr>
                <w:rFonts w:ascii="Times New Roman" w:eastAsia="Times New Roman" w:hAnsi="Times New Roman" w:cs="Times New Roman"/>
                <w:sz w:val="24"/>
                <w:szCs w:val="24"/>
                <w:lang w:eastAsia="ru-RU"/>
              </w:rPr>
            </w:pPr>
            <w:r w:rsidRPr="00674442">
              <w:rPr>
                <w:rFonts w:ascii="Times New Roman" w:eastAsia="Calibri" w:hAnsi="Times New Roman" w:cs="Times New Roman"/>
                <w:sz w:val="24"/>
                <w:szCs w:val="24"/>
                <w:lang w:eastAsia="zh-CN" w:bidi="hi-IN"/>
              </w:rPr>
              <w:t xml:space="preserve">Выступление на общем родительском собрании </w:t>
            </w:r>
            <w:r w:rsidRPr="00674442">
              <w:rPr>
                <w:rFonts w:ascii="Times New Roman" w:eastAsia="Times New Roman" w:hAnsi="Times New Roman" w:cs="Times New Roman"/>
                <w:sz w:val="24"/>
                <w:szCs w:val="24"/>
                <w:lang w:eastAsia="ru-RU"/>
              </w:rPr>
              <w:t>«Что должен ребенок знать и уметь в 5 лет?».</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4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старших групп №7</w:t>
            </w:r>
          </w:p>
        </w:tc>
      </w:tr>
      <w:tr w:rsidR="00674442" w:rsidRPr="00674442" w:rsidTr="00402160">
        <w:trPr>
          <w:trHeight w:val="109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28</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Оформление наглядной информации в группах: «Ребенок и интернет», «Воспитание произвольности поведения и управляемости»</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98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29</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jc w:val="both"/>
              <w:rPr>
                <w:rFonts w:ascii="Times New Roman" w:eastAsia="Times New Roman" w:hAnsi="Times New Roman" w:cs="Times New Roman"/>
                <w:sz w:val="24"/>
                <w:szCs w:val="24"/>
                <w:lang w:eastAsia="ru-RU"/>
              </w:rPr>
            </w:pPr>
            <w:r w:rsidRPr="00674442">
              <w:rPr>
                <w:rFonts w:ascii="Times New Roman" w:eastAsia="Calibri" w:hAnsi="Times New Roman" w:cs="Times New Roman"/>
                <w:sz w:val="24"/>
                <w:szCs w:val="24"/>
                <w:lang w:eastAsia="zh-CN" w:bidi="hi-IN"/>
              </w:rPr>
              <w:t>Выступление на общем родительском собрании «</w:t>
            </w:r>
            <w:r w:rsidRPr="00674442">
              <w:rPr>
                <w:rFonts w:ascii="Times New Roman" w:eastAsia="Times New Roman" w:hAnsi="Times New Roman" w:cs="Times New Roman"/>
                <w:sz w:val="24"/>
                <w:szCs w:val="24"/>
                <w:lang w:eastAsia="ru-RU"/>
              </w:rPr>
              <w:t>Способы воздействия на поведение ребёнка старшего возраста. Проблема поощрения и наказания».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70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30</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jc w:val="both"/>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4"/>
                <w:szCs w:val="24"/>
                <w:lang w:eastAsia="ru-RU"/>
              </w:rPr>
              <w:t xml:space="preserve">Деловая игра </w:t>
            </w:r>
            <w:r w:rsidRPr="00674442">
              <w:rPr>
                <w:rFonts w:ascii="Times New Roman" w:eastAsia="Calibri" w:hAnsi="Times New Roman" w:cs="Times New Roman"/>
                <w:sz w:val="24"/>
                <w:szCs w:val="24"/>
                <w:lang w:eastAsia="zh-CN" w:bidi="hi-IN"/>
              </w:rPr>
              <w:t xml:space="preserve">на общем родительском собрании </w:t>
            </w:r>
            <w:r w:rsidRPr="00674442">
              <w:rPr>
                <w:rFonts w:ascii="Times New Roman" w:eastAsia="Times New Roman" w:hAnsi="Times New Roman" w:cs="Times New Roman"/>
                <w:sz w:val="24"/>
                <w:szCs w:val="24"/>
                <w:lang w:eastAsia="ru-RU"/>
              </w:rPr>
              <w:t>«Выходной день вместе с семьей».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5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31</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sz w:val="24"/>
                <w:szCs w:val="24"/>
                <w:lang w:eastAsia="zh-CN" w:bidi="hi-IN"/>
              </w:rPr>
              <w:t>Выступление на общем родительском собрании</w:t>
            </w:r>
            <w:r w:rsidRPr="00674442">
              <w:rPr>
                <w:rFonts w:ascii="Times New Roman" w:eastAsia="Calibri" w:hAnsi="Times New Roman" w:cs="Times New Roman"/>
                <w:color w:val="000000"/>
                <w:sz w:val="24"/>
                <w:szCs w:val="24"/>
                <w:lang w:eastAsia="zh-CN" w:bidi="hi-IN"/>
              </w:rPr>
              <w:t xml:space="preserve"> «Развиваем познавательную активность детей»</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Психологическое просвещение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605"/>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подготовительных групп №12, №13</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 (будущих первоклассников)</w:t>
            </w:r>
          </w:p>
        </w:tc>
      </w:tr>
      <w:tr w:rsidR="00674442" w:rsidRPr="00674442" w:rsidTr="00402160">
        <w:trPr>
          <w:trHeight w:val="2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Наглядная информация в информационный стенд группы: </w:t>
            </w:r>
            <w:r w:rsidRPr="00674442">
              <w:rPr>
                <w:rFonts w:ascii="Times New Roman" w:eastAsia="Calibri" w:hAnsi="Times New Roman" w:cs="Times New Roman"/>
                <w:color w:val="000000"/>
                <w:sz w:val="24"/>
                <w:szCs w:val="24"/>
                <w:lang w:eastAsia="zh-CN" w:bidi="hi-IN"/>
              </w:rPr>
              <w:lastRenderedPageBreak/>
              <w:t>«Оказание помощи родителям при подготовки детей к школе».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2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33</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jc w:val="both"/>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Выступление на родительском собрании Характеристика ребенка на этапе завершения им дошкольного образования «Что должен знать и уметь будущий первоклассник в соответствии с ФГОС ДО?»</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2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Times New Roman" w:hAnsi="Times New Roman" w:cs="Times New Roman"/>
                <w:sz w:val="24"/>
                <w:szCs w:val="24"/>
                <w:lang w:eastAsia="ru-RU"/>
              </w:rPr>
              <w:t>Блиц-опрос на родительском собрании «Как предупредить или победить детскую зависимость от компьютерных устройств? Что делать?»</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0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4"/>
                <w:szCs w:val="24"/>
                <w:lang w:eastAsia="ru-RU"/>
              </w:rPr>
              <w:t>Выступление на родительском собрании «Основные компоненты психологической безопасности».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0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«Как поддержать у ребёнка желание учиться?»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0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37</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«Круглый стол. «На пути в школу»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17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38</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254"/>
              </w:tabs>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Выступление на родительском собрании : Итоги мониторинга «Готовность к школьному обучению».</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распространение буклетов «12 шагов к успеху будущего первоклассника»;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«группы риска»</w:t>
            </w:r>
          </w:p>
        </w:tc>
      </w:tr>
      <w:tr w:rsidR="00674442" w:rsidRPr="00674442" w:rsidTr="00402160">
        <w:trPr>
          <w:trHeight w:val="84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39</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Консультация«Права и обязанности родителей по отношению к детям»</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40</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Семинар-практикум «Трудности в семейном воспитании».</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Психологическое просвещение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86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41</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Тренинг </w:t>
            </w:r>
            <w:r w:rsidRPr="00674442">
              <w:rPr>
                <w:rFonts w:ascii="Times New Roman" w:eastAsia="Calibri" w:hAnsi="Times New Roman" w:cs="Times New Roman"/>
                <w:sz w:val="24"/>
                <w:szCs w:val="24"/>
                <w:lang w:eastAsia="zh-CN" w:bidi="hi-IN"/>
              </w:rPr>
              <w:t>«Не дайте ребенку стать трудным»</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психологической компетентности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42</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Беседа за круглым столом </w:t>
            </w:r>
            <w:r w:rsidRPr="00674442">
              <w:rPr>
                <w:rFonts w:ascii="Times New Roman" w:eastAsia="Calibri" w:hAnsi="Times New Roman" w:cs="Times New Roman"/>
                <w:sz w:val="24"/>
                <w:szCs w:val="24"/>
                <w:lang w:eastAsia="zh-CN" w:bidi="hi-IN"/>
              </w:rPr>
              <w:t>«Умеете ли вы общаться с вашим ребёнком»</w:t>
            </w:r>
          </w:p>
        </w:tc>
        <w:tc>
          <w:tcPr>
            <w:tcW w:w="182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Февраль</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5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43</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родителей семей «группы риска» «Роль семейного микроклимата в развитии детско- родительских отношений»</w:t>
            </w:r>
          </w:p>
        </w:tc>
        <w:tc>
          <w:tcPr>
            <w:tcW w:w="182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rPr>
          <w:trHeight w:val="42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44</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«Тренинг эмоционального благополучия»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 ОВЗ</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45</w:t>
            </w: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«Правила поведения общении с детьми»</w:t>
            </w:r>
          </w:p>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sz w:val="24"/>
                <w:szCs w:val="24"/>
                <w:lang w:eastAsia="zh-CN" w:bidi="hi-IN"/>
              </w:rPr>
              <w:t>Консультация для родителей семей «группы риска»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«Роль семейного микроклимата в развитии детско- родительских отношений»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hAnsi="Times New Roman" w:cs="Times New Roman"/>
                <w:b/>
                <w:sz w:val="24"/>
                <w:szCs w:val="24"/>
              </w:rPr>
              <w:t xml:space="preserve">Семьи </w:t>
            </w:r>
            <w:r w:rsidRPr="00674442">
              <w:rPr>
                <w:rFonts w:ascii="Times New Roman" w:eastAsia="Calibri" w:hAnsi="Times New Roman" w:cs="Times New Roman"/>
                <w:b/>
                <w:sz w:val="24"/>
                <w:szCs w:val="24"/>
                <w:lang w:eastAsia="zh-CN" w:bidi="hi-IN"/>
              </w:rPr>
              <w:t xml:space="preserve">ветеранов (участников) </w:t>
            </w:r>
            <w:r w:rsidRPr="00674442">
              <w:rPr>
                <w:rFonts w:ascii="Times New Roman" w:hAnsi="Times New Roman" w:cs="Times New Roman"/>
                <w:b/>
                <w:sz w:val="24"/>
                <w:szCs w:val="24"/>
              </w:rPr>
              <w:t>СВО</w:t>
            </w:r>
          </w:p>
        </w:tc>
      </w:tr>
      <w:tr w:rsidR="00674442" w:rsidRPr="00674442" w:rsidTr="00402160">
        <w:trPr>
          <w:trHeight w:val="42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Подготовка рекомендаций для родителей воспитанников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Размещение на стендах ресурсов для обращения за помощью</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Выступление на родительском собрании «Роль взрослых в оказании  помощи ребенку в кризисных ситуациях»</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Выступление на родительском собрании «Как способствовать формированию навыков саморегуляции для снятия негативных последствий стресса»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Педагогический лекторий </w:t>
            </w:r>
          </w:p>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Методы своевременного выявления обучающихся, находящихся в трудной жизненной ситуации, </w:t>
            </w:r>
            <w:r w:rsidRPr="00674442">
              <w:rPr>
                <w:rFonts w:ascii="Times New Roman" w:eastAsia="Calibri" w:hAnsi="Times New Roman" w:cs="Times New Roman"/>
                <w:color w:val="000000"/>
                <w:sz w:val="24"/>
                <w:szCs w:val="24"/>
                <w:lang w:eastAsia="zh-CN" w:bidi="hi-IN"/>
              </w:rPr>
              <w:lastRenderedPageBreak/>
              <w:t>нуждающихся в незамедлительной  помощи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52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 xml:space="preserve">Педагогический лекторий </w:t>
            </w:r>
          </w:p>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Способы улучшения детско- родительских отношений.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Выступление на родительском собрании «Нравственные ценности семьи»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54</w:t>
            </w:r>
          </w:p>
        </w:tc>
        <w:tc>
          <w:tcPr>
            <w:tcW w:w="6289" w:type="dxa"/>
            <w:shd w:val="clear" w:color="auto" w:fill="FFFFFF"/>
            <w:tcMar>
              <w:top w:w="0" w:type="dxa"/>
              <w:left w:w="108" w:type="dxa"/>
              <w:bottom w:w="0" w:type="dxa"/>
              <w:right w:w="108" w:type="dxa"/>
            </w:tcMar>
          </w:tcPr>
          <w:p w:rsidR="00674442" w:rsidRPr="00674442" w:rsidRDefault="00674442" w:rsidP="00674442">
            <w:pPr>
              <w:spacing w:after="0"/>
              <w:jc w:val="both"/>
              <w:rPr>
                <w:rFonts w:ascii="Times New Roman" w:hAnsi="Times New Roman" w:cs="Times New Roman"/>
                <w:sz w:val="24"/>
                <w:szCs w:val="24"/>
              </w:rPr>
            </w:pPr>
            <w:r w:rsidRPr="00674442">
              <w:rPr>
                <w:rFonts w:ascii="Times New Roman" w:hAnsi="Times New Roman" w:cs="Times New Roman"/>
                <w:sz w:val="24"/>
                <w:szCs w:val="24"/>
              </w:rPr>
              <w:t>Педагогический лекторий Жизнеспособность ученика. Родь педагога в формировании успешности</w:t>
            </w:r>
          </w:p>
        </w:tc>
        <w:tc>
          <w:tcPr>
            <w:tcW w:w="1829" w:type="dxa"/>
            <w:shd w:val="clear" w:color="auto" w:fill="FFFFFF"/>
            <w:tcMar>
              <w:top w:w="0" w:type="dxa"/>
              <w:left w:w="108" w:type="dxa"/>
              <w:bottom w:w="0" w:type="dxa"/>
              <w:right w:w="108" w:type="dxa"/>
            </w:tcMar>
          </w:tcPr>
          <w:p w:rsidR="00674442" w:rsidRPr="00674442" w:rsidRDefault="00674442" w:rsidP="00674442">
            <w:pPr>
              <w:spacing w:after="0"/>
              <w:rPr>
                <w:rFonts w:ascii="Times New Roman" w:hAnsi="Times New Roman" w:cs="Times New Roman"/>
              </w:rPr>
            </w:pPr>
            <w:r w:rsidRPr="00674442">
              <w:rPr>
                <w:rFonts w:ascii="Times New Roman" w:hAnsi="Times New Roman" w:cs="Times New Roman"/>
              </w:rPr>
              <w:t xml:space="preserve">апрель </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Выступление на родительском собрании: «Позитивное мироощущение.</w:t>
            </w:r>
          </w:p>
          <w:p w:rsidR="00674442" w:rsidRPr="00674442" w:rsidRDefault="00674442" w:rsidP="00674442">
            <w:pPr>
              <w:shd w:val="clear" w:color="auto" w:fill="FFFFFF"/>
              <w:tabs>
                <w:tab w:val="left" w:pos="2677"/>
                <w:tab w:val="center" w:pos="3341"/>
                <w:tab w:val="left" w:pos="5056"/>
              </w:tabs>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Как способствовать формированию жизнеутверждающих установок, активации позитивно окрашенных реакций на различные, в том числе стрессовые ситуации»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56</w:t>
            </w:r>
          </w:p>
        </w:tc>
        <w:tc>
          <w:tcPr>
            <w:tcW w:w="6289" w:type="dxa"/>
            <w:shd w:val="clear" w:color="auto" w:fill="FFFFFF"/>
            <w:tcMar>
              <w:top w:w="0" w:type="dxa"/>
              <w:left w:w="108" w:type="dxa"/>
              <w:bottom w:w="0" w:type="dxa"/>
              <w:right w:w="108" w:type="dxa"/>
            </w:tcMar>
          </w:tcPr>
          <w:p w:rsidR="00674442" w:rsidRPr="00674442" w:rsidRDefault="00674442" w:rsidP="00674442">
            <w:pPr>
              <w:autoSpaceDE w:val="0"/>
              <w:autoSpaceDN w:val="0"/>
              <w:adjustRightInd w:val="0"/>
              <w:spacing w:after="0" w:line="240" w:lineRule="auto"/>
              <w:jc w:val="both"/>
              <w:rPr>
                <w:rFonts w:ascii="Times New Roman" w:hAnsi="Times New Roman" w:cs="Times New Roman"/>
                <w:sz w:val="24"/>
                <w:szCs w:val="24"/>
              </w:rPr>
            </w:pPr>
            <w:r w:rsidRPr="00674442">
              <w:rPr>
                <w:rFonts w:ascii="Times New Roman" w:hAnsi="Times New Roman" w:cs="Times New Roman"/>
                <w:sz w:val="24"/>
                <w:szCs w:val="24"/>
              </w:rPr>
              <w:t>Педагогический лекторий</w:t>
            </w:r>
          </w:p>
          <w:p w:rsidR="00674442" w:rsidRPr="00674442" w:rsidRDefault="00674442" w:rsidP="00674442">
            <w:pPr>
              <w:autoSpaceDE w:val="0"/>
              <w:autoSpaceDN w:val="0"/>
              <w:adjustRightInd w:val="0"/>
              <w:spacing w:after="0" w:line="240" w:lineRule="auto"/>
              <w:jc w:val="both"/>
              <w:rPr>
                <w:rFonts w:ascii="Times New Roman" w:hAnsi="Times New Roman" w:cs="Times New Roman"/>
                <w:sz w:val="24"/>
                <w:szCs w:val="24"/>
              </w:rPr>
            </w:pPr>
            <w:r w:rsidRPr="00674442">
              <w:rPr>
                <w:rFonts w:ascii="Times New Roman" w:hAnsi="Times New Roman" w:cs="Times New Roman"/>
                <w:sz w:val="24"/>
                <w:szCs w:val="24"/>
              </w:rPr>
              <w:t xml:space="preserve">Скоро лето. Как помочь родителям в формировании безопасного поведения детей в летний период </w:t>
            </w:r>
          </w:p>
        </w:tc>
        <w:tc>
          <w:tcPr>
            <w:tcW w:w="1829" w:type="dxa"/>
            <w:shd w:val="clear" w:color="auto" w:fill="FFFFFF"/>
            <w:tcMar>
              <w:top w:w="0" w:type="dxa"/>
              <w:left w:w="108" w:type="dxa"/>
              <w:bottom w:w="0" w:type="dxa"/>
              <w:right w:w="108" w:type="dxa"/>
            </w:tcMar>
          </w:tcPr>
          <w:p w:rsidR="00674442" w:rsidRPr="00674442" w:rsidRDefault="00674442" w:rsidP="00674442">
            <w:pPr>
              <w:spacing w:after="0"/>
              <w:jc w:val="center"/>
              <w:rPr>
                <w:rFonts w:ascii="Times New Roman" w:hAnsi="Times New Roman" w:cs="Times New Roman"/>
              </w:rPr>
            </w:pPr>
            <w:r w:rsidRPr="00674442">
              <w:rPr>
                <w:rFonts w:ascii="Times New Roman" w:hAnsi="Times New Roman" w:cs="Times New Roma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u w:val="single"/>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8"/>
                <w:szCs w:val="28"/>
                <w:lang w:eastAsia="zh-CN" w:bidi="hi-IN"/>
              </w:rPr>
            </w:pPr>
            <w:r w:rsidRPr="00674442">
              <w:rPr>
                <w:rFonts w:ascii="Times New Roman" w:eastAsia="Calibri" w:hAnsi="Times New Roman" w:cs="Times New Roman"/>
                <w:b/>
                <w:color w:val="000000"/>
                <w:sz w:val="28"/>
                <w:szCs w:val="28"/>
                <w:lang w:eastAsia="zh-CN" w:bidi="hi-IN"/>
              </w:rPr>
              <w:t>КОНСУЛЬТИРОВАНИЕ</w:t>
            </w:r>
          </w:p>
        </w:tc>
      </w:tr>
      <w:tr w:rsidR="00674442" w:rsidRPr="00674442" w:rsidTr="00402160">
        <w:trPr>
          <w:trHeight w:val="538"/>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Педагоги, воспитатели, </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администрация</w:t>
            </w:r>
          </w:p>
        </w:tc>
      </w:tr>
      <w:tr w:rsidR="00674442" w:rsidRPr="00674442" w:rsidTr="00402160">
        <w:trPr>
          <w:trHeight w:val="8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Час общения с педагогическим коллективом</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Повышение эффективности педагогического общения.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 1 раз в месяц</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b/>
                <w:color w:val="C9211E"/>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C9211E"/>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2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hAnsi="Times New Roman" w:cs="Times New Roman"/>
                <w:sz w:val="24"/>
                <w:szCs w:val="24"/>
              </w:rPr>
              <w:t>«Как психологическая культура влияет на психическое здоровье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b/>
                <w:color w:val="C9211E"/>
                <w:sz w:val="24"/>
                <w:szCs w:val="24"/>
                <w:lang w:eastAsia="zh-CN" w:bidi="hi-IN"/>
              </w:rPr>
            </w:pPr>
          </w:p>
        </w:tc>
      </w:tr>
      <w:tr w:rsidR="00674442" w:rsidRPr="00674442" w:rsidTr="00402160">
        <w:trPr>
          <w:trHeight w:val="56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Консультация для воспитателей «Разрешение конфликтов в системе «Воспитатель-родитель».</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0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sz w:val="24"/>
                <w:szCs w:val="24"/>
                <w:lang w:eastAsia="zh-CN" w:bidi="hi-IN"/>
              </w:rPr>
              <w:t>Консультация для воспитателей «</w:t>
            </w:r>
            <w:r w:rsidRPr="00674442">
              <w:rPr>
                <w:rFonts w:ascii="Times New Roman" w:eastAsia="Calibri" w:hAnsi="Times New Roman" w:cs="Times New Roman"/>
                <w:color w:val="000000"/>
                <w:sz w:val="24"/>
                <w:szCs w:val="24"/>
                <w:lang w:eastAsia="zh-CN" w:bidi="hi-IN"/>
              </w:rPr>
              <w:t>Психофизиологические особенности детей каждой возрастной группы»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9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«Признаки и рекомендации для работы с агрессивными детьми»  Повышение психологических знаний воспитателей.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3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«Закономерности развития детского коллектива»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0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Технология «Чемодан педагогических ресурсов», как профилактика выгорания педагогических работников ДОУ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«Особенности работы с гиперактивными и легко утомляемыми детьми».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«Психологические основы работы с семьей»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«Положительная предвосхищающая оценка, как одно из средств личностного развития ребенка 6-7 лет»</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Консультация для воспитателей «Организация совместного взаимодействия педагогов и родителей по подготовке детей дошкольного возраста к школе»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84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Просмотр работы молодых специалистов, индивидуально.</w:t>
            </w:r>
          </w:p>
          <w:p w:rsid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b/>
                <w:color w:val="000000"/>
                <w:sz w:val="24"/>
                <w:szCs w:val="24"/>
                <w:lang w:eastAsia="zh-CN" w:bidi="hi-IN"/>
              </w:rPr>
              <w:t xml:space="preserve">Цель: </w:t>
            </w:r>
            <w:r w:rsidRPr="00674442">
              <w:rPr>
                <w:rFonts w:ascii="Times New Roman" w:eastAsia="Calibri" w:hAnsi="Times New Roman" w:cs="Times New Roman"/>
                <w:color w:val="000000"/>
                <w:sz w:val="24"/>
                <w:szCs w:val="24"/>
                <w:lang w:eastAsia="zh-CN" w:bidi="hi-IN"/>
              </w:rPr>
              <w:t>Психологическое просвещение. Выработка рекомендаций.</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течении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6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lastRenderedPageBreak/>
              <w:t>Родители воспитанников группы раннего возраста №4</w:t>
            </w:r>
          </w:p>
        </w:tc>
      </w:tr>
      <w:tr w:rsidR="00674442" w:rsidRPr="00674442" w:rsidTr="00402160">
        <w:trPr>
          <w:trHeight w:val="68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Рекомендации для родителей младших групп: «Первые дни в детском саду»</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Родительский уголок</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68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Рекомендация для родителей «Памятка родителям по воспитанию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Рекомендации для родителей младшей группы: «Возрастные и психологические особенности развития ребенка 1,5-2,5 лет».</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приучить ребенка к горшку – методика и советы родителям»</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«Упрямство детей раннего возраста»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«Развитие мышления, логики и памяти у детей 1-2 года»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«Развитие познавательной сферы личности в раннем возрасте»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«Развитие речи у детей раннего возраста»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«Развитие самостоятельности. Кризис трех лет»</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телевидение влияет на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«Воспитание ответственности и самостоятельности»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C9211E"/>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второй младшей группы №3</w:t>
            </w: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Рекомендация для родителей «Памятка родителям по воспитанию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Родительский уголок</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«Методы и приемы в обучении детей ран</w:t>
            </w:r>
            <w:bookmarkStart w:id="0" w:name="_GoBack"/>
            <w:bookmarkEnd w:id="0"/>
            <w:r w:rsidRPr="00674442">
              <w:rPr>
                <w:rFonts w:ascii="Times New Roman" w:eastAsia="Calibri" w:hAnsi="Times New Roman" w:cs="Times New Roman"/>
                <w:sz w:val="24"/>
                <w:szCs w:val="24"/>
                <w:lang w:eastAsia="zh-CN" w:bidi="hi-IN"/>
              </w:rPr>
              <w:t>него возраста»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«Возрастные и психологические особенности развития ребенка 3-4 года».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674442">
        <w:trPr>
          <w:trHeight w:val="79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«Преодоление детских капризов, противостояния, воспитание ответственности и аккуратности»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Консультация: «Роль родителей в развитии речи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Консультация для родителей средней и младших групп: «Формирование культуры трапезы у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Рекомендации для родителей «Как снять напряжение после детского сада».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успокоить расстроенного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«Игры для гиперактивных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«Сдержаться и не кричать от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телевидение влияет на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9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C9211E"/>
                <w:sz w:val="24"/>
                <w:szCs w:val="24"/>
                <w:highlight w:val="yellow"/>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средней группы №5, №14</w:t>
            </w:r>
          </w:p>
        </w:tc>
      </w:tr>
      <w:tr w:rsidR="00674442" w:rsidRPr="00674442" w:rsidTr="00402160">
        <w:trPr>
          <w:trHeight w:val="84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22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Рекомендация для родителей «Памятка родителям по воспитанию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Родительский уголок</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0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«Дисциплина. Поощрение и наказание».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6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Рекомендации для родителей «Советы родителям: как преодолеть капризы?».</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 xml:space="preserve"> Советы родителям, чьи дети страдают истериками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1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Рекомендация для родителей средней группы: «Если ребенок упрямится».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7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Рекомендации для родителей «Застенчивый ребенок»</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6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highlight w:val="yellow"/>
                <w:lang w:eastAsia="zh-CN" w:bidi="hi-IN"/>
              </w:rPr>
            </w:pPr>
            <w:r w:rsidRPr="00674442">
              <w:rPr>
                <w:rFonts w:ascii="Times New Roman" w:eastAsia="Calibri" w:hAnsi="Times New Roman" w:cs="Times New Roman"/>
                <w:sz w:val="24"/>
                <w:szCs w:val="24"/>
                <w:lang w:eastAsia="zh-CN" w:bidi="hi-IN"/>
              </w:rPr>
              <w:t>Рекомендации для родителей средней группы: «Позвольте ребенку ошибаться».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8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Консультация для родителей «Какие игрушки нужны детям».</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2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«Детские страхи»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0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«Учимся понимать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32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«25 способов сделать так, чтобы ребенок вас услышал»</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2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color w:val="C9211E"/>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старшей группы №7</w:t>
            </w:r>
          </w:p>
        </w:tc>
      </w:tr>
      <w:tr w:rsidR="00674442" w:rsidRPr="00674442" w:rsidTr="00402160">
        <w:trPr>
          <w:trHeight w:val="549"/>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«Возрастные и психологические особенности развития ребенка 5-6 лет».</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7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«Фразы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Рекомендация для родителей «Пальчиковые игры».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6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«Дисциплина. Поощрение и наказание».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«Ошибки в воспитании»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2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«Если ребенок упрямится».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Несколько советов для решения проблем в поведении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Рекомендация для родителей старшей группы: «Оптимизм и здоровье: как мы думаем, так мы и чувствуем».</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6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40</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Рекомендация для родителей «Памятка родителям по воспитанию детей».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23"/>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C9211E"/>
                <w:sz w:val="24"/>
                <w:szCs w:val="24"/>
                <w:lang w:eastAsia="zh-CN" w:bidi="hi-IN"/>
              </w:rPr>
            </w:pPr>
            <w:r w:rsidRPr="00674442">
              <w:rPr>
                <w:rFonts w:ascii="Times New Roman" w:eastAsia="Calibri" w:hAnsi="Times New Roman" w:cs="Times New Roman"/>
                <w:b/>
                <w:color w:val="000000"/>
                <w:sz w:val="24"/>
                <w:szCs w:val="24"/>
                <w:lang w:eastAsia="zh-CN" w:bidi="hi-IN"/>
              </w:rPr>
              <w:t>Родители воспитанников подготовительной к школе группы №12,13</w:t>
            </w:r>
          </w:p>
        </w:tc>
      </w:tr>
      <w:tr w:rsidR="00674442" w:rsidRPr="00674442" w:rsidTr="00402160">
        <w:trPr>
          <w:trHeight w:val="56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«Хочу учиться!» - психологические аспекты подготовки детей к школе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26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7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674442">
              <w:rPr>
                <w:rFonts w:ascii="Times New Roman" w:eastAsia="Calibri" w:hAnsi="Times New Roman" w:cs="Times New Roman"/>
                <w:sz w:val="24"/>
                <w:szCs w:val="24"/>
                <w:lang w:eastAsia="zh-CN" w:bidi="hi-IN"/>
              </w:rPr>
              <w:t>Консультация для родителей подготовительных групп «Как поддержать у ребёнка желание учиться?»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652"/>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44</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674442">
              <w:rPr>
                <w:rFonts w:ascii="Times New Roman" w:eastAsia="Calibri" w:hAnsi="Times New Roman" w:cs="Times New Roman"/>
                <w:sz w:val="24"/>
                <w:szCs w:val="24"/>
                <w:lang w:eastAsia="zh-CN" w:bidi="hi-IN"/>
              </w:rPr>
              <w:t>Рекомендация для родителей подготовительной группы: «Пессимизм и здоровье».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30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45</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научить ребенка строить планы»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268"/>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46</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развивать креативность у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47</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тренировать мозг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48</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«Как формировать самодисциплину у ребенка»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49</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Психологическая подготовка детей к школе</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Игры для будущих первоклассников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bCs/>
                <w:color w:val="000000"/>
                <w:sz w:val="24"/>
                <w:szCs w:val="24"/>
                <w:lang w:eastAsia="zh-CN" w:bidi="hi-IN"/>
              </w:rPr>
            </w:pPr>
            <w:r w:rsidRPr="00674442">
              <w:rPr>
                <w:rFonts w:ascii="Times New Roman" w:eastAsia="Calibri" w:hAnsi="Times New Roman" w:cs="Times New Roman"/>
                <w:bCs/>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30"/>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b/>
                <w:sz w:val="24"/>
                <w:szCs w:val="24"/>
                <w:lang w:eastAsia="zh-CN" w:bidi="hi-IN"/>
              </w:rPr>
            </w:pPr>
            <w:r w:rsidRPr="00674442">
              <w:rPr>
                <w:rFonts w:ascii="Times New Roman" w:hAnsi="Times New Roman" w:cs="Times New Roman"/>
                <w:b/>
                <w:sz w:val="24"/>
                <w:szCs w:val="24"/>
              </w:rPr>
              <w:t xml:space="preserve">Семьи </w:t>
            </w:r>
            <w:r w:rsidRPr="00674442">
              <w:rPr>
                <w:rFonts w:ascii="Times New Roman" w:eastAsia="Calibri" w:hAnsi="Times New Roman" w:cs="Times New Roman"/>
                <w:b/>
                <w:sz w:val="24"/>
                <w:szCs w:val="24"/>
                <w:lang w:eastAsia="zh-CN" w:bidi="hi-IN"/>
              </w:rPr>
              <w:t xml:space="preserve">ветеранов (участников) </w:t>
            </w:r>
            <w:r w:rsidRPr="00674442">
              <w:rPr>
                <w:rFonts w:ascii="Times New Roman" w:hAnsi="Times New Roman" w:cs="Times New Roman"/>
                <w:b/>
                <w:sz w:val="24"/>
                <w:szCs w:val="24"/>
              </w:rPr>
              <w:t>СВО</w:t>
            </w:r>
          </w:p>
        </w:tc>
      </w:tr>
      <w:tr w:rsidR="00674442" w:rsidRPr="00674442" w:rsidTr="00402160">
        <w:trPr>
          <w:trHeight w:val="76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sz w:val="24"/>
                <w:szCs w:val="24"/>
                <w:lang w:eastAsia="zh-CN" w:bidi="hi-IN"/>
              </w:rPr>
              <w:t>Оказание психологической помощи, пережившим травматическое событие (по запросу и по потребности)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 запросу</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04"/>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center"/>
              <w:textAlignment w:val="baseline"/>
              <w:rPr>
                <w:rFonts w:ascii="Times New Roman" w:eastAsia="Calibri" w:hAnsi="Times New Roman" w:cs="Times New Roman"/>
                <w:color w:val="C9211E"/>
                <w:sz w:val="24"/>
                <w:szCs w:val="24"/>
                <w:lang w:eastAsia="zh-CN" w:bidi="hi-IN"/>
              </w:rPr>
            </w:pPr>
            <w:r w:rsidRPr="00674442">
              <w:rPr>
                <w:rFonts w:ascii="Times New Roman" w:eastAsia="NSimSun" w:hAnsi="Times New Roman" w:cs="Times New Roman"/>
                <w:b/>
                <w:sz w:val="24"/>
                <w:szCs w:val="24"/>
              </w:rPr>
              <w:t>Профилактическая работа педагога-психолога с неполными семьями</w:t>
            </w:r>
          </w:p>
        </w:tc>
      </w:tr>
      <w:tr w:rsidR="00674442" w:rsidRPr="00674442" w:rsidTr="00402160">
        <w:trPr>
          <w:trHeight w:val="416"/>
        </w:trPr>
        <w:tc>
          <w:tcPr>
            <w:tcW w:w="657"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74442">
              <w:rPr>
                <w:rFonts w:ascii="Times New Roman" w:eastAsia="NSimSun" w:hAnsi="Times New Roman" w:cs="Times New Roman"/>
                <w:kern w:val="2"/>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NSimSun" w:hAnsi="Times New Roman" w:cs="Times New Roman"/>
              </w:rPr>
            </w:pPr>
            <w:r w:rsidRPr="00674442">
              <w:rPr>
                <w:rFonts w:ascii="Times New Roman" w:hAnsi="Times New Roman" w:cs="Times New Roman"/>
                <w:shd w:val="clear" w:color="auto" w:fill="FFFFFF"/>
              </w:rPr>
              <w:t>Консультация «Половая неприкосновенность детей»</w:t>
            </w:r>
          </w:p>
        </w:tc>
        <w:tc>
          <w:tcPr>
            <w:tcW w:w="1829" w:type="dxa"/>
            <w:shd w:val="clear" w:color="auto" w:fill="FFFFFF"/>
            <w:tcMar>
              <w:top w:w="0" w:type="dxa"/>
              <w:left w:w="108" w:type="dxa"/>
              <w:bottom w:w="0" w:type="dxa"/>
              <w:right w:w="108" w:type="dxa"/>
            </w:tcMar>
          </w:tcPr>
          <w:p w:rsidR="00674442" w:rsidRPr="00674442" w:rsidRDefault="00674442" w:rsidP="00674442">
            <w:pPr>
              <w:spacing w:after="0" w:line="240" w:lineRule="auto"/>
              <w:jc w:val="center"/>
              <w:rPr>
                <w:rFonts w:ascii="Times New Roman" w:hAnsi="Times New Roman" w:cs="Times New Roman"/>
              </w:rPr>
            </w:pPr>
            <w:r w:rsidRPr="00674442">
              <w:rPr>
                <w:rFonts w:ascii="Times New Roman" w:hAnsi="Times New Roman" w:cs="Times New Roman"/>
                <w:bCs/>
                <w:shd w:val="clear" w:color="auto" w:fill="FFFFFF"/>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370"/>
        </w:trPr>
        <w:tc>
          <w:tcPr>
            <w:tcW w:w="657"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74442">
              <w:rPr>
                <w:rFonts w:ascii="Times New Roman" w:eastAsia="NSimSun" w:hAnsi="Times New Roman" w:cs="Times New Roman"/>
                <w:kern w:val="2"/>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rPr>
                <w:rFonts w:ascii="Times New Roman" w:eastAsia="NSimSun" w:hAnsi="Times New Roman" w:cs="Times New Roman"/>
                <w:kern w:val="2"/>
                <w:sz w:val="24"/>
                <w:szCs w:val="24"/>
                <w:shd w:val="clear" w:color="auto" w:fill="FFFFFF"/>
                <w:lang w:eastAsia="zh-CN" w:bidi="hi-IN"/>
              </w:rPr>
            </w:pPr>
            <w:r w:rsidRPr="00674442">
              <w:rPr>
                <w:rFonts w:ascii="Times New Roman" w:eastAsia="NSimSun" w:hAnsi="Times New Roman" w:cs="Times New Roman"/>
                <w:kern w:val="2"/>
                <w:sz w:val="24"/>
                <w:szCs w:val="24"/>
                <w:shd w:val="clear" w:color="auto" w:fill="FFFFFF"/>
                <w:lang w:eastAsia="zh-CN" w:bidi="hi-IN"/>
              </w:rPr>
              <w:t>Круглый стол «10 советов одинокой маме»</w:t>
            </w:r>
          </w:p>
        </w:tc>
        <w:tc>
          <w:tcPr>
            <w:tcW w:w="1829"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bCs/>
                <w:kern w:val="2"/>
                <w:sz w:val="24"/>
                <w:szCs w:val="24"/>
                <w:shd w:val="clear" w:color="auto" w:fill="FFFFFF"/>
                <w:lang w:eastAsia="zh-CN" w:bidi="hi-IN"/>
              </w:rPr>
            </w:pPr>
            <w:r w:rsidRPr="00674442">
              <w:rPr>
                <w:rFonts w:ascii="Times New Roman" w:eastAsia="NSimSun" w:hAnsi="Times New Roman" w:cs="Times New Roman"/>
                <w:bCs/>
                <w:kern w:val="2"/>
                <w:sz w:val="24"/>
                <w:szCs w:val="24"/>
                <w:shd w:val="clear" w:color="auto" w:fill="FFFFFF"/>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60"/>
        </w:trPr>
        <w:tc>
          <w:tcPr>
            <w:tcW w:w="657"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74442">
              <w:rPr>
                <w:rFonts w:ascii="Times New Roman" w:eastAsia="NSimSun" w:hAnsi="Times New Roman" w:cs="Times New Roman"/>
                <w:kern w:val="2"/>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Calibri" w:eastAsia="NSimSun" w:hAnsi="Calibri" w:cs="Arial"/>
                <w:sz w:val="24"/>
                <w:szCs w:val="24"/>
                <w:lang w:eastAsia="zh-CN" w:bidi="hi-IN"/>
              </w:rPr>
            </w:pPr>
            <w:r w:rsidRPr="00674442">
              <w:rPr>
                <w:rFonts w:ascii="Times New Roman" w:eastAsia="NSimSun" w:hAnsi="Times New Roman" w:cs="Arial"/>
                <w:color w:val="000000"/>
                <w:sz w:val="24"/>
                <w:szCs w:val="24"/>
                <w:lang w:eastAsia="zh-CN" w:bidi="hi-IN"/>
              </w:rPr>
              <w:t>Консультация для родителей</w:t>
            </w:r>
          </w:p>
          <w:p w:rsidR="00674442" w:rsidRPr="00674442" w:rsidRDefault="00674442" w:rsidP="00674442">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Calibri" w:eastAsia="NSimSun" w:hAnsi="Calibri" w:cs="Arial"/>
                <w:sz w:val="24"/>
                <w:szCs w:val="24"/>
                <w:lang w:eastAsia="zh-CN" w:bidi="hi-IN"/>
              </w:rPr>
            </w:pPr>
            <w:r w:rsidRPr="00674442">
              <w:rPr>
                <w:rFonts w:ascii="Times New Roman" w:eastAsia="NSimSun" w:hAnsi="Times New Roman" w:cs="Arial"/>
                <w:color w:val="000000"/>
                <w:sz w:val="24"/>
                <w:szCs w:val="24"/>
                <w:lang w:eastAsia="zh-CN" w:bidi="hi-IN"/>
              </w:rPr>
              <w:t>«Особенности воспитания ребенка в неполной семье»</w:t>
            </w:r>
          </w:p>
        </w:tc>
        <w:tc>
          <w:tcPr>
            <w:tcW w:w="1829"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bCs/>
                <w:kern w:val="2"/>
                <w:sz w:val="24"/>
                <w:szCs w:val="24"/>
                <w:shd w:val="clear" w:color="auto" w:fill="FFFFFF"/>
                <w:lang w:eastAsia="zh-CN" w:bidi="hi-IN"/>
              </w:rPr>
            </w:pPr>
            <w:r w:rsidRPr="00674442">
              <w:rPr>
                <w:rFonts w:ascii="Times New Roman" w:eastAsia="NSimSun" w:hAnsi="Times New Roman" w:cs="Times New Roman"/>
                <w:bCs/>
                <w:kern w:val="2"/>
                <w:sz w:val="24"/>
                <w:szCs w:val="24"/>
                <w:shd w:val="clear" w:color="auto" w:fill="FFFFFF"/>
                <w:lang w:eastAsia="zh-CN" w:bidi="hi-IN"/>
              </w:rPr>
              <w:t>Январь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551"/>
        </w:trPr>
        <w:tc>
          <w:tcPr>
            <w:tcW w:w="657"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74442">
              <w:rPr>
                <w:rFonts w:ascii="Times New Roman" w:eastAsia="NSimSun" w:hAnsi="Times New Roman" w:cs="Times New Roman"/>
                <w:kern w:val="2"/>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pBdr>
                <w:top w:val="none" w:sz="0" w:space="0" w:color="000000"/>
                <w:left w:val="none" w:sz="0" w:space="0" w:color="000000"/>
                <w:bottom w:val="none" w:sz="0" w:space="0" w:color="000000"/>
                <w:right w:val="none" w:sz="0" w:space="0" w:color="000000"/>
              </w:pBdr>
              <w:shd w:val="clear" w:color="auto" w:fill="FFFFFF"/>
              <w:spacing w:after="0" w:line="240" w:lineRule="auto"/>
              <w:rPr>
                <w:sz w:val="24"/>
                <w:szCs w:val="24"/>
              </w:rPr>
            </w:pPr>
            <w:r w:rsidRPr="00674442">
              <w:rPr>
                <w:rFonts w:ascii="Times New Roman" w:hAnsi="Times New Roman"/>
                <w:color w:val="1A1A1A"/>
                <w:sz w:val="24"/>
                <w:szCs w:val="24"/>
              </w:rPr>
              <w:t>Консультация для одиноких мам</w:t>
            </w:r>
          </w:p>
          <w:p w:rsidR="00674442" w:rsidRPr="00674442" w:rsidRDefault="00674442" w:rsidP="00674442">
            <w:pPr>
              <w:spacing w:after="0" w:line="240" w:lineRule="auto"/>
              <w:rPr>
                <w:rFonts w:ascii="Liberation Serif" w:hAnsi="Liberation Serif" w:cs="Mangal"/>
              </w:rPr>
            </w:pPr>
            <w:r w:rsidRPr="00674442">
              <w:rPr>
                <w:rFonts w:ascii="Times New Roman" w:hAnsi="Times New Roman"/>
                <w:color w:val="1A1A1A"/>
                <w:sz w:val="24"/>
                <w:szCs w:val="24"/>
              </w:rPr>
              <w:t>«Секреты психологического здоровья»</w:t>
            </w:r>
          </w:p>
        </w:tc>
        <w:tc>
          <w:tcPr>
            <w:tcW w:w="1829"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bCs/>
                <w:kern w:val="2"/>
                <w:sz w:val="24"/>
                <w:szCs w:val="24"/>
                <w:shd w:val="clear" w:color="auto" w:fill="FFFFFF"/>
                <w:lang w:eastAsia="zh-CN" w:bidi="hi-IN"/>
              </w:rPr>
            </w:pPr>
            <w:r w:rsidRPr="00674442">
              <w:rPr>
                <w:rFonts w:ascii="Times New Roman" w:eastAsia="NSimSun" w:hAnsi="Times New Roman" w:cs="Times New Roman"/>
                <w:bCs/>
                <w:kern w:val="2"/>
                <w:sz w:val="24"/>
                <w:szCs w:val="24"/>
                <w:shd w:val="clear" w:color="auto" w:fill="FFFFFF"/>
                <w:lang w:eastAsia="zh-CN" w:bidi="hi-IN"/>
              </w:rPr>
              <w:t>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412"/>
        </w:trPr>
        <w:tc>
          <w:tcPr>
            <w:tcW w:w="657"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kern w:val="2"/>
                <w:sz w:val="24"/>
                <w:szCs w:val="24"/>
                <w:lang w:eastAsia="zh-CN" w:bidi="hi-IN"/>
              </w:rPr>
            </w:pPr>
            <w:r w:rsidRPr="00674442">
              <w:rPr>
                <w:rFonts w:ascii="Times New Roman" w:eastAsia="NSimSun" w:hAnsi="Times New Roman" w:cs="Times New Roman"/>
                <w:kern w:val="2"/>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keepNext/>
              <w:numPr>
                <w:ilvl w:val="0"/>
                <w:numId w:val="4"/>
              </w:num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textAlignment w:val="baseline"/>
              <w:outlineLvl w:val="0"/>
              <w:rPr>
                <w:rFonts w:ascii="Times New Roman" w:eastAsia="NSimSun" w:hAnsi="Times New Roman" w:cs="Times New Roman"/>
                <w:bCs/>
                <w:color w:val="333333"/>
                <w:kern w:val="2"/>
                <w:sz w:val="24"/>
                <w:szCs w:val="24"/>
                <w:lang w:eastAsia="zh-CN" w:bidi="hi-IN"/>
              </w:rPr>
            </w:pPr>
            <w:r w:rsidRPr="00674442">
              <w:rPr>
                <w:rFonts w:ascii="Times New Roman" w:eastAsia="NSimSun" w:hAnsi="Times New Roman" w:cs="Times New Roman"/>
                <w:bCs/>
                <w:color w:val="333333"/>
                <w:kern w:val="2"/>
                <w:sz w:val="24"/>
                <w:szCs w:val="24"/>
                <w:lang w:eastAsia="zh-CN" w:bidi="hi-IN"/>
              </w:rPr>
              <w:t>Мать-одиночка: 5 проблем и их решение</w:t>
            </w:r>
          </w:p>
        </w:tc>
        <w:tc>
          <w:tcPr>
            <w:tcW w:w="1829" w:type="dxa"/>
            <w:shd w:val="clear" w:color="auto" w:fill="FFFFFF"/>
            <w:tcMar>
              <w:top w:w="0" w:type="dxa"/>
              <w:left w:w="108" w:type="dxa"/>
              <w:bottom w:w="0" w:type="dxa"/>
              <w:right w:w="108" w:type="dxa"/>
            </w:tcMar>
          </w:tcPr>
          <w:p w:rsidR="00674442" w:rsidRPr="00674442" w:rsidRDefault="00674442" w:rsidP="00674442">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NSimSun" w:hAnsi="Times New Roman" w:cs="Times New Roman"/>
                <w:bCs/>
                <w:kern w:val="2"/>
                <w:sz w:val="24"/>
                <w:szCs w:val="24"/>
                <w:shd w:val="clear" w:color="auto" w:fill="FFFFFF"/>
                <w:lang w:eastAsia="zh-CN" w:bidi="hi-IN"/>
              </w:rPr>
            </w:pPr>
            <w:r w:rsidRPr="00674442">
              <w:rPr>
                <w:rFonts w:ascii="Times New Roman" w:eastAsia="NSimSun" w:hAnsi="Times New Roman" w:cs="Times New Roman"/>
                <w:bCs/>
                <w:kern w:val="2"/>
                <w:sz w:val="24"/>
                <w:szCs w:val="24"/>
                <w:shd w:val="clear" w:color="auto" w:fill="FFFFFF"/>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06"/>
        </w:trPr>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color w:val="000000"/>
                <w:sz w:val="24"/>
                <w:szCs w:val="24"/>
                <w:lang w:eastAsia="zh-CN" w:bidi="hi-IN"/>
              </w:rPr>
            </w:pPr>
            <w:r w:rsidRPr="00674442">
              <w:rPr>
                <w:rFonts w:ascii="Times New Roman" w:eastAsia="Calibri" w:hAnsi="Times New Roman" w:cs="Times New Roman"/>
                <w:b/>
                <w:color w:val="000000"/>
                <w:sz w:val="24"/>
                <w:szCs w:val="24"/>
                <w:lang w:eastAsia="zh-CN" w:bidi="hi-IN"/>
              </w:rPr>
              <w:t>ЭКСПЕРТНАЯ РАБОТА</w:t>
            </w:r>
          </w:p>
        </w:tc>
      </w:tr>
      <w:tr w:rsidR="00674442" w:rsidRPr="00674442" w:rsidTr="00402160">
        <w:trPr>
          <w:trHeight w:val="38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Разработка социального паспорта.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0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банка данных семей «группы риска».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0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банка данных многодетных семей, семей, чьи родители находятся на СВО</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0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tabs>
                <w:tab w:val="num" w:pos="1506"/>
              </w:tabs>
              <w:spacing w:after="0" w:line="240" w:lineRule="auto"/>
              <w:contextualSpacing/>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Выступление на педагогическом совете №3 «Итогипсихолого - педагогическойдиагностики готовности детей подготовительных групп  к  школе»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75"/>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tc>
        <w:tc>
          <w:tcPr>
            <w:tcW w:w="6289" w:type="dxa"/>
            <w:shd w:val="clear" w:color="auto" w:fill="FFFFFF"/>
            <w:tcMar>
              <w:top w:w="0" w:type="dxa"/>
              <w:left w:w="108" w:type="dxa"/>
              <w:bottom w:w="0" w:type="dxa"/>
              <w:right w:w="108" w:type="dxa"/>
            </w:tcMar>
          </w:tcPr>
          <w:p w:rsidR="00674442" w:rsidRPr="00674442" w:rsidRDefault="00674442" w:rsidP="00674442">
            <w:pPr>
              <w:tabs>
                <w:tab w:val="left" w:pos="383"/>
                <w:tab w:val="left" w:pos="4400"/>
              </w:tabs>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Calibri" w:hAnsi="Times New Roman" w:cs="Times New Roman"/>
                <w:b/>
                <w:color w:val="000000"/>
                <w:sz w:val="24"/>
                <w:szCs w:val="24"/>
                <w:lang w:eastAsia="zh-CN" w:bidi="hi-IN"/>
              </w:rPr>
              <w:t>Работа ПП(к) ДОУ:</w:t>
            </w:r>
          </w:p>
          <w:p w:rsidR="00674442" w:rsidRPr="00674442" w:rsidRDefault="00674442" w:rsidP="00674442">
            <w:pPr>
              <w:spacing w:after="0" w:line="240" w:lineRule="auto"/>
              <w:rPr>
                <w:rFonts w:ascii="Times New Roman" w:eastAsia="Times New Roman" w:hAnsi="Times New Roman" w:cs="Times New Roman"/>
                <w:b/>
                <w:i/>
                <w:color w:val="000000"/>
                <w:sz w:val="24"/>
                <w:szCs w:val="24"/>
                <w:lang w:eastAsia="ru-RU"/>
              </w:rPr>
            </w:pPr>
            <w:r w:rsidRPr="00674442">
              <w:rPr>
                <w:rFonts w:ascii="Times New Roman" w:eastAsia="Times New Roman" w:hAnsi="Times New Roman" w:cs="Times New Roman"/>
                <w:b/>
                <w:i/>
                <w:color w:val="000000"/>
                <w:sz w:val="24"/>
                <w:szCs w:val="24"/>
                <w:lang w:eastAsia="ru-RU"/>
              </w:rPr>
              <w:t xml:space="preserve">Заседание 1. </w:t>
            </w:r>
          </w:p>
          <w:p w:rsidR="00674442" w:rsidRPr="00674442" w:rsidRDefault="00674442" w:rsidP="00674442">
            <w:pPr>
              <w:spacing w:after="0" w:line="240" w:lineRule="auto"/>
              <w:rPr>
                <w:rFonts w:ascii="Arial" w:eastAsia="Times New Roman" w:hAnsi="Arial" w:cs="Arial"/>
                <w:sz w:val="24"/>
                <w:szCs w:val="24"/>
                <w:lang w:eastAsia="ru-RU"/>
              </w:rPr>
            </w:pPr>
            <w:r w:rsidRPr="00674442">
              <w:rPr>
                <w:rFonts w:ascii="Times New Roman" w:eastAsia="Times New Roman" w:hAnsi="Times New Roman" w:cs="Times New Roman"/>
                <w:sz w:val="24"/>
                <w:szCs w:val="24"/>
                <w:lang w:eastAsia="ru-RU"/>
              </w:rPr>
              <w:t>- Знакомство с приказом «О создании психолого - педагогического консилиума»,утверждение состава консилиума на 2024/25 учебный год.</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-Составление плана работы ППк ДОУ на 2024 -2025 учебный год.</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-Знакомство членов комиссии со списками детей, нуждающихся в психолого-медико-педагогическом сопровождении.</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 Инструктаж по выполнению функциональных обязанностей членов ППк</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 Разработка и утверждение индивидуальных образовательных маршрутов для вновь пришедших детей с ОВЗ на учебный год;</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4"/>
                <w:szCs w:val="24"/>
                <w:lang w:eastAsia="ru-RU"/>
              </w:rPr>
              <w:t>-Утверждение расписания занятий для детей с ОВЗ, планов и графиков работы специалистов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66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Мониторинг индивидуальных достижений детей всех возрастных групп на выявление детей, нуждающихся в психолого- педагогическом сопровождении</w:t>
            </w:r>
          </w:p>
          <w:p w:rsidR="00674442" w:rsidRPr="00674442" w:rsidRDefault="00674442" w:rsidP="00674442">
            <w:pPr>
              <w:spacing w:after="0" w:line="240" w:lineRule="auto"/>
              <w:rPr>
                <w:rFonts w:ascii="Times New Roman" w:eastAsia="Times New Roman" w:hAnsi="Times New Roman" w:cs="Times New Roman"/>
                <w:b/>
                <w:i/>
                <w:color w:val="C00000"/>
                <w:sz w:val="24"/>
                <w:szCs w:val="24"/>
                <w:lang w:eastAsia="ru-RU"/>
              </w:rPr>
            </w:pPr>
          </w:p>
          <w:p w:rsidR="00674442" w:rsidRPr="00674442" w:rsidRDefault="00674442" w:rsidP="00674442">
            <w:pPr>
              <w:spacing w:after="0" w:line="240" w:lineRule="auto"/>
              <w:rPr>
                <w:rFonts w:ascii="Times New Roman" w:eastAsia="Times New Roman" w:hAnsi="Times New Roman" w:cs="Times New Roman"/>
                <w:b/>
                <w:i/>
                <w:sz w:val="24"/>
                <w:szCs w:val="24"/>
                <w:lang w:eastAsia="ru-RU"/>
              </w:rPr>
            </w:pPr>
            <w:r w:rsidRPr="00674442">
              <w:rPr>
                <w:rFonts w:ascii="Times New Roman" w:eastAsia="Times New Roman" w:hAnsi="Times New Roman" w:cs="Times New Roman"/>
                <w:b/>
                <w:i/>
                <w:sz w:val="24"/>
                <w:szCs w:val="24"/>
                <w:lang w:eastAsia="ru-RU"/>
              </w:rPr>
              <w:t>Заседание 2.</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1.Представление характеристик педагогов и узких специалистов на детей, нуждающихся в психолого-</w:t>
            </w:r>
            <w:r w:rsidRPr="00674442">
              <w:rPr>
                <w:rFonts w:ascii="Times New Roman" w:eastAsia="Times New Roman" w:hAnsi="Times New Roman" w:cs="Times New Roman"/>
                <w:sz w:val="24"/>
                <w:szCs w:val="24"/>
                <w:lang w:eastAsia="ru-RU"/>
              </w:rPr>
              <w:lastRenderedPageBreak/>
              <w:t xml:space="preserve">педагогическом сопровождении. </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 xml:space="preserve">2. Психолого-педагогическое </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обследование воспитанников, не усваивающих  программу и имеющих проблемы в поведении  (по запросам  воспитателей).</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 xml:space="preserve">3. Выработка программ по оказанию </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4"/>
                <w:szCs w:val="24"/>
                <w:lang w:eastAsia="ru-RU"/>
              </w:rPr>
              <w:t>индивидуальной коррекционной помощи детям, составляющим группу риска.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октября</w:t>
            </w: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7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7</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b/>
                <w:i/>
                <w:sz w:val="24"/>
                <w:szCs w:val="24"/>
                <w:lang w:eastAsia="ru-RU"/>
              </w:rPr>
            </w:pPr>
            <w:r w:rsidRPr="00674442">
              <w:rPr>
                <w:rFonts w:ascii="Times New Roman" w:eastAsia="Times New Roman" w:hAnsi="Times New Roman" w:cs="Times New Roman"/>
                <w:b/>
                <w:i/>
                <w:sz w:val="24"/>
                <w:szCs w:val="24"/>
                <w:lang w:eastAsia="ru-RU"/>
              </w:rPr>
              <w:t>Заседание 3.</w:t>
            </w:r>
          </w:p>
          <w:p w:rsidR="00674442" w:rsidRPr="00674442" w:rsidRDefault="00674442" w:rsidP="00674442">
            <w:pPr>
              <w:spacing w:after="0" w:line="240" w:lineRule="auto"/>
              <w:rPr>
                <w:rFonts w:ascii="Times New Roman" w:eastAsia="Times New Roman" w:hAnsi="Times New Roman" w:cs="Times New Roman"/>
                <w:sz w:val="25"/>
                <w:szCs w:val="25"/>
                <w:lang w:eastAsia="ru-RU"/>
              </w:rPr>
            </w:pPr>
            <w:r w:rsidRPr="00674442">
              <w:rPr>
                <w:rFonts w:ascii="Times New Roman" w:eastAsia="Times New Roman" w:hAnsi="Times New Roman" w:cs="Times New Roman"/>
                <w:sz w:val="24"/>
                <w:szCs w:val="24"/>
                <w:lang w:eastAsia="ru-RU"/>
              </w:rPr>
              <w:t xml:space="preserve">1. </w:t>
            </w:r>
            <w:r w:rsidRPr="00674442">
              <w:rPr>
                <w:rFonts w:ascii="Times New Roman" w:eastAsia="Times New Roman" w:hAnsi="Times New Roman" w:cs="Times New Roman"/>
                <w:sz w:val="25"/>
                <w:szCs w:val="25"/>
                <w:lang w:eastAsia="ru-RU"/>
              </w:rPr>
              <w:t>Реализация выбранных образовательных маршрутов (индивидуальных программ) для детей с проблемами в развитии. Внесение необходимых корректив при изменении состояния ребенка (с учетом данных  промежуточной диагностики).</w:t>
            </w:r>
          </w:p>
          <w:p w:rsidR="00674442" w:rsidRPr="00674442" w:rsidRDefault="00674442" w:rsidP="00674442">
            <w:pPr>
              <w:spacing w:after="0" w:line="240" w:lineRule="auto"/>
              <w:rPr>
                <w:rFonts w:ascii="Times New Roman" w:eastAsia="Times New Roman" w:hAnsi="Times New Roman" w:cs="Times New Roman"/>
                <w:sz w:val="25"/>
                <w:szCs w:val="25"/>
                <w:lang w:eastAsia="ru-RU"/>
              </w:rPr>
            </w:pPr>
            <w:r w:rsidRPr="00674442">
              <w:rPr>
                <w:rFonts w:ascii="Times New Roman" w:eastAsia="Times New Roman" w:hAnsi="Times New Roman" w:cs="Times New Roman"/>
                <w:sz w:val="24"/>
                <w:szCs w:val="24"/>
                <w:lang w:eastAsia="ru-RU"/>
              </w:rPr>
              <w:t xml:space="preserve">2. </w:t>
            </w:r>
            <w:r w:rsidRPr="00674442">
              <w:rPr>
                <w:rFonts w:ascii="Times New Roman" w:eastAsia="Times New Roman" w:hAnsi="Times New Roman" w:cs="Times New Roman"/>
                <w:sz w:val="25"/>
                <w:szCs w:val="25"/>
                <w:lang w:eastAsia="ru-RU"/>
              </w:rPr>
              <w:t xml:space="preserve">Лечебно-оздоровительное направление при оказании комплексной помощи детям «группы риска» </w:t>
            </w:r>
            <w:r w:rsidRPr="00674442">
              <w:rPr>
                <w:rFonts w:ascii="Times New Roman" w:eastAsia="Times New Roman" w:hAnsi="Times New Roman" w:cs="Times New Roman"/>
                <w:sz w:val="24"/>
                <w:szCs w:val="24"/>
                <w:lang w:eastAsia="ru-RU"/>
              </w:rPr>
              <w:t>в целях коррекции отклоняющегося поведения детей, повышения ответственности родителей за их воспитание.</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3. Направление детей на ППК по необходимости.</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5"/>
                <w:szCs w:val="25"/>
                <w:lang w:eastAsia="ru-RU"/>
              </w:rPr>
              <w:t>4.Разработка рекомендаций для родителей воспитанников по продолжению коррекционно-развивающей работы.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p>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Февраль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rPr>
          <w:trHeight w:val="204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8</w:t>
            </w:r>
          </w:p>
        </w:tc>
        <w:tc>
          <w:tcPr>
            <w:tcW w:w="6289" w:type="dxa"/>
            <w:shd w:val="clear" w:color="auto" w:fill="FFFFFF"/>
            <w:tcMar>
              <w:top w:w="0" w:type="dxa"/>
              <w:left w:w="108" w:type="dxa"/>
              <w:bottom w:w="0" w:type="dxa"/>
              <w:right w:w="108" w:type="dxa"/>
            </w:tcMar>
          </w:tcPr>
          <w:p w:rsidR="00674442" w:rsidRPr="00674442" w:rsidRDefault="00674442" w:rsidP="00674442">
            <w:pPr>
              <w:spacing w:after="0" w:line="240" w:lineRule="auto"/>
              <w:rPr>
                <w:rFonts w:ascii="Times New Roman" w:eastAsia="Times New Roman" w:hAnsi="Times New Roman" w:cs="Times New Roman"/>
                <w:b/>
                <w:i/>
                <w:sz w:val="24"/>
                <w:szCs w:val="24"/>
                <w:lang w:eastAsia="ru-RU"/>
              </w:rPr>
            </w:pPr>
            <w:r w:rsidRPr="00674442">
              <w:rPr>
                <w:rFonts w:ascii="Times New Roman" w:eastAsia="Times New Roman" w:hAnsi="Times New Roman" w:cs="Times New Roman"/>
                <w:b/>
                <w:i/>
                <w:sz w:val="24"/>
                <w:szCs w:val="24"/>
                <w:lang w:eastAsia="ru-RU"/>
              </w:rPr>
              <w:t xml:space="preserve">Заседание 4. </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1.Анализ эффективности индивидуально-</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 xml:space="preserve">коррекционных программ развития детей группы риска за истекший учебный год. </w:t>
            </w:r>
          </w:p>
          <w:p w:rsidR="00674442" w:rsidRPr="00674442" w:rsidRDefault="00674442" w:rsidP="00674442">
            <w:pPr>
              <w:spacing w:after="0" w:line="240" w:lineRule="auto"/>
              <w:rPr>
                <w:rFonts w:ascii="Times New Roman" w:eastAsia="Times New Roman" w:hAnsi="Times New Roman" w:cs="Times New Roman"/>
                <w:sz w:val="24"/>
                <w:szCs w:val="24"/>
                <w:lang w:eastAsia="ru-RU"/>
              </w:rPr>
            </w:pPr>
            <w:r w:rsidRPr="00674442">
              <w:rPr>
                <w:rFonts w:ascii="Times New Roman" w:eastAsia="Times New Roman" w:hAnsi="Times New Roman" w:cs="Times New Roman"/>
                <w:sz w:val="24"/>
                <w:szCs w:val="24"/>
                <w:lang w:eastAsia="ru-RU"/>
              </w:rPr>
              <w:t>2.Результаты комплексной работы с категорией «трудных детей».</w:t>
            </w:r>
          </w:p>
          <w:p w:rsidR="00674442" w:rsidRPr="00674442" w:rsidRDefault="00674442" w:rsidP="00674442">
            <w:pPr>
              <w:spacing w:after="0" w:line="240" w:lineRule="auto"/>
              <w:rPr>
                <w:rFonts w:ascii="Times New Roman" w:eastAsia="Times New Roman" w:hAnsi="Times New Roman" w:cs="Times New Roman"/>
                <w:b/>
                <w:sz w:val="24"/>
                <w:szCs w:val="24"/>
                <w:lang w:eastAsia="ru-RU"/>
              </w:rPr>
            </w:pPr>
            <w:r w:rsidRPr="00674442">
              <w:rPr>
                <w:rFonts w:ascii="Times New Roman" w:eastAsia="Times New Roman" w:hAnsi="Times New Roman" w:cs="Times New Roman"/>
                <w:sz w:val="24"/>
                <w:szCs w:val="24"/>
                <w:lang w:eastAsia="ru-RU"/>
              </w:rPr>
              <w:t>3.Анализ работы ППк в 2024-2025 уч. году</w:t>
            </w:r>
            <w:r w:rsidRPr="00674442">
              <w:rPr>
                <w:rFonts w:ascii="Times New Roman" w:eastAsia="Times New Roman" w:hAnsi="Times New Roman" w:cs="Times New Roman"/>
                <w:b/>
                <w:sz w:val="24"/>
                <w:szCs w:val="24"/>
                <w:lang w:eastAsia="ru-RU"/>
              </w:rPr>
              <w:t>.</w:t>
            </w:r>
          </w:p>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sz w:val="24"/>
                <w:szCs w:val="24"/>
                <w:lang w:eastAsia="zh-CN" w:bidi="hi-IN"/>
              </w:rPr>
            </w:pPr>
            <w:r w:rsidRPr="00674442">
              <w:rPr>
                <w:rFonts w:ascii="Times New Roman" w:eastAsia="Times New Roman" w:hAnsi="Times New Roman" w:cs="Times New Roman"/>
                <w:sz w:val="24"/>
                <w:szCs w:val="24"/>
                <w:lang w:eastAsia="ru-RU"/>
              </w:rPr>
              <w:t>4. Определение новых направлений работы на новый учебный год</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C9211E"/>
                <w:sz w:val="24"/>
                <w:szCs w:val="24"/>
                <w:lang w:eastAsia="zh-CN" w:bidi="hi-IN"/>
              </w:rPr>
            </w:pPr>
          </w:p>
        </w:tc>
      </w:tr>
      <w:tr w:rsidR="00674442" w:rsidRPr="00674442" w:rsidTr="00402160">
        <w:tc>
          <w:tcPr>
            <w:tcW w:w="10476" w:type="dxa"/>
            <w:gridSpan w:val="4"/>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Виды (направления) деятельности</w:t>
            </w:r>
          </w:p>
          <w:p w:rsidR="00674442" w:rsidRPr="00674442" w:rsidRDefault="00674442" w:rsidP="00674442">
            <w:pPr>
              <w:shd w:val="clear" w:color="auto" w:fill="FFFFFF"/>
              <w:suppressAutoHyphens/>
              <w:autoSpaceDN w:val="0"/>
              <w:spacing w:after="0" w:line="240" w:lineRule="auto"/>
              <w:jc w:val="center"/>
              <w:textAlignment w:val="baseline"/>
              <w:rPr>
                <w:rFonts w:ascii="Times New Roman" w:eastAsia="Calibri" w:hAnsi="Times New Roman" w:cs="Times New Roman"/>
                <w:b/>
                <w:sz w:val="24"/>
                <w:szCs w:val="24"/>
                <w:lang w:eastAsia="zh-CN" w:bidi="hi-IN"/>
              </w:rPr>
            </w:pPr>
            <w:r w:rsidRPr="00674442">
              <w:rPr>
                <w:rFonts w:ascii="Times New Roman" w:eastAsia="Calibri" w:hAnsi="Times New Roman" w:cs="Times New Roman"/>
                <w:b/>
                <w:color w:val="000000"/>
                <w:sz w:val="24"/>
                <w:szCs w:val="24"/>
                <w:lang w:eastAsia="zh-CN" w:bidi="hi-IN"/>
              </w:rPr>
              <w:t>ОРГАНИЗАЦИОННО – МЕТОДИЧЕСКАЯ РАБОТА</w:t>
            </w: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w:t>
            </w:r>
          </w:p>
        </w:tc>
        <w:tc>
          <w:tcPr>
            <w:tcW w:w="628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годового плана психологической службы на текущий учебный год, составление циклограммы, графика работы.</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индивидуальных программ сопровождения дошкольников по результатам обследования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66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Подбор и оформление информации в «Уголок психолога»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07"/>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Ведение и заполнение необходимой отчётной документации по работе ППк.</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0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Подбор диагностического материала для тестирования педагогов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Октябрь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37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6.</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Анализ итогов диагностического обследования по развитию познавательной сферы у дошкольников. Ведение отчётной документации. Выработка рекомендаций педагогам и родителям. Планирование коррекционно-развивающей работы по проблеме.</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46"/>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7.</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Подбор и изготовление развивающих игр и пособий для коррекционной работы с детьми (эмоционально-волевая и познавательная сфера)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9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lastRenderedPageBreak/>
              <w:t>8.</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Подготовка материалов к круглому столу для родителей</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Ноябрь, 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2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9.</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Подготовка к практикуму с элементами тренинга для педагогов</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Сентябрь, март</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32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10.</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Составление статистического и аналитического отчёта психологической службы за первое полугодие учебного года.</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Декабрь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64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11.</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Ведение журналов учёта психологической служб</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3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12.</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Анализ результатов итогового диагностического обследования по развитию познавательной сферы у дошкольников. Ведение отчётной документации. Определение динамики развития.</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Март-апрель</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30"/>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13.</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Подбор информации к беседе диалогу с элементами практикума для родителей посещающих семейный клуб «Здоровый малыш».</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В течение года</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133"/>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14.</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Подготовка заключения по итогам проведения диагностики готовности к школе, подготовка рекомендаций для родителей и педагогов. Заполнение отчётной документации.</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r w:rsidR="00674442" w:rsidRPr="00674442" w:rsidTr="00402160">
        <w:trPr>
          <w:trHeight w:val="94"/>
        </w:trPr>
        <w:tc>
          <w:tcPr>
            <w:tcW w:w="657"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15.</w:t>
            </w:r>
          </w:p>
        </w:tc>
        <w:tc>
          <w:tcPr>
            <w:tcW w:w="6289" w:type="dxa"/>
            <w:shd w:val="clear" w:color="auto" w:fill="FFFFFF"/>
            <w:tcMar>
              <w:top w:w="0" w:type="dxa"/>
              <w:left w:w="108" w:type="dxa"/>
              <w:bottom w:w="0" w:type="dxa"/>
              <w:right w:w="108" w:type="dxa"/>
            </w:tcMar>
          </w:tcPr>
          <w:p w:rsidR="00674442" w:rsidRPr="00674442" w:rsidRDefault="00674442" w:rsidP="00674442">
            <w:pPr>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Заполнение итоговой отчётной документации. Составление аналитического и статистического отчёта за учебный год</w:t>
            </w:r>
          </w:p>
        </w:tc>
        <w:tc>
          <w:tcPr>
            <w:tcW w:w="1829"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pacing w:after="0" w:line="240" w:lineRule="auto"/>
              <w:jc w:val="both"/>
              <w:textAlignment w:val="baseline"/>
              <w:rPr>
                <w:rFonts w:ascii="Times New Roman" w:eastAsia="Calibri" w:hAnsi="Times New Roman" w:cs="Times New Roman"/>
                <w:color w:val="000000"/>
                <w:sz w:val="24"/>
                <w:szCs w:val="24"/>
                <w:lang w:eastAsia="zh-CN" w:bidi="hi-IN"/>
              </w:rPr>
            </w:pPr>
            <w:r w:rsidRPr="00674442">
              <w:rPr>
                <w:rFonts w:ascii="Times New Roman" w:eastAsia="Calibri" w:hAnsi="Times New Roman" w:cs="Times New Roman"/>
                <w:color w:val="000000"/>
                <w:sz w:val="24"/>
                <w:szCs w:val="24"/>
                <w:lang w:eastAsia="zh-CN" w:bidi="hi-IN"/>
              </w:rPr>
              <w:t>Май</w:t>
            </w:r>
          </w:p>
        </w:tc>
        <w:tc>
          <w:tcPr>
            <w:tcW w:w="1701" w:type="dxa"/>
            <w:shd w:val="clear" w:color="auto" w:fill="FFFFFF"/>
            <w:tcMar>
              <w:top w:w="0" w:type="dxa"/>
              <w:left w:w="108" w:type="dxa"/>
              <w:bottom w:w="0" w:type="dxa"/>
              <w:right w:w="108" w:type="dxa"/>
            </w:tcMar>
          </w:tcPr>
          <w:p w:rsidR="00674442" w:rsidRPr="00674442" w:rsidRDefault="00674442" w:rsidP="00674442">
            <w:pPr>
              <w:shd w:val="clear" w:color="auto" w:fill="FFFFFF"/>
              <w:suppressAutoHyphens/>
              <w:autoSpaceDN w:val="0"/>
              <w:snapToGrid w:val="0"/>
              <w:spacing w:after="0" w:line="240" w:lineRule="auto"/>
              <w:jc w:val="both"/>
              <w:textAlignment w:val="baseline"/>
              <w:rPr>
                <w:rFonts w:ascii="Times New Roman" w:eastAsia="Calibri" w:hAnsi="Times New Roman" w:cs="Times New Roman"/>
                <w:color w:val="000000"/>
                <w:sz w:val="24"/>
                <w:szCs w:val="24"/>
                <w:lang w:eastAsia="zh-CN" w:bidi="hi-IN"/>
              </w:rPr>
            </w:pPr>
          </w:p>
        </w:tc>
      </w:tr>
    </w:tbl>
    <w:p w:rsidR="00674442" w:rsidRPr="00674442" w:rsidRDefault="00674442" w:rsidP="00674442">
      <w:pPr>
        <w:spacing w:after="0"/>
      </w:pPr>
    </w:p>
    <w:p w:rsidR="00E64D1B" w:rsidRDefault="003459E7" w:rsidP="009C4452">
      <w:pPr>
        <w:pStyle w:val="1"/>
        <w:keepNext w:val="0"/>
        <w:pageBreakBefore/>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8</w:t>
      </w:r>
    </w:p>
    <w:p w:rsidR="00E64D1B" w:rsidRDefault="00E64D1B" w:rsidP="00E64D1B">
      <w:pPr>
        <w:suppressAutoHyphens/>
        <w:spacing w:after="0" w:line="228" w:lineRule="auto"/>
        <w:ind w:left="1418" w:hanging="1418"/>
        <w:jc w:val="center"/>
        <w:textAlignment w:val="baseline"/>
        <w:rPr>
          <w:rFonts w:ascii="Times New Roman" w:eastAsia="Times New Roman" w:hAnsi="Times New Roman" w:cs="Times New Roman"/>
          <w:b/>
          <w:color w:val="000000"/>
          <w:sz w:val="24"/>
          <w:szCs w:val="24"/>
          <w:lang w:eastAsia="ru-RU" w:bidi="hi-IN"/>
        </w:rPr>
      </w:pPr>
    </w:p>
    <w:p w:rsidR="00E64D1B" w:rsidRDefault="00E64D1B" w:rsidP="00E64D1B">
      <w:pPr>
        <w:suppressAutoHyphens/>
        <w:spacing w:after="0" w:line="228" w:lineRule="auto"/>
        <w:ind w:left="1418" w:hanging="1418"/>
        <w:jc w:val="center"/>
        <w:textAlignment w:val="baseline"/>
        <w:rPr>
          <w:rFonts w:ascii="Times New Roman" w:eastAsia="Times New Roman" w:hAnsi="Times New Roman" w:cs="Times New Roman"/>
          <w:b/>
          <w:color w:val="000000"/>
          <w:sz w:val="24"/>
          <w:szCs w:val="24"/>
          <w:lang w:eastAsia="ru-RU" w:bidi="hi-IN"/>
        </w:rPr>
      </w:pPr>
      <w:r w:rsidRPr="00E64D1B">
        <w:rPr>
          <w:rFonts w:ascii="Times New Roman" w:eastAsia="Times New Roman" w:hAnsi="Times New Roman" w:cs="Times New Roman"/>
          <w:b/>
          <w:color w:val="000000"/>
          <w:sz w:val="24"/>
          <w:szCs w:val="24"/>
          <w:lang w:eastAsia="ru-RU" w:bidi="hi-IN"/>
        </w:rPr>
        <w:t>План работы педагога-психолога</w:t>
      </w:r>
    </w:p>
    <w:p w:rsidR="00E64D1B" w:rsidRPr="00E64D1B" w:rsidRDefault="00E64D1B" w:rsidP="00E64D1B">
      <w:pPr>
        <w:suppressAutoHyphens/>
        <w:spacing w:after="0" w:line="228" w:lineRule="auto"/>
        <w:ind w:left="1418" w:hanging="1418"/>
        <w:jc w:val="center"/>
        <w:textAlignment w:val="baseline"/>
        <w:rPr>
          <w:rFonts w:ascii="Calibri" w:eastAsia="NSimSun" w:hAnsi="Calibri" w:cs="Arial"/>
          <w:b/>
          <w:lang w:eastAsia="zh-CN" w:bidi="hi-IN"/>
        </w:rPr>
      </w:pPr>
      <w:r w:rsidRPr="00E64D1B">
        <w:rPr>
          <w:rFonts w:ascii="Times New Roman" w:eastAsia="Times New Roman" w:hAnsi="Times New Roman" w:cs="Times New Roman"/>
          <w:b/>
          <w:color w:val="000000"/>
          <w:sz w:val="24"/>
          <w:szCs w:val="24"/>
          <w:lang w:eastAsia="ru-RU" w:bidi="hi-IN"/>
        </w:rPr>
        <w:t xml:space="preserve"> в условиях перехода на дистанционную форму работы</w:t>
      </w:r>
    </w:p>
    <w:p w:rsidR="00E64D1B" w:rsidRDefault="00E64D1B" w:rsidP="00E64D1B">
      <w:pPr>
        <w:pStyle w:val="1"/>
        <w:keepNext w:val="0"/>
        <w:spacing w:before="0" w:after="0"/>
        <w:ind w:firstLine="709"/>
        <w:jc w:val="both"/>
        <w:rPr>
          <w:rFonts w:ascii="Times New Roman" w:eastAsia="Times New Roman" w:hAnsi="Times New Roman" w:cs="Times New Roman"/>
          <w:sz w:val="24"/>
          <w:szCs w:val="24"/>
          <w:lang w:eastAsia="ru-RU"/>
        </w:rPr>
      </w:pPr>
      <w:r w:rsidRPr="005731DD">
        <w:rPr>
          <w:rFonts w:ascii="Times New Roman" w:eastAsia="Times New Roman" w:hAnsi="Times New Roman" w:cs="Times New Roman"/>
          <w:b w:val="0"/>
          <w:sz w:val="24"/>
          <w:szCs w:val="24"/>
          <w:lang w:eastAsia="ru-RU"/>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её части: реализация образовательной программы, осуществляется в дистанционной форме с использованием образовательных ресурсов</w:t>
      </w:r>
      <w:r w:rsidRPr="005731DD">
        <w:rPr>
          <w:rFonts w:ascii="Times New Roman" w:eastAsia="Times New Roman" w:hAnsi="Times New Roman" w:cs="Times New Roman"/>
          <w:sz w:val="24"/>
          <w:szCs w:val="24"/>
          <w:lang w:eastAsia="ru-RU"/>
        </w:rPr>
        <w:t xml:space="preserve">. </w:t>
      </w:r>
    </w:p>
    <w:p w:rsidR="00E64D1B" w:rsidRPr="00E64D1B" w:rsidRDefault="00E64D1B" w:rsidP="00E64D1B">
      <w:pPr>
        <w:rPr>
          <w:lang w:eastAsia="ru-RU" w:bidi="hi-IN"/>
        </w:rPr>
      </w:pPr>
    </w:p>
    <w:tbl>
      <w:tblPr>
        <w:tblStyle w:val="a3"/>
        <w:tblW w:w="10490" w:type="dxa"/>
        <w:tblInd w:w="108" w:type="dxa"/>
        <w:tblLayout w:type="fixed"/>
        <w:tblLook w:val="04A0"/>
      </w:tblPr>
      <w:tblGrid>
        <w:gridCol w:w="2268"/>
        <w:gridCol w:w="2552"/>
        <w:gridCol w:w="5670"/>
      </w:tblGrid>
      <w:tr w:rsidR="00E64D1B" w:rsidRPr="00DA724C" w:rsidTr="001846F5">
        <w:tc>
          <w:tcPr>
            <w:tcW w:w="2268"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b/>
                <w:sz w:val="24"/>
                <w:szCs w:val="24"/>
              </w:rPr>
              <w:t>Направление работы</w:t>
            </w:r>
          </w:p>
        </w:tc>
        <w:tc>
          <w:tcPr>
            <w:tcW w:w="2552"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b/>
                <w:sz w:val="24"/>
                <w:szCs w:val="24"/>
              </w:rPr>
              <w:t>Целевая аудитория</w:t>
            </w:r>
          </w:p>
        </w:tc>
        <w:tc>
          <w:tcPr>
            <w:tcW w:w="5670"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b/>
                <w:sz w:val="24"/>
                <w:szCs w:val="24"/>
              </w:rPr>
              <w:t>Материалы</w:t>
            </w:r>
          </w:p>
          <w:p w:rsidR="00E64D1B" w:rsidRPr="00DA724C" w:rsidRDefault="00E64D1B" w:rsidP="00E64D1B">
            <w:pPr>
              <w:rPr>
                <w:rFonts w:ascii="Times New Roman" w:hAnsi="Times New Roman" w:cs="Times New Roman"/>
                <w:b/>
                <w:sz w:val="24"/>
                <w:szCs w:val="24"/>
              </w:rPr>
            </w:pPr>
          </w:p>
        </w:tc>
      </w:tr>
      <w:tr w:rsidR="00E64D1B" w:rsidRPr="00DA724C" w:rsidTr="001846F5">
        <w:trPr>
          <w:trHeight w:val="2334"/>
        </w:trPr>
        <w:tc>
          <w:tcPr>
            <w:tcW w:w="2268" w:type="dxa"/>
            <w:vMerge w:val="restart"/>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Психологическое просвещение</w:t>
            </w:r>
          </w:p>
        </w:tc>
        <w:tc>
          <w:tcPr>
            <w:tcW w:w="2552" w:type="dxa"/>
            <w:vMerge w:val="restart"/>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shd w:val="clear" w:color="auto" w:fill="FFFFFF"/>
              </w:rPr>
              <w:t>Психологическое просвещение родителей (законных представителей)</w:t>
            </w:r>
          </w:p>
        </w:tc>
        <w:tc>
          <w:tcPr>
            <w:tcW w:w="5670"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Рекомендации родителям по адаптации детей к условиям ДОУ. (</w:t>
            </w:r>
            <w:hyperlink r:id="rId14" w:history="1">
              <w:r w:rsidRPr="00DA724C">
                <w:rPr>
                  <w:rStyle w:val="a8"/>
                  <w:rFonts w:ascii="Times New Roman" w:hAnsi="Times New Roman" w:cs="Times New Roman"/>
                  <w:sz w:val="24"/>
                  <w:szCs w:val="24"/>
                </w:rPr>
                <w:t>https://nsportal.ru/detskiy-sad</w:t>
              </w:r>
            </w:hyperlink>
            <w:r w:rsidRPr="00DA724C">
              <w:rPr>
                <w:rFonts w:ascii="Times New Roman" w:hAnsi="Times New Roman" w:cs="Times New Roman"/>
                <w:sz w:val="24"/>
                <w:szCs w:val="24"/>
              </w:rPr>
              <w:t>), ()</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Рекомендации по организации обучения на дому для родителей. (</w:t>
            </w:r>
            <w:hyperlink r:id="rId15" w:history="1">
              <w:r w:rsidRPr="00DA724C">
                <w:rPr>
                  <w:rStyle w:val="a8"/>
                  <w:rFonts w:ascii="Times New Roman" w:hAnsi="Times New Roman" w:cs="Times New Roman"/>
                  <w:sz w:val="24"/>
                  <w:szCs w:val="24"/>
                </w:rPr>
                <w:t>https://www.b17.ru/article/</w:t>
              </w:r>
            </w:hyperlink>
            <w:r w:rsidRPr="00DA724C">
              <w:rPr>
                <w:rFonts w:ascii="Times New Roman" w:hAnsi="Times New Roman" w:cs="Times New Roman"/>
                <w:sz w:val="24"/>
                <w:szCs w:val="24"/>
              </w:rPr>
              <w:t xml:space="preserve">). </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Рекомендации семьям в условиях карантина и дистанционного обучения: (</w:t>
            </w:r>
            <w:hyperlink r:id="rId16" w:history="1">
              <w:r w:rsidRPr="00DA724C">
                <w:rPr>
                  <w:rStyle w:val="a8"/>
                  <w:rFonts w:ascii="Times New Roman" w:hAnsi="Times New Roman" w:cs="Times New Roman"/>
                  <w:sz w:val="24"/>
                  <w:szCs w:val="24"/>
                </w:rPr>
                <w:t>https://nsportal.ru/detskiy-sad/materialy-dlya-roditeley/2013/09/09/rekomendatsii-roditelyam-po-organizatsii-uchebnogo</w:t>
              </w:r>
            </w:hyperlink>
            <w:r w:rsidRPr="00DA724C">
              <w:rPr>
                <w:rFonts w:ascii="Times New Roman" w:hAnsi="Times New Roman" w:cs="Times New Roman"/>
                <w:sz w:val="24"/>
                <w:szCs w:val="24"/>
              </w:rPr>
              <w:t xml:space="preserve"> ),</w:t>
            </w:r>
          </w:p>
        </w:tc>
      </w:tr>
      <w:tr w:rsidR="00E64D1B" w:rsidRPr="00DA724C" w:rsidTr="001846F5">
        <w:trPr>
          <w:trHeight w:val="2334"/>
        </w:trPr>
        <w:tc>
          <w:tcPr>
            <w:tcW w:w="2268" w:type="dxa"/>
            <w:vMerge/>
          </w:tcPr>
          <w:p w:rsidR="00E64D1B" w:rsidRPr="00DA724C" w:rsidRDefault="00E64D1B" w:rsidP="00E64D1B">
            <w:pPr>
              <w:rPr>
                <w:rFonts w:ascii="Times New Roman" w:hAnsi="Times New Roman" w:cs="Times New Roman"/>
                <w:sz w:val="24"/>
                <w:szCs w:val="24"/>
              </w:rPr>
            </w:pPr>
          </w:p>
        </w:tc>
        <w:tc>
          <w:tcPr>
            <w:tcW w:w="2552" w:type="dxa"/>
            <w:vMerge/>
          </w:tcPr>
          <w:p w:rsidR="00E64D1B" w:rsidRPr="00DA724C" w:rsidRDefault="00E64D1B" w:rsidP="00E64D1B">
            <w:pPr>
              <w:rPr>
                <w:rFonts w:ascii="Times New Roman" w:hAnsi="Times New Roman" w:cs="Times New Roman"/>
                <w:sz w:val="24"/>
                <w:szCs w:val="24"/>
                <w:shd w:val="clear" w:color="auto" w:fill="FFFFFF"/>
              </w:rPr>
            </w:pPr>
          </w:p>
        </w:tc>
        <w:tc>
          <w:tcPr>
            <w:tcW w:w="5670"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Сайты популярной психологии для родителей: «Терапевтические сказки» (</w:t>
            </w:r>
            <w:hyperlink r:id="rId17" w:history="1">
              <w:r w:rsidRPr="00DA724C">
                <w:rPr>
                  <w:rStyle w:val="a8"/>
                  <w:rFonts w:ascii="Times New Roman" w:hAnsi="Times New Roman" w:cs="Times New Roman"/>
                  <w:sz w:val="24"/>
                  <w:szCs w:val="24"/>
                </w:rPr>
                <w:t>http://www.detiseti.ru/modules/myarticles/topic/16/</w:t>
              </w:r>
            </w:hyperlink>
            <w:r w:rsidRPr="00DA724C">
              <w:rPr>
                <w:rFonts w:ascii="Times New Roman" w:hAnsi="Times New Roman" w:cs="Times New Roman"/>
                <w:sz w:val="24"/>
                <w:szCs w:val="24"/>
              </w:rPr>
              <w:t>),</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«Сказкотерапия для всех» (</w:t>
            </w:r>
            <w:hyperlink r:id="rId18" w:history="1">
              <w:r w:rsidRPr="00DA724C">
                <w:rPr>
                  <w:rStyle w:val="a8"/>
                  <w:rFonts w:ascii="Times New Roman" w:hAnsi="Times New Roman" w:cs="Times New Roman"/>
                  <w:sz w:val="24"/>
                  <w:szCs w:val="24"/>
                </w:rPr>
                <w:t>http://www.lumara.ru/</w:t>
              </w:r>
            </w:hyperlink>
            <w:r w:rsidRPr="00DA724C">
              <w:rPr>
                <w:rFonts w:ascii="Times New Roman" w:hAnsi="Times New Roman" w:cs="Times New Roman"/>
                <w:sz w:val="24"/>
                <w:szCs w:val="24"/>
              </w:rPr>
              <w:t>),</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«Лукошко сказок» (</w:t>
            </w:r>
            <w:hyperlink r:id="rId19" w:history="1">
              <w:r w:rsidRPr="00DA724C">
                <w:rPr>
                  <w:rStyle w:val="a8"/>
                  <w:rFonts w:ascii="Times New Roman" w:hAnsi="Times New Roman" w:cs="Times New Roman"/>
                  <w:sz w:val="24"/>
                  <w:szCs w:val="24"/>
                </w:rPr>
                <w:t>http://www.lukoshko.net/</w:t>
              </w:r>
            </w:hyperlink>
            <w:r w:rsidRPr="00DA724C">
              <w:rPr>
                <w:rFonts w:ascii="Times New Roman" w:hAnsi="Times New Roman" w:cs="Times New Roman"/>
                <w:sz w:val="24"/>
                <w:szCs w:val="24"/>
              </w:rPr>
              <w:t>),</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Интернет – сайт «Веселые развивалки и обучалки» (</w:t>
            </w:r>
            <w:hyperlink r:id="rId20" w:history="1">
              <w:r w:rsidRPr="00DA724C">
                <w:rPr>
                  <w:rStyle w:val="a8"/>
                  <w:rFonts w:ascii="Times New Roman" w:hAnsi="Times New Roman" w:cs="Times New Roman"/>
                  <w:sz w:val="24"/>
                  <w:szCs w:val="24"/>
                </w:rPr>
                <w:t>http://www.kindergenii.ru/index.htm</w:t>
              </w:r>
            </w:hyperlink>
            <w:r w:rsidRPr="00DA724C">
              <w:rPr>
                <w:rFonts w:ascii="Times New Roman" w:hAnsi="Times New Roman" w:cs="Times New Roman"/>
                <w:sz w:val="24"/>
                <w:szCs w:val="24"/>
              </w:rPr>
              <w:t>), интернет – сайт «Психологический центр Адалин» (</w:t>
            </w:r>
            <w:hyperlink r:id="rId21" w:history="1">
              <w:r w:rsidRPr="00DA724C">
                <w:rPr>
                  <w:rStyle w:val="a8"/>
                  <w:rFonts w:ascii="Times New Roman" w:hAnsi="Times New Roman" w:cs="Times New Roman"/>
                  <w:sz w:val="24"/>
                  <w:szCs w:val="24"/>
                </w:rPr>
                <w:t>http://adalin.mospsy.ru/»</w:t>
              </w:r>
            </w:hyperlink>
            <w:r w:rsidRPr="00DA724C">
              <w:rPr>
                <w:rFonts w:ascii="Times New Roman" w:hAnsi="Times New Roman" w:cs="Times New Roman"/>
                <w:sz w:val="24"/>
                <w:szCs w:val="24"/>
              </w:rPr>
              <w:t>), детский Интернет - портал «Солнышко» (</w:t>
            </w:r>
            <w:hyperlink r:id="rId22" w:history="1">
              <w:r w:rsidRPr="00DA724C">
                <w:rPr>
                  <w:rStyle w:val="a8"/>
                  <w:rFonts w:ascii="Times New Roman" w:hAnsi="Times New Roman" w:cs="Times New Roman"/>
                  <w:sz w:val="24"/>
                  <w:szCs w:val="24"/>
                </w:rPr>
                <w:t>http://www.solnet.ee/index.html</w:t>
              </w:r>
            </w:hyperlink>
            <w:r w:rsidRPr="00DA724C">
              <w:rPr>
                <w:rFonts w:ascii="Times New Roman" w:hAnsi="Times New Roman" w:cs="Times New Roman"/>
                <w:sz w:val="24"/>
                <w:szCs w:val="24"/>
              </w:rPr>
              <w:t>), и др.</w:t>
            </w:r>
          </w:p>
        </w:tc>
      </w:tr>
      <w:tr w:rsidR="00E64D1B" w:rsidRPr="00DA724C" w:rsidTr="001846F5">
        <w:trPr>
          <w:trHeight w:val="464"/>
        </w:trPr>
        <w:tc>
          <w:tcPr>
            <w:tcW w:w="2268" w:type="dxa"/>
            <w:vMerge/>
          </w:tcPr>
          <w:p w:rsidR="00E64D1B" w:rsidRPr="00DA724C" w:rsidRDefault="00E64D1B" w:rsidP="00E64D1B">
            <w:pPr>
              <w:rPr>
                <w:rFonts w:ascii="Times New Roman" w:hAnsi="Times New Roman" w:cs="Times New Roman"/>
                <w:sz w:val="24"/>
                <w:szCs w:val="24"/>
              </w:rPr>
            </w:pPr>
          </w:p>
        </w:tc>
        <w:tc>
          <w:tcPr>
            <w:tcW w:w="2552" w:type="dxa"/>
          </w:tcPr>
          <w:p w:rsidR="00E64D1B" w:rsidRPr="00DA724C" w:rsidRDefault="00E64D1B" w:rsidP="00E64D1B">
            <w:pPr>
              <w:rPr>
                <w:rFonts w:ascii="Times New Roman" w:hAnsi="Times New Roman" w:cs="Times New Roman"/>
                <w:sz w:val="24"/>
                <w:szCs w:val="24"/>
                <w:shd w:val="clear" w:color="auto" w:fill="FFFFFF"/>
              </w:rPr>
            </w:pPr>
            <w:r w:rsidRPr="00DA724C">
              <w:rPr>
                <w:rFonts w:ascii="Times New Roman" w:hAnsi="Times New Roman" w:cs="Times New Roman"/>
                <w:color w:val="010101"/>
                <w:sz w:val="24"/>
                <w:szCs w:val="24"/>
                <w:shd w:val="clear" w:color="auto" w:fill="FFFFFF"/>
              </w:rPr>
              <w:t>Психологическое просвещение педагогического коллектива и администрации (памятки)</w:t>
            </w:r>
          </w:p>
        </w:tc>
        <w:tc>
          <w:tcPr>
            <w:tcW w:w="5670" w:type="dxa"/>
          </w:tcPr>
          <w:p w:rsidR="00E64D1B" w:rsidRPr="00DA724C" w:rsidRDefault="00E64D1B" w:rsidP="00E64D1B">
            <w:pPr>
              <w:rPr>
                <w:rFonts w:ascii="Times New Roman" w:hAnsi="Times New Roman" w:cs="Times New Roman"/>
                <w:color w:val="010101"/>
                <w:sz w:val="24"/>
                <w:szCs w:val="24"/>
                <w:shd w:val="clear" w:color="auto" w:fill="FFFFFF"/>
              </w:rPr>
            </w:pPr>
            <w:r w:rsidRPr="00DA724C">
              <w:rPr>
                <w:rFonts w:ascii="Times New Roman" w:hAnsi="Times New Roman" w:cs="Times New Roman"/>
                <w:color w:val="010101"/>
                <w:sz w:val="24"/>
                <w:szCs w:val="24"/>
                <w:shd w:val="clear" w:color="auto" w:fill="FFFFFF"/>
              </w:rPr>
              <w:t>Особенности организации и реализации дистанционного образования. (</w:t>
            </w:r>
            <w:hyperlink r:id="rId23" w:history="1">
              <w:r w:rsidRPr="00DA724C">
                <w:rPr>
                  <w:rStyle w:val="a8"/>
                  <w:rFonts w:ascii="Times New Roman" w:hAnsi="Times New Roman" w:cs="Times New Roman"/>
                  <w:sz w:val="24"/>
                  <w:szCs w:val="24"/>
                  <w:shd w:val="clear" w:color="auto" w:fill="FFFFFF"/>
                </w:rPr>
                <w:t>https://infourok.ru/organizaciya-distancionnogo-obucheniya-doshkolnikov-4263981.html</w:t>
              </w:r>
            </w:hyperlink>
            <w:r w:rsidRPr="00DA724C">
              <w:rPr>
                <w:rFonts w:ascii="Times New Roman" w:hAnsi="Times New Roman" w:cs="Times New Roman"/>
                <w:color w:val="010101"/>
                <w:sz w:val="24"/>
                <w:szCs w:val="24"/>
                <w:shd w:val="clear" w:color="auto" w:fill="FFFFFF"/>
              </w:rPr>
              <w:t>), (</w:t>
            </w:r>
            <w:hyperlink r:id="rId24" w:history="1">
              <w:r w:rsidRPr="00DA724C">
                <w:rPr>
                  <w:rStyle w:val="a8"/>
                  <w:rFonts w:ascii="Times New Roman" w:hAnsi="Times New Roman" w:cs="Times New Roman"/>
                  <w:sz w:val="24"/>
                  <w:szCs w:val="24"/>
                  <w:shd w:val="clear" w:color="auto" w:fill="FFFFFF"/>
                </w:rPr>
                <w:t>http://martinova.irisha.ext.spb.ru/2011-03-29-09-03-14/108-custom-personalization-edu/15690-Organizatsiya_distantsionnogo_obucheniya_v_DOU.html</w:t>
              </w:r>
            </w:hyperlink>
            <w:r w:rsidRPr="00DA724C">
              <w:rPr>
                <w:rFonts w:ascii="Times New Roman" w:hAnsi="Times New Roman" w:cs="Times New Roman"/>
                <w:color w:val="010101"/>
                <w:sz w:val="24"/>
                <w:szCs w:val="24"/>
                <w:shd w:val="clear" w:color="auto" w:fill="FFFFFF"/>
              </w:rPr>
              <w:t>).</w:t>
            </w:r>
          </w:p>
          <w:p w:rsidR="00E64D1B" w:rsidRPr="00DA724C" w:rsidRDefault="00E64D1B" w:rsidP="00E64D1B">
            <w:pPr>
              <w:rPr>
                <w:rFonts w:ascii="Times New Roman" w:hAnsi="Times New Roman" w:cs="Times New Roman"/>
                <w:color w:val="010101"/>
                <w:sz w:val="24"/>
                <w:szCs w:val="24"/>
                <w:shd w:val="clear" w:color="auto" w:fill="FFFFFF"/>
              </w:rPr>
            </w:pPr>
            <w:r w:rsidRPr="00DA724C">
              <w:rPr>
                <w:rFonts w:ascii="Times New Roman" w:hAnsi="Times New Roman" w:cs="Times New Roman"/>
                <w:color w:val="010101"/>
                <w:sz w:val="24"/>
                <w:szCs w:val="24"/>
                <w:shd w:val="clear" w:color="auto" w:fill="FFFFFF"/>
              </w:rPr>
              <w:t>Способы преодоления панических настроений (</w:t>
            </w:r>
            <w:hyperlink r:id="rId25" w:history="1">
              <w:r w:rsidRPr="00DA724C">
                <w:rPr>
                  <w:rStyle w:val="a8"/>
                  <w:rFonts w:ascii="Times New Roman" w:hAnsi="Times New Roman" w:cs="Times New Roman"/>
                  <w:sz w:val="24"/>
                  <w:szCs w:val="24"/>
                  <w:shd w:val="clear" w:color="auto" w:fill="FFFFFF"/>
                </w:rPr>
                <w:t>https://nsportal.ru/detskiy-sad/raznoe/2014/03/20/konsultatsiya-dlya-vospitateley-stress-i-puti-ego-preodoleniya</w:t>
              </w:r>
            </w:hyperlink>
            <w:r w:rsidRPr="00DA724C">
              <w:rPr>
                <w:rFonts w:ascii="Times New Roman" w:hAnsi="Times New Roman" w:cs="Times New Roman"/>
                <w:color w:val="010101"/>
                <w:sz w:val="24"/>
                <w:szCs w:val="24"/>
                <w:shd w:val="clear" w:color="auto" w:fill="FFFFFF"/>
              </w:rPr>
              <w:t>)</w:t>
            </w:r>
          </w:p>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color w:val="010101"/>
                <w:sz w:val="24"/>
                <w:szCs w:val="24"/>
                <w:shd w:val="clear" w:color="auto" w:fill="FFFFFF"/>
              </w:rPr>
              <w:t>Психологическая поддержка семей, находящихся в условиях временной изоляции (</w:t>
            </w:r>
            <w:hyperlink r:id="rId26" w:history="1">
              <w:r w:rsidRPr="00DA724C">
                <w:rPr>
                  <w:rStyle w:val="a8"/>
                  <w:rFonts w:ascii="Times New Roman" w:hAnsi="Times New Roman" w:cs="Times New Roman"/>
                  <w:sz w:val="24"/>
                  <w:szCs w:val="24"/>
                  <w:shd w:val="clear" w:color="auto" w:fill="FFFFFF"/>
                </w:rPr>
                <w:t>https://mgppu.ru/news/7462</w:t>
              </w:r>
            </w:hyperlink>
            <w:r w:rsidRPr="00DA724C">
              <w:rPr>
                <w:rFonts w:ascii="Times New Roman" w:hAnsi="Times New Roman" w:cs="Times New Roman"/>
                <w:color w:val="010101"/>
                <w:sz w:val="24"/>
                <w:szCs w:val="24"/>
                <w:shd w:val="clear" w:color="auto" w:fill="FFFFFF"/>
              </w:rPr>
              <w:t>)</w:t>
            </w:r>
          </w:p>
        </w:tc>
      </w:tr>
      <w:tr w:rsidR="00E64D1B" w:rsidRPr="00DA724C" w:rsidTr="001846F5">
        <w:trPr>
          <w:trHeight w:val="465"/>
        </w:trPr>
        <w:tc>
          <w:tcPr>
            <w:tcW w:w="2268" w:type="dxa"/>
            <w:vMerge w:val="restart"/>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Диагностическая работа</w:t>
            </w:r>
          </w:p>
        </w:tc>
        <w:tc>
          <w:tcPr>
            <w:tcW w:w="2552"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Психологическая диагностика воспитанников.</w:t>
            </w:r>
          </w:p>
        </w:tc>
        <w:tc>
          <w:tcPr>
            <w:tcW w:w="5670"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По плану и по запросу администрации с помощью веб анкеты.</w:t>
            </w:r>
          </w:p>
        </w:tc>
      </w:tr>
      <w:tr w:rsidR="00E64D1B" w:rsidRPr="00DA724C" w:rsidTr="001846F5">
        <w:trPr>
          <w:trHeight w:val="423"/>
        </w:trPr>
        <w:tc>
          <w:tcPr>
            <w:tcW w:w="2268" w:type="dxa"/>
            <w:vMerge/>
          </w:tcPr>
          <w:p w:rsidR="00E64D1B" w:rsidRPr="00DA724C" w:rsidRDefault="00E64D1B" w:rsidP="00E64D1B">
            <w:pPr>
              <w:rPr>
                <w:rFonts w:ascii="Times New Roman" w:hAnsi="Times New Roman" w:cs="Times New Roman"/>
                <w:sz w:val="24"/>
                <w:szCs w:val="24"/>
              </w:rPr>
            </w:pPr>
          </w:p>
        </w:tc>
        <w:tc>
          <w:tcPr>
            <w:tcW w:w="2552"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 xml:space="preserve">Мониторинг родителей воспитанников (законных </w:t>
            </w:r>
            <w:r w:rsidRPr="00DA724C">
              <w:rPr>
                <w:rFonts w:ascii="Times New Roman" w:hAnsi="Times New Roman" w:cs="Times New Roman"/>
                <w:sz w:val="24"/>
                <w:szCs w:val="24"/>
              </w:rPr>
              <w:lastRenderedPageBreak/>
              <w:t>представителей)</w:t>
            </w:r>
          </w:p>
        </w:tc>
        <w:tc>
          <w:tcPr>
            <w:tcW w:w="5670" w:type="dxa"/>
          </w:tcPr>
          <w:p w:rsidR="00E64D1B" w:rsidRPr="00DA724C" w:rsidRDefault="00E64D1B" w:rsidP="00E64D1B">
            <w:pPr>
              <w:rPr>
                <w:rFonts w:ascii="Times New Roman" w:hAnsi="Times New Roman" w:cs="Times New Roman"/>
                <w:sz w:val="24"/>
                <w:szCs w:val="24"/>
              </w:rPr>
            </w:pPr>
          </w:p>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По плану и по запросу администрации с помощью веб анкеты.</w:t>
            </w:r>
          </w:p>
        </w:tc>
      </w:tr>
      <w:tr w:rsidR="00E64D1B" w:rsidRPr="00DA724C" w:rsidTr="001846F5">
        <w:trPr>
          <w:trHeight w:val="778"/>
        </w:trPr>
        <w:tc>
          <w:tcPr>
            <w:tcW w:w="2268" w:type="dxa"/>
            <w:vMerge/>
          </w:tcPr>
          <w:p w:rsidR="00E64D1B" w:rsidRPr="00DA724C" w:rsidRDefault="00E64D1B" w:rsidP="00E64D1B">
            <w:pPr>
              <w:rPr>
                <w:rFonts w:ascii="Times New Roman" w:hAnsi="Times New Roman" w:cs="Times New Roman"/>
                <w:sz w:val="24"/>
                <w:szCs w:val="24"/>
              </w:rPr>
            </w:pPr>
          </w:p>
        </w:tc>
        <w:tc>
          <w:tcPr>
            <w:tcW w:w="2552"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 xml:space="preserve">Диагностика педагогического коллектива </w:t>
            </w:r>
          </w:p>
        </w:tc>
        <w:tc>
          <w:tcPr>
            <w:tcW w:w="5670"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По плану и по запросу администрации с помощью веб анкеты.</w:t>
            </w:r>
          </w:p>
        </w:tc>
      </w:tr>
      <w:tr w:rsidR="00E64D1B" w:rsidRPr="00DA724C" w:rsidTr="001846F5">
        <w:tc>
          <w:tcPr>
            <w:tcW w:w="2268"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Коррекционно-развивающая работа</w:t>
            </w:r>
          </w:p>
        </w:tc>
        <w:tc>
          <w:tcPr>
            <w:tcW w:w="2552"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Психологическое развитие и коррекция обучающихся.</w:t>
            </w:r>
          </w:p>
        </w:tc>
        <w:tc>
          <w:tcPr>
            <w:tcW w:w="5670" w:type="dxa"/>
          </w:tcPr>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Самостоятельная работа воспитанников с родителями по предоставленным материалам, согласно утвержденным индивидуальным рабочим программам.</w:t>
            </w:r>
          </w:p>
          <w:p w:rsidR="00E64D1B" w:rsidRPr="00DA724C" w:rsidRDefault="00B4206D" w:rsidP="00E64D1B">
            <w:pPr>
              <w:rPr>
                <w:rFonts w:ascii="Times New Roman" w:hAnsi="Times New Roman" w:cs="Times New Roman"/>
                <w:sz w:val="24"/>
                <w:szCs w:val="24"/>
              </w:rPr>
            </w:pPr>
            <w:hyperlink r:id="rId27" w:history="1">
              <w:r w:rsidR="00E64D1B" w:rsidRPr="00DA724C">
                <w:rPr>
                  <w:rStyle w:val="a8"/>
                  <w:rFonts w:ascii="Times New Roman" w:hAnsi="Times New Roman" w:cs="Times New Roman"/>
                  <w:sz w:val="24"/>
                  <w:szCs w:val="24"/>
                </w:rPr>
                <w:t>Игры и упражнения для развития и коррекции познавательной сферы детей дошкольного возраста</w:t>
              </w:r>
            </w:hyperlink>
            <w:r w:rsidR="00E64D1B" w:rsidRPr="00DA724C">
              <w:rPr>
                <w:rFonts w:ascii="Times New Roman" w:hAnsi="Times New Roman" w:cs="Times New Roman"/>
                <w:sz w:val="24"/>
                <w:szCs w:val="24"/>
              </w:rPr>
              <w:t xml:space="preserve">. </w:t>
            </w:r>
            <w:hyperlink r:id="rId28" w:history="1">
              <w:r w:rsidR="00E64D1B" w:rsidRPr="00DA724C">
                <w:rPr>
                  <w:rStyle w:val="a8"/>
                  <w:rFonts w:ascii="Times New Roman" w:hAnsi="Times New Roman" w:cs="Times New Roman"/>
                  <w:sz w:val="24"/>
                  <w:szCs w:val="24"/>
                </w:rPr>
                <w:t>http://doshkolnik.ru/index.php</w:t>
              </w:r>
            </w:hyperlink>
            <w:r w:rsidR="00E64D1B" w:rsidRPr="00DA724C">
              <w:rPr>
                <w:rFonts w:ascii="Times New Roman" w:hAnsi="Times New Roman" w:cs="Times New Roman"/>
                <w:sz w:val="24"/>
                <w:szCs w:val="24"/>
              </w:rPr>
              <w:t xml:space="preserve"> ,</w:t>
            </w:r>
          </w:p>
          <w:p w:rsidR="00E64D1B" w:rsidRPr="00DA724C" w:rsidRDefault="00E64D1B" w:rsidP="00E64D1B">
            <w:pPr>
              <w:rPr>
                <w:rFonts w:ascii="Times New Roman" w:hAnsi="Times New Roman" w:cs="Times New Roman"/>
                <w:sz w:val="24"/>
                <w:szCs w:val="24"/>
              </w:rPr>
            </w:pPr>
            <w:r w:rsidRPr="00DA724C">
              <w:rPr>
                <w:rFonts w:ascii="Times New Roman" w:hAnsi="Times New Roman" w:cs="Times New Roman"/>
                <w:sz w:val="24"/>
                <w:szCs w:val="24"/>
              </w:rPr>
              <w:t xml:space="preserve">Игры для развития познавательных процессов у детей старшего дошкольного возраста: </w:t>
            </w:r>
            <w:hyperlink r:id="rId29" w:history="1">
              <w:r w:rsidRPr="00DA724C">
                <w:rPr>
                  <w:rStyle w:val="a8"/>
                  <w:rFonts w:ascii="Times New Roman" w:hAnsi="Times New Roman" w:cs="Times New Roman"/>
                  <w:sz w:val="24"/>
                  <w:szCs w:val="24"/>
                </w:rPr>
                <w:t>https://ped-kopilka.ru/blogs</w:t>
              </w:r>
            </w:hyperlink>
          </w:p>
        </w:tc>
      </w:tr>
      <w:tr w:rsidR="00E64D1B" w:rsidRPr="00DA724C" w:rsidTr="001846F5">
        <w:trPr>
          <w:trHeight w:val="624"/>
        </w:trPr>
        <w:tc>
          <w:tcPr>
            <w:tcW w:w="2268" w:type="dxa"/>
            <w:vMerge w:val="restart"/>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Консультационная работа</w:t>
            </w:r>
          </w:p>
        </w:tc>
        <w:tc>
          <w:tcPr>
            <w:tcW w:w="2552" w:type="dxa"/>
            <w:vMerge w:val="restart"/>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shd w:val="clear" w:color="auto" w:fill="FFFFFF"/>
              </w:rPr>
              <w:t>Психологическое консультирование родителей воспитанников (законных представителей).</w:t>
            </w:r>
          </w:p>
        </w:tc>
        <w:tc>
          <w:tcPr>
            <w:tcW w:w="5670"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shd w:val="clear" w:color="auto" w:fill="FFFFFF"/>
              </w:rPr>
              <w:t>Индивидуальное плановое и экстренное телефонное консультирование (родителей и детей «группы риска», детей из семей, находящихся в режиме временной изоляции, имеющих заболевших членов семьи).</w:t>
            </w:r>
          </w:p>
        </w:tc>
      </w:tr>
      <w:tr w:rsidR="00E64D1B" w:rsidRPr="00DA724C" w:rsidTr="001846F5">
        <w:trPr>
          <w:trHeight w:val="623"/>
        </w:trPr>
        <w:tc>
          <w:tcPr>
            <w:tcW w:w="2268" w:type="dxa"/>
            <w:vMerge/>
          </w:tcPr>
          <w:p w:rsidR="00E64D1B" w:rsidRPr="00DA724C" w:rsidRDefault="00E64D1B" w:rsidP="00E64D1B">
            <w:pPr>
              <w:rPr>
                <w:rFonts w:ascii="Times New Roman" w:hAnsi="Times New Roman" w:cs="Times New Roman"/>
                <w:sz w:val="24"/>
                <w:szCs w:val="24"/>
              </w:rPr>
            </w:pPr>
          </w:p>
        </w:tc>
        <w:tc>
          <w:tcPr>
            <w:tcW w:w="2552" w:type="dxa"/>
            <w:vMerge/>
          </w:tcPr>
          <w:p w:rsidR="00E64D1B" w:rsidRPr="00DA724C" w:rsidRDefault="00E64D1B" w:rsidP="00E64D1B">
            <w:pPr>
              <w:rPr>
                <w:rFonts w:ascii="Times New Roman" w:hAnsi="Times New Roman" w:cs="Times New Roman"/>
                <w:sz w:val="24"/>
                <w:szCs w:val="24"/>
                <w:shd w:val="clear" w:color="auto" w:fill="FFFFFF"/>
              </w:rPr>
            </w:pPr>
          </w:p>
        </w:tc>
        <w:tc>
          <w:tcPr>
            <w:tcW w:w="5670" w:type="dxa"/>
          </w:tcPr>
          <w:p w:rsidR="00E64D1B" w:rsidRPr="00DA724C" w:rsidRDefault="00E64D1B" w:rsidP="00E64D1B">
            <w:pPr>
              <w:rPr>
                <w:rFonts w:ascii="Times New Roman" w:hAnsi="Times New Roman" w:cs="Times New Roman"/>
                <w:sz w:val="24"/>
                <w:szCs w:val="24"/>
                <w:shd w:val="clear" w:color="auto" w:fill="FFFFFF"/>
              </w:rPr>
            </w:pPr>
            <w:r w:rsidRPr="00DA724C">
              <w:rPr>
                <w:rFonts w:ascii="Times New Roman" w:hAnsi="Times New Roman" w:cs="Times New Roman"/>
                <w:sz w:val="24"/>
                <w:szCs w:val="24"/>
                <w:shd w:val="clear" w:color="auto" w:fill="FFFFFF"/>
              </w:rPr>
              <w:t xml:space="preserve">Групповое консультирование в группах родителей в </w:t>
            </w:r>
            <w:r w:rsidRPr="00DA724C">
              <w:rPr>
                <w:rFonts w:ascii="Times New Roman" w:hAnsi="Times New Roman" w:cs="Times New Roman"/>
                <w:sz w:val="24"/>
                <w:szCs w:val="24"/>
              </w:rPr>
              <w:t>мессенджерах</w:t>
            </w:r>
            <w:r w:rsidRPr="00DA724C">
              <w:rPr>
                <w:rFonts w:ascii="Times New Roman" w:hAnsi="Times New Roman" w:cs="Times New Roman"/>
                <w:sz w:val="24"/>
                <w:szCs w:val="24"/>
                <w:shd w:val="clear" w:color="auto" w:fill="FFFFFF"/>
              </w:rPr>
              <w:t xml:space="preserve"> и социальных сетях.</w:t>
            </w:r>
          </w:p>
        </w:tc>
      </w:tr>
      <w:tr w:rsidR="00E64D1B" w:rsidRPr="00DA724C" w:rsidTr="001846F5">
        <w:tc>
          <w:tcPr>
            <w:tcW w:w="2268"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Организационно-методическая работа</w:t>
            </w:r>
          </w:p>
        </w:tc>
        <w:tc>
          <w:tcPr>
            <w:tcW w:w="2552" w:type="dxa"/>
          </w:tcPr>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bCs/>
                <w:iCs/>
                <w:color w:val="000000"/>
                <w:sz w:val="24"/>
                <w:szCs w:val="24"/>
              </w:rPr>
              <w:t>Совершенствование педагогом-психологом профессиональной компетентности и повышение профессионального уровня с помощью сети Интернет</w:t>
            </w:r>
          </w:p>
        </w:tc>
        <w:tc>
          <w:tcPr>
            <w:tcW w:w="5670" w:type="dxa"/>
          </w:tcPr>
          <w:p w:rsidR="00E64D1B" w:rsidRPr="00DA724C" w:rsidRDefault="00E64D1B" w:rsidP="00E64D1B">
            <w:pPr>
              <w:rPr>
                <w:rFonts w:ascii="Times New Roman" w:hAnsi="Times New Roman" w:cs="Times New Roman"/>
                <w:color w:val="000000"/>
                <w:sz w:val="24"/>
                <w:szCs w:val="24"/>
              </w:rPr>
            </w:pPr>
            <w:r w:rsidRPr="00DA724C">
              <w:rPr>
                <w:rFonts w:ascii="Times New Roman" w:hAnsi="Times New Roman" w:cs="Times New Roman"/>
                <w:color w:val="000000"/>
                <w:sz w:val="24"/>
                <w:szCs w:val="24"/>
              </w:rPr>
              <w:t>Чтение и анализ электронных книг по психологической тематике.</w:t>
            </w:r>
          </w:p>
          <w:p w:rsidR="00E64D1B" w:rsidRPr="00DA724C" w:rsidRDefault="00E64D1B" w:rsidP="00E64D1B">
            <w:pPr>
              <w:rPr>
                <w:rFonts w:ascii="Times New Roman" w:hAnsi="Times New Roman" w:cs="Times New Roman"/>
                <w:color w:val="000000"/>
                <w:sz w:val="24"/>
                <w:szCs w:val="24"/>
              </w:rPr>
            </w:pPr>
            <w:r w:rsidRPr="00DA724C">
              <w:rPr>
                <w:rFonts w:ascii="Times New Roman" w:hAnsi="Times New Roman" w:cs="Times New Roman"/>
                <w:color w:val="000000"/>
                <w:sz w:val="24"/>
                <w:szCs w:val="24"/>
              </w:rPr>
              <w:t>Систематическое чтение электронных рассылок и сайтов по психологической тематике.</w:t>
            </w:r>
          </w:p>
          <w:p w:rsidR="00E64D1B" w:rsidRPr="00DA724C" w:rsidRDefault="00E64D1B" w:rsidP="00E64D1B">
            <w:pPr>
              <w:rPr>
                <w:rFonts w:ascii="Times New Roman" w:hAnsi="Times New Roman" w:cs="Times New Roman"/>
                <w:color w:val="000000"/>
                <w:sz w:val="24"/>
                <w:szCs w:val="24"/>
              </w:rPr>
            </w:pPr>
            <w:r w:rsidRPr="00DA724C">
              <w:rPr>
                <w:rFonts w:ascii="Times New Roman" w:hAnsi="Times New Roman" w:cs="Times New Roman"/>
                <w:color w:val="000000"/>
                <w:sz w:val="24"/>
                <w:szCs w:val="24"/>
              </w:rPr>
              <w:t>Дистанционное обучение.</w:t>
            </w:r>
          </w:p>
          <w:p w:rsidR="00E64D1B" w:rsidRPr="00DA724C" w:rsidRDefault="00E64D1B" w:rsidP="00E64D1B">
            <w:pPr>
              <w:rPr>
                <w:rFonts w:ascii="Times New Roman" w:hAnsi="Times New Roman" w:cs="Times New Roman"/>
                <w:b/>
                <w:sz w:val="24"/>
                <w:szCs w:val="24"/>
              </w:rPr>
            </w:pPr>
            <w:r w:rsidRPr="00DA724C">
              <w:rPr>
                <w:rFonts w:ascii="Times New Roman" w:hAnsi="Times New Roman" w:cs="Times New Roman"/>
                <w:sz w:val="24"/>
                <w:szCs w:val="24"/>
              </w:rPr>
              <w:t>Ведение документации</w:t>
            </w:r>
          </w:p>
        </w:tc>
      </w:tr>
    </w:tbl>
    <w:p w:rsidR="00E64D1B" w:rsidRDefault="00E64D1B" w:rsidP="008F77D5">
      <w:pPr>
        <w:tabs>
          <w:tab w:val="left" w:pos="930"/>
        </w:tabs>
        <w:rPr>
          <w:rFonts w:eastAsia="PT Sans" w:cs="PT Sans"/>
        </w:rPr>
      </w:pPr>
    </w:p>
    <w:p w:rsidR="00E64D1B" w:rsidRPr="008F77D5" w:rsidRDefault="00E64D1B" w:rsidP="008F77D5">
      <w:pPr>
        <w:tabs>
          <w:tab w:val="left" w:pos="930"/>
        </w:tabs>
        <w:rPr>
          <w:rFonts w:eastAsia="PT Sans" w:cs="PT Sans"/>
        </w:rPr>
      </w:pPr>
    </w:p>
    <w:sectPr w:rsidR="00E64D1B" w:rsidRPr="008F77D5" w:rsidSect="00073C0E">
      <w:footerReference w:type="default" r:id="rId3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AAC" w:rsidRDefault="00E40AAC" w:rsidP="00130E11">
      <w:pPr>
        <w:spacing w:after="0" w:line="240" w:lineRule="auto"/>
      </w:pPr>
      <w:r>
        <w:separator/>
      </w:r>
    </w:p>
  </w:endnote>
  <w:endnote w:type="continuationSeparator" w:id="1">
    <w:p w:rsidR="00E40AAC" w:rsidRDefault="00E40AAC" w:rsidP="00130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594819"/>
      <w:docPartObj>
        <w:docPartGallery w:val="Page Numbers (Bottom of Page)"/>
        <w:docPartUnique/>
      </w:docPartObj>
    </w:sdtPr>
    <w:sdtContent>
      <w:p w:rsidR="00286AE6" w:rsidRDefault="00B4206D">
        <w:pPr>
          <w:pStyle w:val="a6"/>
          <w:jc w:val="right"/>
        </w:pPr>
        <w:r>
          <w:fldChar w:fldCharType="begin"/>
        </w:r>
        <w:r w:rsidR="00286AE6">
          <w:instrText>PAGE   \* MERGEFORMAT</w:instrText>
        </w:r>
        <w:r>
          <w:fldChar w:fldCharType="separate"/>
        </w:r>
        <w:r w:rsidR="006D1358">
          <w:rPr>
            <w:noProof/>
          </w:rPr>
          <w:t>2</w:t>
        </w:r>
        <w:r>
          <w:rPr>
            <w:noProof/>
          </w:rPr>
          <w:fldChar w:fldCharType="end"/>
        </w:r>
      </w:p>
    </w:sdtContent>
  </w:sdt>
  <w:p w:rsidR="00286AE6" w:rsidRDefault="00286A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AAC" w:rsidRDefault="00E40AAC" w:rsidP="00130E11">
      <w:pPr>
        <w:spacing w:after="0" w:line="240" w:lineRule="auto"/>
      </w:pPr>
      <w:r>
        <w:separator/>
      </w:r>
    </w:p>
  </w:footnote>
  <w:footnote w:type="continuationSeparator" w:id="1">
    <w:p w:rsidR="00E40AAC" w:rsidRDefault="00E40AAC" w:rsidP="00130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lowerLetter"/>
      <w:suff w:val="nothing"/>
      <w:lvlText w:val="%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2">
    <w:nsid w:val="0000000A"/>
    <w:multiLevelType w:val="singleLevel"/>
    <w:tmpl w:val="0000000A"/>
    <w:name w:val="WW8Num12"/>
    <w:styleLink w:val="WWNum111"/>
    <w:lvl w:ilvl="0">
      <w:start w:val="1"/>
      <w:numFmt w:val="decimal"/>
      <w:lvlText w:val="%1"/>
      <w:lvlJc w:val="left"/>
      <w:pPr>
        <w:tabs>
          <w:tab w:val="num" w:pos="-360"/>
        </w:tabs>
        <w:ind w:left="360" w:hanging="360"/>
      </w:pPr>
      <w:rPr>
        <w:rFonts w:ascii="Symbol" w:eastAsia="Times New Roman" w:hAnsi="Symbol" w:cs="OpenSymbol"/>
        <w:b w:val="0"/>
        <w:bCs w:val="0"/>
        <w:color w:val="FF0000"/>
        <w:sz w:val="24"/>
        <w:szCs w:val="24"/>
      </w:rPr>
    </w:lvl>
  </w:abstractNum>
  <w:abstractNum w:abstractNumId="3">
    <w:nsid w:val="003F299C"/>
    <w:multiLevelType w:val="hybridMultilevel"/>
    <w:tmpl w:val="18C45F92"/>
    <w:lvl w:ilvl="0" w:tplc="AEB8420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9A515F"/>
    <w:multiLevelType w:val="hybridMultilevel"/>
    <w:tmpl w:val="E9447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3C010A"/>
    <w:multiLevelType w:val="hybridMultilevel"/>
    <w:tmpl w:val="F2900610"/>
    <w:styleLink w:val="WWNum21"/>
    <w:lvl w:ilvl="0" w:tplc="4C84B60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9363B"/>
    <w:multiLevelType w:val="multilevel"/>
    <w:tmpl w:val="463033F0"/>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08247CD7"/>
    <w:multiLevelType w:val="multilevel"/>
    <w:tmpl w:val="48183322"/>
    <w:styleLink w:val="WWNum1512"/>
    <w:lvl w:ilvl="0">
      <w:numFmt w:val="bullet"/>
      <w:lvlText w:val=""/>
      <w:lvlJc w:val="left"/>
      <w:pPr>
        <w:ind w:left="720" w:hanging="360"/>
      </w:pPr>
      <w:rPr>
        <w:rFonts w:ascii="Symbol" w:hAnsi="Symbol"/>
      </w:rPr>
    </w:lvl>
    <w:lvl w:ilvl="1">
      <w:start w:val="1"/>
      <w:numFmt w:val="decimal"/>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95B19ED"/>
    <w:multiLevelType w:val="hybridMultilevel"/>
    <w:tmpl w:val="5C4C67E2"/>
    <w:lvl w:ilvl="0" w:tplc="AEB8420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867E29"/>
    <w:multiLevelType w:val="hybridMultilevel"/>
    <w:tmpl w:val="733C3C50"/>
    <w:lvl w:ilvl="0" w:tplc="AEB8420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F79F7"/>
    <w:multiLevelType w:val="hybridMultilevel"/>
    <w:tmpl w:val="891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20A05"/>
    <w:multiLevelType w:val="multilevel"/>
    <w:tmpl w:val="10285036"/>
    <w:styleLink w:val="WW8Num91"/>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5AF7D35"/>
    <w:multiLevelType w:val="multilevel"/>
    <w:tmpl w:val="72688E30"/>
    <w:styleLink w:val="WW8Num1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6306126"/>
    <w:multiLevelType w:val="hybridMultilevel"/>
    <w:tmpl w:val="572A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9146F2"/>
    <w:multiLevelType w:val="multilevel"/>
    <w:tmpl w:val="F2FAEE6C"/>
    <w:styleLink w:val="WW8Num111"/>
    <w:lvl w:ilvl="0">
      <w:start w:val="4"/>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C257ED8"/>
    <w:multiLevelType w:val="hybridMultilevel"/>
    <w:tmpl w:val="E8F6ED8C"/>
    <w:styleLink w:val="WWNum141"/>
    <w:lvl w:ilvl="0" w:tplc="B92084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24709"/>
    <w:multiLevelType w:val="hybridMultilevel"/>
    <w:tmpl w:val="B1CEA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B41292"/>
    <w:multiLevelType w:val="hybridMultilevel"/>
    <w:tmpl w:val="4B24FD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6C7615E"/>
    <w:multiLevelType w:val="hybridMultilevel"/>
    <w:tmpl w:val="083C3476"/>
    <w:lvl w:ilvl="0" w:tplc="AEB8420E">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B342943"/>
    <w:multiLevelType w:val="hybridMultilevel"/>
    <w:tmpl w:val="0936B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311360"/>
    <w:multiLevelType w:val="hybridMultilevel"/>
    <w:tmpl w:val="148C9B24"/>
    <w:lvl w:ilvl="0" w:tplc="76E0D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75030F"/>
    <w:multiLevelType w:val="multilevel"/>
    <w:tmpl w:val="F402AF60"/>
    <w:styleLink w:val="WW8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2F156B6F"/>
    <w:multiLevelType w:val="multilevel"/>
    <w:tmpl w:val="9BEEA108"/>
    <w:styleLink w:val="WWNum41"/>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3">
    <w:nsid w:val="2F4B0D68"/>
    <w:multiLevelType w:val="hybridMultilevel"/>
    <w:tmpl w:val="F71A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D36301"/>
    <w:multiLevelType w:val="hybridMultilevel"/>
    <w:tmpl w:val="C9AA1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2A5B28"/>
    <w:multiLevelType w:val="multilevel"/>
    <w:tmpl w:val="A2BA4A98"/>
    <w:styleLink w:val="WW8Num81"/>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8CA5048"/>
    <w:multiLevelType w:val="hybridMultilevel"/>
    <w:tmpl w:val="323A4C64"/>
    <w:lvl w:ilvl="0" w:tplc="1406894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7">
    <w:nsid w:val="39716BA6"/>
    <w:multiLevelType w:val="multilevel"/>
    <w:tmpl w:val="390E1824"/>
    <w:styleLink w:val="WWNum3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3DF76B20"/>
    <w:multiLevelType w:val="multilevel"/>
    <w:tmpl w:val="EC64749E"/>
    <w:styleLink w:val="WWNum1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F23648D"/>
    <w:multiLevelType w:val="hybridMultilevel"/>
    <w:tmpl w:val="4BB6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3E2204"/>
    <w:multiLevelType w:val="multilevel"/>
    <w:tmpl w:val="76644F04"/>
    <w:styleLink w:val="WWNum13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1">
    <w:nsid w:val="432F1A33"/>
    <w:multiLevelType w:val="hybridMultilevel"/>
    <w:tmpl w:val="8C865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C5351D"/>
    <w:multiLevelType w:val="hybridMultilevel"/>
    <w:tmpl w:val="94A6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693A0A"/>
    <w:multiLevelType w:val="multilevel"/>
    <w:tmpl w:val="A51C9400"/>
    <w:styleLink w:val="WW8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nsid w:val="4BA70C76"/>
    <w:multiLevelType w:val="hybridMultilevel"/>
    <w:tmpl w:val="CE5AC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356761"/>
    <w:multiLevelType w:val="multilevel"/>
    <w:tmpl w:val="71287C0E"/>
    <w:styleLink w:val="WWNum171"/>
    <w:lvl w:ilvl="0">
      <w:numFmt w:val="bullet"/>
      <w:lvlText w:val=""/>
      <w:lvlJc w:val="left"/>
      <w:pPr>
        <w:ind w:left="360" w:hanging="360"/>
      </w:pPr>
      <w:rPr>
        <w:rFonts w:ascii="Symbol" w:hAnsi="Symbol" w:cs="OpenSymbol, 'Arial Unicode MS'"/>
        <w:sz w:val="24"/>
        <w:szCs w:val="24"/>
      </w:rPr>
    </w:lvl>
    <w:lvl w:ilvl="1">
      <w:numFmt w:val="bullet"/>
      <w:lvlText w:val="o"/>
      <w:lvlJc w:val="left"/>
      <w:pPr>
        <w:ind w:left="1080" w:hanging="360"/>
      </w:pPr>
      <w:rPr>
        <w:rFonts w:ascii="OpenSymbol, 'Arial Unicode MS'" w:hAnsi="OpenSymbol, 'Arial Unicode MS'" w:cs="OpenSymbol, 'Arial Unicode M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cs="OpenSymbol, 'Arial Unicode MS'"/>
        <w:sz w:val="24"/>
        <w:szCs w:val="24"/>
      </w:rPr>
    </w:lvl>
    <w:lvl w:ilvl="4">
      <w:numFmt w:val="bullet"/>
      <w:lvlText w:val="o"/>
      <w:lvlJc w:val="left"/>
      <w:pPr>
        <w:ind w:left="3240" w:hanging="360"/>
      </w:pPr>
      <w:rPr>
        <w:rFonts w:ascii="OpenSymbol, 'Arial Unicode MS'" w:hAnsi="OpenSymbol, 'Arial Unicode MS'" w:cs="OpenSymbol, 'Arial Unicode M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cs="OpenSymbol, 'Arial Unicode MS'"/>
        <w:sz w:val="24"/>
        <w:szCs w:val="24"/>
      </w:rPr>
    </w:lvl>
    <w:lvl w:ilvl="7">
      <w:numFmt w:val="bullet"/>
      <w:lvlText w:val="o"/>
      <w:lvlJc w:val="left"/>
      <w:pPr>
        <w:ind w:left="5400" w:hanging="360"/>
      </w:pPr>
      <w:rPr>
        <w:rFonts w:ascii="OpenSymbol, 'Arial Unicode MS'" w:hAnsi="OpenSymbol, 'Arial Unicode MS'" w:cs="OpenSymbol, 'Arial Unicode MS'"/>
      </w:rPr>
    </w:lvl>
    <w:lvl w:ilvl="8">
      <w:numFmt w:val="bullet"/>
      <w:lvlText w:val=""/>
      <w:lvlJc w:val="left"/>
      <w:pPr>
        <w:ind w:left="6120" w:hanging="360"/>
      </w:pPr>
      <w:rPr>
        <w:rFonts w:ascii="Wingdings" w:hAnsi="Wingdings"/>
      </w:rPr>
    </w:lvl>
  </w:abstractNum>
  <w:abstractNum w:abstractNumId="36">
    <w:nsid w:val="55B5597F"/>
    <w:multiLevelType w:val="multilevel"/>
    <w:tmpl w:val="56CE85EC"/>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566245F4"/>
    <w:multiLevelType w:val="multilevel"/>
    <w:tmpl w:val="DE6458A0"/>
    <w:styleLink w:val="WW8Num71"/>
    <w:lvl w:ilvl="0">
      <w:start w:val="2"/>
      <w:numFmt w:val="decimal"/>
      <w:lvlText w:val="%1."/>
      <w:lvlJc w:val="left"/>
      <w:rPr>
        <w:rFonts w:ascii="Times New Roman" w:eastAsia="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57423FB5"/>
    <w:multiLevelType w:val="hybridMultilevel"/>
    <w:tmpl w:val="995A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97C2B"/>
    <w:multiLevelType w:val="multilevel"/>
    <w:tmpl w:val="882EDC9A"/>
    <w:styleLink w:val="WW8Num11"/>
    <w:lvl w:ilvl="0">
      <w:numFmt w:val="bullet"/>
      <w:lvlText w:val=""/>
      <w:lvlJc w:val="left"/>
      <w:pPr>
        <w:ind w:left="720" w:hanging="360"/>
      </w:pPr>
      <w:rPr>
        <w:rFonts w:ascii="Symbol" w:hAnsi="Symbol" w:cs="OpenSymbol, 'Arial Unicode MS'"/>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0">
    <w:nsid w:val="6D5824C0"/>
    <w:multiLevelType w:val="hybridMultilevel"/>
    <w:tmpl w:val="065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6913EB"/>
    <w:multiLevelType w:val="hybridMultilevel"/>
    <w:tmpl w:val="B1DA9E5E"/>
    <w:styleLink w:val="WWNum152"/>
    <w:lvl w:ilvl="0" w:tplc="B92084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E44864"/>
    <w:multiLevelType w:val="hybridMultilevel"/>
    <w:tmpl w:val="D754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913DB3"/>
    <w:multiLevelType w:val="hybridMultilevel"/>
    <w:tmpl w:val="89F891A4"/>
    <w:lvl w:ilvl="0" w:tplc="AEB8420E">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86B70F4"/>
    <w:multiLevelType w:val="multilevel"/>
    <w:tmpl w:val="27E00CEE"/>
    <w:styleLink w:val="WWNum121"/>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nsid w:val="7F9250FE"/>
    <w:multiLevelType w:val="multilevel"/>
    <w:tmpl w:val="C81208C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num w:numId="1">
    <w:abstractNumId w:val="37"/>
  </w:num>
  <w:num w:numId="2">
    <w:abstractNumId w:val="25"/>
  </w:num>
  <w:num w:numId="3">
    <w:abstractNumId w:val="11"/>
  </w:num>
  <w:num w:numId="4">
    <w:abstractNumId w:val="0"/>
  </w:num>
  <w:num w:numId="5">
    <w:abstractNumId w:val="5"/>
  </w:num>
  <w:num w:numId="6">
    <w:abstractNumId w:val="41"/>
  </w:num>
  <w:num w:numId="7">
    <w:abstractNumId w:val="15"/>
  </w:num>
  <w:num w:numId="8">
    <w:abstractNumId w:val="2"/>
  </w:num>
  <w:num w:numId="9">
    <w:abstractNumId w:val="22"/>
  </w:num>
  <w:num w:numId="10">
    <w:abstractNumId w:val="21"/>
  </w:num>
  <w:num w:numId="11">
    <w:abstractNumId w:val="27"/>
  </w:num>
  <w:num w:numId="12">
    <w:abstractNumId w:val="33"/>
  </w:num>
  <w:num w:numId="13">
    <w:abstractNumId w:val="12"/>
  </w:num>
  <w:num w:numId="14">
    <w:abstractNumId w:val="14"/>
  </w:num>
  <w:num w:numId="15">
    <w:abstractNumId w:val="44"/>
  </w:num>
  <w:num w:numId="16">
    <w:abstractNumId w:val="30"/>
  </w:num>
  <w:num w:numId="17">
    <w:abstractNumId w:val="35"/>
  </w:num>
  <w:num w:numId="18">
    <w:abstractNumId w:val="39"/>
  </w:num>
  <w:num w:numId="19">
    <w:abstractNumId w:val="36"/>
  </w:num>
  <w:num w:numId="20">
    <w:abstractNumId w:val="7"/>
  </w:num>
  <w:num w:numId="21">
    <w:abstractNumId w:val="6"/>
  </w:num>
  <w:num w:numId="22">
    <w:abstractNumId w:val="35"/>
    <w:lvlOverride w:ilvl="0">
      <w:startOverride w:val="1"/>
    </w:lvlOverride>
  </w:num>
  <w:num w:numId="23">
    <w:abstractNumId w:val="27"/>
    <w:lvlOverride w:ilvl="0">
      <w:lvl w:ilvl="0">
        <w:numFmt w:val="bullet"/>
        <w:lvlText w:val=""/>
        <w:lvlJc w:val="left"/>
        <w:pPr>
          <w:ind w:left="360" w:hanging="360"/>
        </w:pPr>
        <w:rPr>
          <w:rFonts w:ascii="Symbol" w:hAnsi="Symbol"/>
        </w:rPr>
      </w:lvl>
    </w:lvlOverride>
  </w:num>
  <w:num w:numId="24">
    <w:abstractNumId w:val="35"/>
    <w:lvlOverride w:ilvl="0">
      <w:lvl w:ilvl="0">
        <w:numFmt w:val="bullet"/>
        <w:lvlText w:val=""/>
        <w:lvlJc w:val="left"/>
        <w:pPr>
          <w:ind w:left="360" w:hanging="360"/>
        </w:pPr>
        <w:rPr>
          <w:rFonts w:ascii="Symbol" w:hAnsi="Symbol" w:cs="OpenSymbol, 'Arial Unicode MS'"/>
          <w:sz w:val="24"/>
          <w:szCs w:val="24"/>
        </w:rPr>
      </w:lvl>
    </w:lvlOverride>
  </w:num>
  <w:num w:numId="25">
    <w:abstractNumId w:val="11"/>
    <w:lvlOverride w:ilvl="0">
      <w:startOverride w:val="1"/>
    </w:lvlOverride>
  </w:num>
  <w:num w:numId="26">
    <w:abstractNumId w:val="24"/>
  </w:num>
  <w:num w:numId="27">
    <w:abstractNumId w:val="28"/>
  </w:num>
  <w:num w:numId="28">
    <w:abstractNumId w:val="43"/>
  </w:num>
  <w:num w:numId="29">
    <w:abstractNumId w:val="18"/>
  </w:num>
  <w:num w:numId="30">
    <w:abstractNumId w:val="3"/>
  </w:num>
  <w:num w:numId="31">
    <w:abstractNumId w:val="9"/>
  </w:num>
  <w:num w:numId="32">
    <w:abstractNumId w:val="8"/>
  </w:num>
  <w:num w:numId="33">
    <w:abstractNumId w:val="31"/>
  </w:num>
  <w:num w:numId="34">
    <w:abstractNumId w:val="23"/>
  </w:num>
  <w:num w:numId="35">
    <w:abstractNumId w:val="34"/>
  </w:num>
  <w:num w:numId="36">
    <w:abstractNumId w:val="4"/>
  </w:num>
  <w:num w:numId="37">
    <w:abstractNumId w:val="13"/>
  </w:num>
  <w:num w:numId="38">
    <w:abstractNumId w:val="42"/>
  </w:num>
  <w:num w:numId="39">
    <w:abstractNumId w:val="10"/>
  </w:num>
  <w:num w:numId="40">
    <w:abstractNumId w:val="40"/>
  </w:num>
  <w:num w:numId="41">
    <w:abstractNumId w:val="38"/>
  </w:num>
  <w:num w:numId="42">
    <w:abstractNumId w:val="16"/>
  </w:num>
  <w:num w:numId="43">
    <w:abstractNumId w:val="29"/>
  </w:num>
  <w:num w:numId="44">
    <w:abstractNumId w:val="19"/>
  </w:num>
  <w:num w:numId="45">
    <w:abstractNumId w:val="17"/>
  </w:num>
  <w:num w:numId="46">
    <w:abstractNumId w:val="32"/>
  </w:num>
  <w:num w:numId="47">
    <w:abstractNumId w:val="45"/>
  </w:num>
  <w:num w:numId="48">
    <w:abstractNumId w:val="30"/>
    <w:lvlOverride w:ilvl="0">
      <w:startOverride w:val="1"/>
    </w:lvlOverride>
  </w:num>
  <w:num w:numId="49">
    <w:abstractNumId w:val="14"/>
    <w:lvlOverride w:ilvl="0">
      <w:startOverride w:val="4"/>
    </w:lvlOverride>
  </w:num>
  <w:num w:numId="50">
    <w:abstractNumId w:val="1"/>
  </w:num>
  <w:num w:numId="51">
    <w:abstractNumId w:val="20"/>
  </w:num>
  <w:num w:numId="52">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rsids>
    <w:rsidRoot w:val="00700749"/>
    <w:rsid w:val="00002E2F"/>
    <w:rsid w:val="0000450B"/>
    <w:rsid w:val="000160DF"/>
    <w:rsid w:val="0002232C"/>
    <w:rsid w:val="00037FB7"/>
    <w:rsid w:val="00042AC2"/>
    <w:rsid w:val="00043919"/>
    <w:rsid w:val="00056134"/>
    <w:rsid w:val="00066252"/>
    <w:rsid w:val="00066702"/>
    <w:rsid w:val="000737F2"/>
    <w:rsid w:val="00073C0E"/>
    <w:rsid w:val="0007445F"/>
    <w:rsid w:val="00076401"/>
    <w:rsid w:val="000854E3"/>
    <w:rsid w:val="00085BEA"/>
    <w:rsid w:val="000862BA"/>
    <w:rsid w:val="0009004E"/>
    <w:rsid w:val="0009407B"/>
    <w:rsid w:val="000A55B1"/>
    <w:rsid w:val="000B33E6"/>
    <w:rsid w:val="000B74E8"/>
    <w:rsid w:val="000C1BB0"/>
    <w:rsid w:val="000C3048"/>
    <w:rsid w:val="000C4446"/>
    <w:rsid w:val="000D69B3"/>
    <w:rsid w:val="000D7423"/>
    <w:rsid w:val="000E4235"/>
    <w:rsid w:val="000F6548"/>
    <w:rsid w:val="000F7047"/>
    <w:rsid w:val="001017C6"/>
    <w:rsid w:val="001055DC"/>
    <w:rsid w:val="00113899"/>
    <w:rsid w:val="00116487"/>
    <w:rsid w:val="00120757"/>
    <w:rsid w:val="00121CBF"/>
    <w:rsid w:val="00122C7E"/>
    <w:rsid w:val="001235BD"/>
    <w:rsid w:val="00125A3F"/>
    <w:rsid w:val="00130E11"/>
    <w:rsid w:val="001318D0"/>
    <w:rsid w:val="001343AA"/>
    <w:rsid w:val="0014466E"/>
    <w:rsid w:val="00145760"/>
    <w:rsid w:val="00151348"/>
    <w:rsid w:val="00163DC8"/>
    <w:rsid w:val="00166ADC"/>
    <w:rsid w:val="0016727B"/>
    <w:rsid w:val="0017373D"/>
    <w:rsid w:val="0017722B"/>
    <w:rsid w:val="001803EC"/>
    <w:rsid w:val="00184560"/>
    <w:rsid w:val="001846F5"/>
    <w:rsid w:val="00191B84"/>
    <w:rsid w:val="0019279E"/>
    <w:rsid w:val="00194C85"/>
    <w:rsid w:val="0019697E"/>
    <w:rsid w:val="001A4C22"/>
    <w:rsid w:val="001B2A74"/>
    <w:rsid w:val="001C5634"/>
    <w:rsid w:val="001D13B6"/>
    <w:rsid w:val="001D4B47"/>
    <w:rsid w:val="001D7157"/>
    <w:rsid w:val="001E6FB1"/>
    <w:rsid w:val="001E77A8"/>
    <w:rsid w:val="001F503A"/>
    <w:rsid w:val="002009B7"/>
    <w:rsid w:val="00205605"/>
    <w:rsid w:val="00211B47"/>
    <w:rsid w:val="00213246"/>
    <w:rsid w:val="00224109"/>
    <w:rsid w:val="00224B4E"/>
    <w:rsid w:val="00242A3B"/>
    <w:rsid w:val="0024382D"/>
    <w:rsid w:val="0024577F"/>
    <w:rsid w:val="00247831"/>
    <w:rsid w:val="00253FFF"/>
    <w:rsid w:val="0025419F"/>
    <w:rsid w:val="00255608"/>
    <w:rsid w:val="0025705C"/>
    <w:rsid w:val="002709D1"/>
    <w:rsid w:val="00275EEF"/>
    <w:rsid w:val="002770F6"/>
    <w:rsid w:val="002808D4"/>
    <w:rsid w:val="00281B52"/>
    <w:rsid w:val="002827AD"/>
    <w:rsid w:val="002868A9"/>
    <w:rsid w:val="00286AE6"/>
    <w:rsid w:val="00290A37"/>
    <w:rsid w:val="00294845"/>
    <w:rsid w:val="00294B7C"/>
    <w:rsid w:val="00295CA8"/>
    <w:rsid w:val="002A381D"/>
    <w:rsid w:val="002B1FBB"/>
    <w:rsid w:val="002C7DFF"/>
    <w:rsid w:val="002D3481"/>
    <w:rsid w:val="002F4DDB"/>
    <w:rsid w:val="002F7DDF"/>
    <w:rsid w:val="00300891"/>
    <w:rsid w:val="00314C4F"/>
    <w:rsid w:val="00321A67"/>
    <w:rsid w:val="00323CC5"/>
    <w:rsid w:val="00325D0A"/>
    <w:rsid w:val="00326DD5"/>
    <w:rsid w:val="0034138F"/>
    <w:rsid w:val="003459E7"/>
    <w:rsid w:val="00346587"/>
    <w:rsid w:val="003477A3"/>
    <w:rsid w:val="00353CB1"/>
    <w:rsid w:val="00356E31"/>
    <w:rsid w:val="003658F6"/>
    <w:rsid w:val="00366360"/>
    <w:rsid w:val="00372A4D"/>
    <w:rsid w:val="00373395"/>
    <w:rsid w:val="00375530"/>
    <w:rsid w:val="003773A0"/>
    <w:rsid w:val="00381522"/>
    <w:rsid w:val="003822BD"/>
    <w:rsid w:val="00390F16"/>
    <w:rsid w:val="00391C3F"/>
    <w:rsid w:val="003924C1"/>
    <w:rsid w:val="0039594D"/>
    <w:rsid w:val="003A3A2A"/>
    <w:rsid w:val="003B258D"/>
    <w:rsid w:val="003B4B23"/>
    <w:rsid w:val="003C0C15"/>
    <w:rsid w:val="003D2331"/>
    <w:rsid w:val="003D53C5"/>
    <w:rsid w:val="003E06E5"/>
    <w:rsid w:val="003E2E6A"/>
    <w:rsid w:val="003E4529"/>
    <w:rsid w:val="003E4D47"/>
    <w:rsid w:val="003F40B0"/>
    <w:rsid w:val="00411868"/>
    <w:rsid w:val="004204D8"/>
    <w:rsid w:val="00430656"/>
    <w:rsid w:val="0043446B"/>
    <w:rsid w:val="004352BF"/>
    <w:rsid w:val="004363A4"/>
    <w:rsid w:val="00437C55"/>
    <w:rsid w:val="00450DA2"/>
    <w:rsid w:val="004558C4"/>
    <w:rsid w:val="00463C15"/>
    <w:rsid w:val="004805AA"/>
    <w:rsid w:val="004A762E"/>
    <w:rsid w:val="004B0244"/>
    <w:rsid w:val="004C6A84"/>
    <w:rsid w:val="004D32F3"/>
    <w:rsid w:val="004D3325"/>
    <w:rsid w:val="004D4693"/>
    <w:rsid w:val="004E0E37"/>
    <w:rsid w:val="004E2DBE"/>
    <w:rsid w:val="004F65A8"/>
    <w:rsid w:val="00502F6E"/>
    <w:rsid w:val="005155D4"/>
    <w:rsid w:val="00521D0C"/>
    <w:rsid w:val="00533557"/>
    <w:rsid w:val="005508C9"/>
    <w:rsid w:val="0055511D"/>
    <w:rsid w:val="00555260"/>
    <w:rsid w:val="00556B3C"/>
    <w:rsid w:val="0056369D"/>
    <w:rsid w:val="00572BB1"/>
    <w:rsid w:val="005731DD"/>
    <w:rsid w:val="00576590"/>
    <w:rsid w:val="0058130B"/>
    <w:rsid w:val="00583C7F"/>
    <w:rsid w:val="00583FBF"/>
    <w:rsid w:val="005867B2"/>
    <w:rsid w:val="00586ABF"/>
    <w:rsid w:val="0059113F"/>
    <w:rsid w:val="00592471"/>
    <w:rsid w:val="005928AE"/>
    <w:rsid w:val="005929BB"/>
    <w:rsid w:val="00596BA7"/>
    <w:rsid w:val="005971F7"/>
    <w:rsid w:val="005A04A5"/>
    <w:rsid w:val="005B246B"/>
    <w:rsid w:val="005B76CE"/>
    <w:rsid w:val="005C7D8C"/>
    <w:rsid w:val="005D1B34"/>
    <w:rsid w:val="005D2004"/>
    <w:rsid w:val="005D2564"/>
    <w:rsid w:val="005E1858"/>
    <w:rsid w:val="00622F1F"/>
    <w:rsid w:val="00623C86"/>
    <w:rsid w:val="00624E49"/>
    <w:rsid w:val="006279FD"/>
    <w:rsid w:val="00630DE1"/>
    <w:rsid w:val="00634046"/>
    <w:rsid w:val="00634461"/>
    <w:rsid w:val="00637DC1"/>
    <w:rsid w:val="00640D1C"/>
    <w:rsid w:val="00651C04"/>
    <w:rsid w:val="00652CD2"/>
    <w:rsid w:val="0065791A"/>
    <w:rsid w:val="0066616E"/>
    <w:rsid w:val="00670E74"/>
    <w:rsid w:val="00671832"/>
    <w:rsid w:val="00673904"/>
    <w:rsid w:val="00674442"/>
    <w:rsid w:val="006B1EE6"/>
    <w:rsid w:val="006C3DDE"/>
    <w:rsid w:val="006D0628"/>
    <w:rsid w:val="006D1358"/>
    <w:rsid w:val="006E15FA"/>
    <w:rsid w:val="006F5124"/>
    <w:rsid w:val="006F6563"/>
    <w:rsid w:val="00700749"/>
    <w:rsid w:val="00700A8C"/>
    <w:rsid w:val="00713ADB"/>
    <w:rsid w:val="00724B67"/>
    <w:rsid w:val="0072550E"/>
    <w:rsid w:val="00740775"/>
    <w:rsid w:val="00740E9F"/>
    <w:rsid w:val="00751311"/>
    <w:rsid w:val="00751E2A"/>
    <w:rsid w:val="00756F55"/>
    <w:rsid w:val="00762D6C"/>
    <w:rsid w:val="007638E7"/>
    <w:rsid w:val="00775C7A"/>
    <w:rsid w:val="00784F75"/>
    <w:rsid w:val="0079107D"/>
    <w:rsid w:val="00796068"/>
    <w:rsid w:val="00796E11"/>
    <w:rsid w:val="00797BF7"/>
    <w:rsid w:val="007A391F"/>
    <w:rsid w:val="007B69FE"/>
    <w:rsid w:val="007B6AA4"/>
    <w:rsid w:val="007C217F"/>
    <w:rsid w:val="007C5504"/>
    <w:rsid w:val="007E04C2"/>
    <w:rsid w:val="00801267"/>
    <w:rsid w:val="0080618D"/>
    <w:rsid w:val="00813EB4"/>
    <w:rsid w:val="00813F0A"/>
    <w:rsid w:val="0082750E"/>
    <w:rsid w:val="00836E19"/>
    <w:rsid w:val="008431EE"/>
    <w:rsid w:val="00843F86"/>
    <w:rsid w:val="00844FE9"/>
    <w:rsid w:val="00845442"/>
    <w:rsid w:val="00845E38"/>
    <w:rsid w:val="00853DB7"/>
    <w:rsid w:val="00871555"/>
    <w:rsid w:val="00872497"/>
    <w:rsid w:val="008806B0"/>
    <w:rsid w:val="00886D4E"/>
    <w:rsid w:val="00887B74"/>
    <w:rsid w:val="00896D56"/>
    <w:rsid w:val="008B0936"/>
    <w:rsid w:val="008B3279"/>
    <w:rsid w:val="008C7849"/>
    <w:rsid w:val="008D3671"/>
    <w:rsid w:val="008D3718"/>
    <w:rsid w:val="008D6F38"/>
    <w:rsid w:val="008E3541"/>
    <w:rsid w:val="008F77D5"/>
    <w:rsid w:val="00903481"/>
    <w:rsid w:val="009103EB"/>
    <w:rsid w:val="00915F1D"/>
    <w:rsid w:val="00921AA8"/>
    <w:rsid w:val="00921C6C"/>
    <w:rsid w:val="00936514"/>
    <w:rsid w:val="00940903"/>
    <w:rsid w:val="00941170"/>
    <w:rsid w:val="00946E5B"/>
    <w:rsid w:val="00954D9A"/>
    <w:rsid w:val="0095656B"/>
    <w:rsid w:val="009637CA"/>
    <w:rsid w:val="00964946"/>
    <w:rsid w:val="00964FAB"/>
    <w:rsid w:val="0097697E"/>
    <w:rsid w:val="009A2071"/>
    <w:rsid w:val="009A68EC"/>
    <w:rsid w:val="009B0CDD"/>
    <w:rsid w:val="009B54CD"/>
    <w:rsid w:val="009B5A8E"/>
    <w:rsid w:val="009B78FB"/>
    <w:rsid w:val="009C4452"/>
    <w:rsid w:val="009D61DC"/>
    <w:rsid w:val="009E533B"/>
    <w:rsid w:val="009F128C"/>
    <w:rsid w:val="009F7526"/>
    <w:rsid w:val="00A02342"/>
    <w:rsid w:val="00A071F2"/>
    <w:rsid w:val="00A109E9"/>
    <w:rsid w:val="00A27024"/>
    <w:rsid w:val="00A55694"/>
    <w:rsid w:val="00A56237"/>
    <w:rsid w:val="00A60A8A"/>
    <w:rsid w:val="00A74EE8"/>
    <w:rsid w:val="00A8178A"/>
    <w:rsid w:val="00A90CDF"/>
    <w:rsid w:val="00AC286F"/>
    <w:rsid w:val="00AC3807"/>
    <w:rsid w:val="00AD4969"/>
    <w:rsid w:val="00AD49EB"/>
    <w:rsid w:val="00AE4523"/>
    <w:rsid w:val="00AF1D9F"/>
    <w:rsid w:val="00AF460B"/>
    <w:rsid w:val="00B03607"/>
    <w:rsid w:val="00B039D2"/>
    <w:rsid w:val="00B1138C"/>
    <w:rsid w:val="00B115B3"/>
    <w:rsid w:val="00B30535"/>
    <w:rsid w:val="00B40EF8"/>
    <w:rsid w:val="00B4206D"/>
    <w:rsid w:val="00B51FA8"/>
    <w:rsid w:val="00B526F5"/>
    <w:rsid w:val="00B63A2A"/>
    <w:rsid w:val="00B65C27"/>
    <w:rsid w:val="00B76AD0"/>
    <w:rsid w:val="00B85F3F"/>
    <w:rsid w:val="00B913C9"/>
    <w:rsid w:val="00B9307F"/>
    <w:rsid w:val="00B96312"/>
    <w:rsid w:val="00BA5306"/>
    <w:rsid w:val="00BB5F6A"/>
    <w:rsid w:val="00BC0A6E"/>
    <w:rsid w:val="00BD0289"/>
    <w:rsid w:val="00BE30E4"/>
    <w:rsid w:val="00BE7E38"/>
    <w:rsid w:val="00BF5473"/>
    <w:rsid w:val="00C053D5"/>
    <w:rsid w:val="00C15164"/>
    <w:rsid w:val="00C21536"/>
    <w:rsid w:val="00C220D4"/>
    <w:rsid w:val="00C27184"/>
    <w:rsid w:val="00C32BE0"/>
    <w:rsid w:val="00C3415B"/>
    <w:rsid w:val="00C3745F"/>
    <w:rsid w:val="00C454D4"/>
    <w:rsid w:val="00C52AA6"/>
    <w:rsid w:val="00C54467"/>
    <w:rsid w:val="00C6206A"/>
    <w:rsid w:val="00C65ED0"/>
    <w:rsid w:val="00C66115"/>
    <w:rsid w:val="00C66CBD"/>
    <w:rsid w:val="00C71D5E"/>
    <w:rsid w:val="00C73AC0"/>
    <w:rsid w:val="00C84751"/>
    <w:rsid w:val="00C94D29"/>
    <w:rsid w:val="00CA2CCA"/>
    <w:rsid w:val="00CA3E5D"/>
    <w:rsid w:val="00CA57E7"/>
    <w:rsid w:val="00CA5B6C"/>
    <w:rsid w:val="00CD45C6"/>
    <w:rsid w:val="00CD4AD6"/>
    <w:rsid w:val="00CE3A4D"/>
    <w:rsid w:val="00CF3555"/>
    <w:rsid w:val="00CF7945"/>
    <w:rsid w:val="00D03094"/>
    <w:rsid w:val="00D069C0"/>
    <w:rsid w:val="00D127A8"/>
    <w:rsid w:val="00D12E34"/>
    <w:rsid w:val="00D172AD"/>
    <w:rsid w:val="00D233EF"/>
    <w:rsid w:val="00D23A85"/>
    <w:rsid w:val="00D53FA6"/>
    <w:rsid w:val="00D54BFD"/>
    <w:rsid w:val="00D56555"/>
    <w:rsid w:val="00D57055"/>
    <w:rsid w:val="00D614C1"/>
    <w:rsid w:val="00D63B72"/>
    <w:rsid w:val="00D72B02"/>
    <w:rsid w:val="00D73FB2"/>
    <w:rsid w:val="00D77FA8"/>
    <w:rsid w:val="00D85DD5"/>
    <w:rsid w:val="00D865C5"/>
    <w:rsid w:val="00D96D25"/>
    <w:rsid w:val="00DA2249"/>
    <w:rsid w:val="00DA724C"/>
    <w:rsid w:val="00DB794C"/>
    <w:rsid w:val="00DD06B8"/>
    <w:rsid w:val="00DD3A8A"/>
    <w:rsid w:val="00DF59B3"/>
    <w:rsid w:val="00E0480A"/>
    <w:rsid w:val="00E061E8"/>
    <w:rsid w:val="00E14774"/>
    <w:rsid w:val="00E16531"/>
    <w:rsid w:val="00E220D0"/>
    <w:rsid w:val="00E2657A"/>
    <w:rsid w:val="00E30158"/>
    <w:rsid w:val="00E30CB5"/>
    <w:rsid w:val="00E3104F"/>
    <w:rsid w:val="00E3172C"/>
    <w:rsid w:val="00E40AAC"/>
    <w:rsid w:val="00E64D1B"/>
    <w:rsid w:val="00E6555F"/>
    <w:rsid w:val="00E70F7C"/>
    <w:rsid w:val="00E76780"/>
    <w:rsid w:val="00E77DF7"/>
    <w:rsid w:val="00E918A2"/>
    <w:rsid w:val="00EA55A4"/>
    <w:rsid w:val="00EB44B1"/>
    <w:rsid w:val="00EB7CD8"/>
    <w:rsid w:val="00EC5CA9"/>
    <w:rsid w:val="00ED025C"/>
    <w:rsid w:val="00EE27E4"/>
    <w:rsid w:val="00EF2A28"/>
    <w:rsid w:val="00EF5472"/>
    <w:rsid w:val="00EF5A85"/>
    <w:rsid w:val="00F01EAA"/>
    <w:rsid w:val="00F02A8F"/>
    <w:rsid w:val="00F06879"/>
    <w:rsid w:val="00F16110"/>
    <w:rsid w:val="00F41C7A"/>
    <w:rsid w:val="00F65578"/>
    <w:rsid w:val="00F76DEF"/>
    <w:rsid w:val="00F7705E"/>
    <w:rsid w:val="00F77769"/>
    <w:rsid w:val="00F94A22"/>
    <w:rsid w:val="00F95EC1"/>
    <w:rsid w:val="00F9689C"/>
    <w:rsid w:val="00FB1279"/>
    <w:rsid w:val="00FB2291"/>
    <w:rsid w:val="00FB26C7"/>
    <w:rsid w:val="00FC3B77"/>
    <w:rsid w:val="00FC6539"/>
    <w:rsid w:val="00FD5044"/>
    <w:rsid w:val="00FD5346"/>
    <w:rsid w:val="00FE44A4"/>
    <w:rsid w:val="00FE66CE"/>
    <w:rsid w:val="00FF17C1"/>
    <w:rsid w:val="00FF3216"/>
    <w:rsid w:val="00FF3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D2"/>
  </w:style>
  <w:style w:type="paragraph" w:styleId="1">
    <w:name w:val="heading 1"/>
    <w:basedOn w:val="a"/>
    <w:next w:val="a"/>
    <w:link w:val="10"/>
    <w:uiPriority w:val="9"/>
    <w:qFormat/>
    <w:rsid w:val="00D23A85"/>
    <w:pPr>
      <w:keepNext/>
      <w:numPr>
        <w:numId w:val="4"/>
      </w:numPr>
      <w:pBdr>
        <w:top w:val="none" w:sz="0" w:space="0" w:color="000000"/>
        <w:left w:val="none" w:sz="0" w:space="0" w:color="000000"/>
        <w:bottom w:val="none" w:sz="0" w:space="0" w:color="000000"/>
        <w:right w:val="none" w:sz="0" w:space="0" w:color="000000"/>
      </w:pBdr>
      <w:suppressAutoHyphens/>
      <w:spacing w:before="240" w:after="60" w:line="240" w:lineRule="auto"/>
      <w:textAlignment w:val="baseline"/>
      <w:outlineLvl w:val="0"/>
    </w:pPr>
    <w:rPr>
      <w:rFonts w:ascii="Arial" w:eastAsia="NSimSun" w:hAnsi="Arial" w:cs="Arial"/>
      <w:b/>
      <w:bCs/>
      <w:kern w:val="2"/>
      <w:sz w:val="32"/>
      <w:szCs w:val="32"/>
      <w:lang w:eastAsia="zh-CN" w:bidi="hi-IN"/>
    </w:rPr>
  </w:style>
  <w:style w:type="paragraph" w:styleId="2">
    <w:name w:val="heading 2"/>
    <w:basedOn w:val="a"/>
    <w:next w:val="a"/>
    <w:link w:val="20"/>
    <w:unhideWhenUsed/>
    <w:qFormat/>
    <w:rsid w:val="00813F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D23A85"/>
    <w:pPr>
      <w:keepNext/>
      <w:numPr>
        <w:ilvl w:val="3"/>
        <w:numId w:val="4"/>
      </w:numPr>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3"/>
    </w:pPr>
    <w:rPr>
      <w:rFonts w:ascii="Calibri" w:eastAsia="NSimSun" w:hAnsi="Calibri" w:cs="Arial"/>
      <w:sz w:val="36"/>
      <w:lang w:eastAsia="zh-CN" w:bidi="hi-IN"/>
    </w:rPr>
  </w:style>
  <w:style w:type="paragraph" w:styleId="5">
    <w:name w:val="heading 5"/>
    <w:basedOn w:val="a"/>
    <w:next w:val="a"/>
    <w:link w:val="50"/>
    <w:qFormat/>
    <w:rsid w:val="00D23A85"/>
    <w:pPr>
      <w:keepNext/>
      <w:numPr>
        <w:ilvl w:val="4"/>
        <w:numId w:val="4"/>
      </w:numPr>
      <w:pBdr>
        <w:top w:val="none" w:sz="0" w:space="0" w:color="000000"/>
        <w:left w:val="none" w:sz="0" w:space="0" w:color="000000"/>
        <w:bottom w:val="none" w:sz="0" w:space="0" w:color="000000"/>
        <w:right w:val="none" w:sz="0" w:space="0" w:color="000000"/>
      </w:pBdr>
      <w:suppressAutoHyphens/>
      <w:spacing w:after="0" w:line="240" w:lineRule="auto"/>
      <w:textAlignment w:val="baseline"/>
      <w:outlineLvl w:val="4"/>
    </w:pPr>
    <w:rPr>
      <w:rFonts w:ascii="Calibri" w:eastAsia="NSimSun" w:hAnsi="Calibri" w:cs="Arial"/>
      <w:sz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E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13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130E11"/>
    <w:pPr>
      <w:tabs>
        <w:tab w:val="center" w:pos="4677"/>
        <w:tab w:val="right" w:pos="9355"/>
      </w:tabs>
      <w:spacing w:after="0" w:line="240" w:lineRule="auto"/>
    </w:pPr>
  </w:style>
  <w:style w:type="character" w:customStyle="1" w:styleId="a5">
    <w:name w:val="Верхний колонтитул Знак"/>
    <w:basedOn w:val="a0"/>
    <w:link w:val="a4"/>
    <w:rsid w:val="00130E11"/>
  </w:style>
  <w:style w:type="paragraph" w:styleId="a6">
    <w:name w:val="footer"/>
    <w:basedOn w:val="a"/>
    <w:link w:val="a7"/>
    <w:unhideWhenUsed/>
    <w:rsid w:val="00130E11"/>
    <w:pPr>
      <w:tabs>
        <w:tab w:val="center" w:pos="4677"/>
        <w:tab w:val="right" w:pos="9355"/>
      </w:tabs>
      <w:spacing w:after="0" w:line="240" w:lineRule="auto"/>
    </w:pPr>
  </w:style>
  <w:style w:type="character" w:customStyle="1" w:styleId="a7">
    <w:name w:val="Нижний колонтитул Знак"/>
    <w:basedOn w:val="a0"/>
    <w:link w:val="a6"/>
    <w:rsid w:val="00130E11"/>
  </w:style>
  <w:style w:type="character" w:customStyle="1" w:styleId="11">
    <w:name w:val="Основной шрифт абзаца1"/>
    <w:rsid w:val="00D96D25"/>
  </w:style>
  <w:style w:type="character" w:styleId="a8">
    <w:name w:val="Hyperlink"/>
    <w:rsid w:val="00D96D25"/>
    <w:rPr>
      <w:color w:val="0000FF"/>
      <w:u w:val="single"/>
    </w:rPr>
  </w:style>
  <w:style w:type="paragraph" w:customStyle="1" w:styleId="12">
    <w:name w:val="Абзац списка1"/>
    <w:basedOn w:val="a"/>
    <w:rsid w:val="004D3325"/>
    <w:pPr>
      <w:pBdr>
        <w:top w:val="none" w:sz="0" w:space="0" w:color="000000"/>
        <w:left w:val="none" w:sz="0" w:space="0" w:color="000000"/>
        <w:bottom w:val="none" w:sz="0" w:space="0" w:color="000000"/>
        <w:right w:val="none" w:sz="0" w:space="0" w:color="000000"/>
      </w:pBdr>
      <w:suppressAutoHyphens/>
      <w:spacing w:after="0" w:line="240" w:lineRule="auto"/>
      <w:ind w:left="720"/>
      <w:contextualSpacing/>
      <w:textAlignment w:val="baseline"/>
    </w:pPr>
    <w:rPr>
      <w:rFonts w:ascii="Calibri" w:eastAsia="Times New Roman" w:hAnsi="Calibri" w:cs="Arial"/>
      <w:sz w:val="20"/>
      <w:szCs w:val="20"/>
      <w:lang w:eastAsia="zh-CN" w:bidi="hi-IN"/>
    </w:rPr>
  </w:style>
  <w:style w:type="paragraph" w:styleId="a9">
    <w:name w:val="Normal (Web)"/>
    <w:basedOn w:val="a"/>
    <w:unhideWhenUsed/>
    <w:rsid w:val="004D3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450DA2"/>
    <w:pPr>
      <w:ind w:left="720"/>
      <w:contextualSpacing/>
    </w:pPr>
  </w:style>
  <w:style w:type="character" w:styleId="ab">
    <w:name w:val="Strong"/>
    <w:qFormat/>
    <w:rsid w:val="00872497"/>
    <w:rPr>
      <w:b/>
      <w:bCs/>
    </w:rPr>
  </w:style>
  <w:style w:type="paragraph" w:styleId="ac">
    <w:name w:val="Body Text"/>
    <w:basedOn w:val="a"/>
    <w:link w:val="ad"/>
    <w:rsid w:val="00872497"/>
    <w:pPr>
      <w:pBdr>
        <w:top w:val="none" w:sz="0" w:space="0" w:color="000000"/>
        <w:left w:val="none" w:sz="0" w:space="0" w:color="000000"/>
        <w:bottom w:val="none" w:sz="0" w:space="0" w:color="000000"/>
        <w:right w:val="none" w:sz="0" w:space="0" w:color="000000"/>
      </w:pBdr>
      <w:suppressAutoHyphens/>
      <w:spacing w:after="140"/>
      <w:textAlignment w:val="baseline"/>
    </w:pPr>
    <w:rPr>
      <w:rFonts w:ascii="Calibri" w:eastAsia="NSimSun" w:hAnsi="Calibri" w:cs="Arial"/>
      <w:lang w:eastAsia="zh-CN" w:bidi="hi-IN"/>
    </w:rPr>
  </w:style>
  <w:style w:type="character" w:customStyle="1" w:styleId="ad">
    <w:name w:val="Основной текст Знак"/>
    <w:basedOn w:val="a0"/>
    <w:link w:val="ac"/>
    <w:rsid w:val="00872497"/>
    <w:rPr>
      <w:rFonts w:ascii="Calibri" w:eastAsia="NSimSun" w:hAnsi="Calibri" w:cs="Arial"/>
      <w:lang w:eastAsia="zh-CN" w:bidi="hi-IN"/>
    </w:rPr>
  </w:style>
  <w:style w:type="paragraph" w:customStyle="1" w:styleId="13">
    <w:name w:val="Обычный1"/>
    <w:rsid w:val="000C3048"/>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rsid w:val="002770F6"/>
    <w:pPr>
      <w:suppressAutoHyphens/>
      <w:autoSpaceDN w:val="0"/>
      <w:spacing w:after="0" w:line="240" w:lineRule="auto"/>
      <w:textAlignment w:val="baseline"/>
    </w:pPr>
    <w:rPr>
      <w:rFonts w:ascii="Calibri" w:eastAsia="Calibri" w:hAnsi="Calibri" w:cs="Calibri"/>
      <w:lang w:eastAsia="zh-CN" w:bidi="hi-IN"/>
    </w:rPr>
  </w:style>
  <w:style w:type="numbering" w:customStyle="1" w:styleId="WW8Num7">
    <w:name w:val="WW8Num7"/>
    <w:basedOn w:val="a2"/>
    <w:rsid w:val="002770F6"/>
  </w:style>
  <w:style w:type="numbering" w:customStyle="1" w:styleId="WW8Num8">
    <w:name w:val="WW8Num8"/>
    <w:basedOn w:val="a2"/>
    <w:rsid w:val="002770F6"/>
  </w:style>
  <w:style w:type="numbering" w:customStyle="1" w:styleId="WW8Num9">
    <w:name w:val="WW8Num9"/>
    <w:basedOn w:val="a2"/>
    <w:rsid w:val="002770F6"/>
  </w:style>
  <w:style w:type="paragraph" w:styleId="ae">
    <w:name w:val="No Spacing"/>
    <w:rsid w:val="00903481"/>
    <w:pPr>
      <w:suppressAutoHyphens/>
      <w:autoSpaceDN w:val="0"/>
      <w:spacing w:after="0" w:line="240" w:lineRule="auto"/>
      <w:textAlignment w:val="baseline"/>
    </w:pPr>
    <w:rPr>
      <w:rFonts w:ascii="Times New Roman" w:eastAsia="Arial" w:hAnsi="Times New Roman" w:cs="Calibri"/>
      <w:kern w:val="3"/>
      <w:sz w:val="28"/>
      <w:szCs w:val="24"/>
      <w:lang w:eastAsia="ar-SA" w:bidi="hi-IN"/>
    </w:rPr>
  </w:style>
  <w:style w:type="character" w:customStyle="1" w:styleId="10">
    <w:name w:val="Заголовок 1 Знак"/>
    <w:basedOn w:val="a0"/>
    <w:link w:val="1"/>
    <w:uiPriority w:val="9"/>
    <w:rsid w:val="00D23A85"/>
    <w:rPr>
      <w:rFonts w:ascii="Arial" w:eastAsia="NSimSun" w:hAnsi="Arial" w:cs="Arial"/>
      <w:b/>
      <w:bCs/>
      <w:kern w:val="2"/>
      <w:sz w:val="32"/>
      <w:szCs w:val="32"/>
      <w:lang w:eastAsia="zh-CN" w:bidi="hi-IN"/>
    </w:rPr>
  </w:style>
  <w:style w:type="character" w:customStyle="1" w:styleId="40">
    <w:name w:val="Заголовок 4 Знак"/>
    <w:basedOn w:val="a0"/>
    <w:link w:val="4"/>
    <w:rsid w:val="00D23A85"/>
    <w:rPr>
      <w:rFonts w:ascii="Calibri" w:eastAsia="NSimSun" w:hAnsi="Calibri" w:cs="Arial"/>
      <w:sz w:val="36"/>
      <w:lang w:eastAsia="zh-CN" w:bidi="hi-IN"/>
    </w:rPr>
  </w:style>
  <w:style w:type="character" w:customStyle="1" w:styleId="50">
    <w:name w:val="Заголовок 5 Знак"/>
    <w:basedOn w:val="a0"/>
    <w:link w:val="5"/>
    <w:rsid w:val="00D23A85"/>
    <w:rPr>
      <w:rFonts w:ascii="Calibri" w:eastAsia="NSimSun" w:hAnsi="Calibri" w:cs="Arial"/>
      <w:sz w:val="28"/>
      <w:lang w:eastAsia="zh-CN" w:bidi="hi-IN"/>
    </w:rPr>
  </w:style>
  <w:style w:type="character" w:customStyle="1" w:styleId="c1">
    <w:name w:val="c1"/>
    <w:basedOn w:val="11"/>
    <w:rsid w:val="00D23A85"/>
  </w:style>
  <w:style w:type="paragraph" w:customStyle="1" w:styleId="c2">
    <w:name w:val="c2"/>
    <w:basedOn w:val="a"/>
    <w:rsid w:val="00D23A85"/>
    <w:pPr>
      <w:pBdr>
        <w:top w:val="none" w:sz="0" w:space="0" w:color="000000"/>
        <w:left w:val="none" w:sz="0" w:space="0" w:color="000000"/>
        <w:bottom w:val="none" w:sz="0" w:space="0" w:color="000000"/>
        <w:right w:val="none" w:sz="0" w:space="0" w:color="000000"/>
      </w:pBdr>
      <w:suppressAutoHyphens/>
      <w:spacing w:before="100" w:after="100" w:line="240" w:lineRule="auto"/>
      <w:textAlignment w:val="baseline"/>
    </w:pPr>
    <w:rPr>
      <w:rFonts w:ascii="Calibri" w:eastAsia="NSimSun" w:hAnsi="Calibri" w:cs="Arial"/>
      <w:lang w:eastAsia="zh-CN" w:bidi="hi-IN"/>
    </w:rPr>
  </w:style>
  <w:style w:type="paragraph" w:styleId="af">
    <w:name w:val="Balloon Text"/>
    <w:basedOn w:val="a"/>
    <w:link w:val="af0"/>
    <w:uiPriority w:val="99"/>
    <w:semiHidden/>
    <w:unhideWhenUsed/>
    <w:rsid w:val="00121CB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21CBF"/>
    <w:rPr>
      <w:rFonts w:ascii="Segoe UI" w:hAnsi="Segoe UI" w:cs="Segoe UI"/>
      <w:sz w:val="18"/>
      <w:szCs w:val="18"/>
    </w:rPr>
  </w:style>
  <w:style w:type="character" w:customStyle="1" w:styleId="Internetlink">
    <w:name w:val="Internet link"/>
    <w:basedOn w:val="a0"/>
    <w:rsid w:val="008F77D5"/>
    <w:rPr>
      <w:color w:val="0000FF"/>
      <w:u w:val="single"/>
    </w:rPr>
  </w:style>
  <w:style w:type="character" w:customStyle="1" w:styleId="20">
    <w:name w:val="Заголовок 2 Знак"/>
    <w:basedOn w:val="a0"/>
    <w:link w:val="2"/>
    <w:rsid w:val="00813F0A"/>
    <w:rPr>
      <w:rFonts w:asciiTheme="majorHAnsi" w:eastAsiaTheme="majorEastAsia" w:hAnsiTheme="majorHAnsi" w:cstheme="majorBidi"/>
      <w:color w:val="365F91" w:themeColor="accent1" w:themeShade="BF"/>
      <w:sz w:val="26"/>
      <w:szCs w:val="26"/>
    </w:rPr>
  </w:style>
  <w:style w:type="character" w:customStyle="1" w:styleId="af1">
    <w:name w:val="Основной текст_"/>
    <w:link w:val="21"/>
    <w:uiPriority w:val="99"/>
    <w:rsid w:val="00572BB1"/>
    <w:rPr>
      <w:shd w:val="clear" w:color="auto" w:fill="FFFFFF"/>
    </w:rPr>
  </w:style>
  <w:style w:type="paragraph" w:customStyle="1" w:styleId="21">
    <w:name w:val="Основной текст2"/>
    <w:basedOn w:val="a"/>
    <w:link w:val="af1"/>
    <w:uiPriority w:val="99"/>
    <w:rsid w:val="00572BB1"/>
    <w:pPr>
      <w:shd w:val="clear" w:color="auto" w:fill="FFFFFF"/>
      <w:spacing w:after="900" w:line="0" w:lineRule="atLeast"/>
      <w:jc w:val="both"/>
    </w:pPr>
  </w:style>
  <w:style w:type="paragraph" w:customStyle="1" w:styleId="Heading">
    <w:name w:val="Heading"/>
    <w:basedOn w:val="Standard"/>
    <w:next w:val="Textbody"/>
    <w:rsid w:val="00E64D1B"/>
    <w:pPr>
      <w:keepNext/>
      <w:spacing w:before="240" w:after="120"/>
    </w:pPr>
    <w:rPr>
      <w:rFonts w:ascii="Liberation Sans" w:eastAsia="Microsoft YaHei" w:hAnsi="Liberation Sans" w:cs="Mangal"/>
      <w:kern w:val="3"/>
      <w:sz w:val="28"/>
      <w:szCs w:val="28"/>
      <w:lang w:val="en-US"/>
    </w:rPr>
  </w:style>
  <w:style w:type="paragraph" w:customStyle="1" w:styleId="Textbody">
    <w:name w:val="Text body"/>
    <w:basedOn w:val="Standard"/>
    <w:rsid w:val="00E64D1B"/>
    <w:pPr>
      <w:spacing w:after="140" w:line="288" w:lineRule="auto"/>
    </w:pPr>
    <w:rPr>
      <w:rFonts w:ascii="Liberation Serif" w:eastAsia="SimSun" w:hAnsi="Liberation Serif" w:cs="Mangal"/>
      <w:kern w:val="3"/>
      <w:sz w:val="24"/>
      <w:szCs w:val="24"/>
      <w:lang w:val="en-US"/>
    </w:rPr>
  </w:style>
  <w:style w:type="paragraph" w:styleId="af2">
    <w:name w:val="List"/>
    <w:basedOn w:val="Textbody"/>
    <w:rsid w:val="00E64D1B"/>
  </w:style>
  <w:style w:type="paragraph" w:styleId="af3">
    <w:name w:val="caption"/>
    <w:basedOn w:val="Standard"/>
    <w:rsid w:val="00E64D1B"/>
    <w:pPr>
      <w:suppressLineNumbers/>
      <w:spacing w:before="120" w:after="120"/>
    </w:pPr>
    <w:rPr>
      <w:rFonts w:ascii="Liberation Serif" w:eastAsia="SimSun" w:hAnsi="Liberation Serif" w:cs="Mangal"/>
      <w:i/>
      <w:iCs/>
      <w:kern w:val="3"/>
      <w:sz w:val="24"/>
      <w:szCs w:val="24"/>
      <w:lang w:val="en-US"/>
    </w:rPr>
  </w:style>
  <w:style w:type="paragraph" w:customStyle="1" w:styleId="Index">
    <w:name w:val="Index"/>
    <w:basedOn w:val="Standard"/>
    <w:rsid w:val="00E64D1B"/>
    <w:pPr>
      <w:suppressLineNumbers/>
    </w:pPr>
    <w:rPr>
      <w:rFonts w:ascii="Liberation Serif" w:eastAsia="SimSun" w:hAnsi="Liberation Serif" w:cs="Mangal"/>
      <w:kern w:val="3"/>
      <w:sz w:val="24"/>
      <w:szCs w:val="24"/>
      <w:lang w:val="en-US"/>
    </w:rPr>
  </w:style>
  <w:style w:type="paragraph" w:customStyle="1" w:styleId="HeaderandFooter">
    <w:name w:val="Header and Footer"/>
    <w:basedOn w:val="Standard"/>
    <w:rsid w:val="00E64D1B"/>
    <w:pPr>
      <w:suppressLineNumbers/>
      <w:tabs>
        <w:tab w:val="center" w:pos="4819"/>
        <w:tab w:val="right" w:pos="9638"/>
      </w:tabs>
    </w:pPr>
    <w:rPr>
      <w:rFonts w:ascii="Liberation Serif" w:eastAsia="SimSun" w:hAnsi="Liberation Serif" w:cs="Mangal"/>
      <w:kern w:val="3"/>
      <w:sz w:val="24"/>
      <w:szCs w:val="24"/>
      <w:lang w:val="en-US"/>
    </w:rPr>
  </w:style>
  <w:style w:type="paragraph" w:customStyle="1" w:styleId="TableContents">
    <w:name w:val="Table Contents"/>
    <w:basedOn w:val="Standard"/>
    <w:rsid w:val="00E64D1B"/>
    <w:pPr>
      <w:suppressLineNumbers/>
    </w:pPr>
    <w:rPr>
      <w:rFonts w:ascii="Liberation Serif" w:eastAsia="SimSun" w:hAnsi="Liberation Serif" w:cs="Mangal"/>
      <w:kern w:val="3"/>
      <w:sz w:val="24"/>
      <w:szCs w:val="24"/>
      <w:lang w:val="en-US"/>
    </w:rPr>
  </w:style>
  <w:style w:type="paragraph" w:customStyle="1" w:styleId="TableHeading">
    <w:name w:val="Table Heading"/>
    <w:basedOn w:val="TableContents"/>
    <w:rsid w:val="00E64D1B"/>
    <w:pPr>
      <w:jc w:val="center"/>
    </w:pPr>
    <w:rPr>
      <w:b/>
      <w:bCs/>
    </w:rPr>
  </w:style>
  <w:style w:type="paragraph" w:customStyle="1" w:styleId="Textbodyindent">
    <w:name w:val="Text body indent"/>
    <w:basedOn w:val="Standard"/>
    <w:rsid w:val="00E64D1B"/>
    <w:pPr>
      <w:autoSpaceDE w:val="0"/>
      <w:ind w:firstLine="709"/>
      <w:jc w:val="both"/>
    </w:pPr>
    <w:rPr>
      <w:rFonts w:ascii="Liberation Serif" w:eastAsia="SimSun" w:hAnsi="Liberation Serif" w:cs="Mangal"/>
      <w:color w:val="000000"/>
      <w:kern w:val="3"/>
      <w:sz w:val="24"/>
      <w:szCs w:val="21"/>
      <w:lang w:val="en-US"/>
    </w:rPr>
  </w:style>
  <w:style w:type="paragraph" w:styleId="22">
    <w:name w:val="Body Text 2"/>
    <w:basedOn w:val="Standard"/>
    <w:link w:val="23"/>
    <w:rsid w:val="00E64D1B"/>
    <w:rPr>
      <w:rFonts w:ascii="Times New Roman" w:eastAsia="Times New Roman" w:hAnsi="Times New Roman" w:cs="Times New Roman"/>
      <w:kern w:val="3"/>
      <w:sz w:val="28"/>
      <w:szCs w:val="24"/>
      <w:lang w:val="en-US"/>
    </w:rPr>
  </w:style>
  <w:style w:type="character" w:customStyle="1" w:styleId="23">
    <w:name w:val="Основной текст 2 Знак"/>
    <w:basedOn w:val="a0"/>
    <w:link w:val="22"/>
    <w:rsid w:val="00E64D1B"/>
    <w:rPr>
      <w:rFonts w:ascii="Times New Roman" w:eastAsia="Times New Roman" w:hAnsi="Times New Roman" w:cs="Times New Roman"/>
      <w:kern w:val="3"/>
      <w:sz w:val="28"/>
      <w:szCs w:val="24"/>
      <w:lang w:val="en-US" w:eastAsia="zh-CN" w:bidi="hi-IN"/>
    </w:rPr>
  </w:style>
  <w:style w:type="paragraph" w:customStyle="1" w:styleId="c17">
    <w:name w:val="c17"/>
    <w:basedOn w:val="Standard"/>
    <w:rsid w:val="00E64D1B"/>
    <w:pPr>
      <w:spacing w:before="280" w:after="280"/>
    </w:pPr>
    <w:rPr>
      <w:rFonts w:ascii="Liberation Serif" w:eastAsia="SimSun" w:hAnsi="Liberation Serif" w:cs="Mangal"/>
      <w:kern w:val="3"/>
      <w:sz w:val="24"/>
      <w:szCs w:val="24"/>
      <w:lang w:val="en-US"/>
    </w:rPr>
  </w:style>
  <w:style w:type="paragraph" w:customStyle="1" w:styleId="TableParagraph">
    <w:name w:val="Table Paragraph"/>
    <w:basedOn w:val="Standard"/>
    <w:rsid w:val="00E64D1B"/>
    <w:pPr>
      <w:widowControl w:val="0"/>
      <w:autoSpaceDE w:val="0"/>
    </w:pPr>
    <w:rPr>
      <w:rFonts w:ascii="Times New Roman" w:eastAsia="Times New Roman" w:hAnsi="Times New Roman" w:cs="Times New Roman"/>
      <w:kern w:val="3"/>
      <w:sz w:val="24"/>
      <w:szCs w:val="24"/>
      <w:lang w:val="en-US" w:bidi="ru-RU"/>
    </w:rPr>
  </w:style>
  <w:style w:type="character" w:customStyle="1" w:styleId="ListLabel15">
    <w:name w:val="ListLabel 15"/>
    <w:rsid w:val="00E64D1B"/>
    <w:rPr>
      <w:rFonts w:cs="Courier New"/>
    </w:rPr>
  </w:style>
  <w:style w:type="character" w:customStyle="1" w:styleId="ListLabel16">
    <w:name w:val="ListLabel 16"/>
    <w:rsid w:val="00E64D1B"/>
    <w:rPr>
      <w:rFonts w:cs="Courier New"/>
    </w:rPr>
  </w:style>
  <w:style w:type="character" w:customStyle="1" w:styleId="ListLabel17">
    <w:name w:val="ListLabel 17"/>
    <w:rsid w:val="00E64D1B"/>
    <w:rPr>
      <w:rFonts w:cs="Courier New"/>
    </w:rPr>
  </w:style>
  <w:style w:type="character" w:customStyle="1" w:styleId="ListLabel12">
    <w:name w:val="ListLabel 12"/>
    <w:rsid w:val="00E64D1B"/>
    <w:rPr>
      <w:rFonts w:cs="Courier New"/>
    </w:rPr>
  </w:style>
  <w:style w:type="character" w:customStyle="1" w:styleId="ListLabel13">
    <w:name w:val="ListLabel 13"/>
    <w:rsid w:val="00E64D1B"/>
    <w:rPr>
      <w:rFonts w:cs="Courier New"/>
    </w:rPr>
  </w:style>
  <w:style w:type="character" w:customStyle="1" w:styleId="ListLabel14">
    <w:name w:val="ListLabel 14"/>
    <w:rsid w:val="00E64D1B"/>
    <w:rPr>
      <w:rFonts w:cs="Courier New"/>
    </w:rPr>
  </w:style>
  <w:style w:type="character" w:customStyle="1" w:styleId="ListLabel3">
    <w:name w:val="ListLabel 3"/>
    <w:rsid w:val="00E64D1B"/>
    <w:rPr>
      <w:rFonts w:cs="Courier New"/>
    </w:rPr>
  </w:style>
  <w:style w:type="character" w:customStyle="1" w:styleId="ListLabel4">
    <w:name w:val="ListLabel 4"/>
    <w:rsid w:val="00E64D1B"/>
    <w:rPr>
      <w:rFonts w:cs="Courier New"/>
    </w:rPr>
  </w:style>
  <w:style w:type="character" w:customStyle="1" w:styleId="ListLabel5">
    <w:name w:val="ListLabel 5"/>
    <w:rsid w:val="00E64D1B"/>
    <w:rPr>
      <w:rFonts w:cs="Courier New"/>
    </w:rPr>
  </w:style>
  <w:style w:type="character" w:customStyle="1" w:styleId="WW8Num2z0">
    <w:name w:val="WW8Num2z0"/>
    <w:rsid w:val="00E64D1B"/>
  </w:style>
  <w:style w:type="character" w:customStyle="1" w:styleId="WW8Num2z1">
    <w:name w:val="WW8Num2z1"/>
    <w:rsid w:val="00E64D1B"/>
  </w:style>
  <w:style w:type="character" w:customStyle="1" w:styleId="WW8Num2z2">
    <w:name w:val="WW8Num2z2"/>
    <w:rsid w:val="00E64D1B"/>
  </w:style>
  <w:style w:type="character" w:customStyle="1" w:styleId="WW8Num2z3">
    <w:name w:val="WW8Num2z3"/>
    <w:rsid w:val="00E64D1B"/>
  </w:style>
  <w:style w:type="character" w:customStyle="1" w:styleId="WW8Num2z4">
    <w:name w:val="WW8Num2z4"/>
    <w:rsid w:val="00E64D1B"/>
  </w:style>
  <w:style w:type="character" w:customStyle="1" w:styleId="WW8Num2z5">
    <w:name w:val="WW8Num2z5"/>
    <w:rsid w:val="00E64D1B"/>
  </w:style>
  <w:style w:type="character" w:customStyle="1" w:styleId="WW8Num2z6">
    <w:name w:val="WW8Num2z6"/>
    <w:rsid w:val="00E64D1B"/>
  </w:style>
  <w:style w:type="character" w:customStyle="1" w:styleId="WW8Num2z7">
    <w:name w:val="WW8Num2z7"/>
    <w:rsid w:val="00E64D1B"/>
  </w:style>
  <w:style w:type="character" w:customStyle="1" w:styleId="WW8Num2z8">
    <w:name w:val="WW8Num2z8"/>
    <w:rsid w:val="00E64D1B"/>
  </w:style>
  <w:style w:type="character" w:customStyle="1" w:styleId="WW8Num1z0">
    <w:name w:val="WW8Num1z0"/>
    <w:rsid w:val="00E64D1B"/>
    <w:rPr>
      <w:rFonts w:ascii="Times New Roman" w:eastAsia="Times New Roman" w:hAnsi="Times New Roman" w:cs="Times New Roman"/>
    </w:rPr>
  </w:style>
  <w:style w:type="character" w:customStyle="1" w:styleId="WW8Num1z1">
    <w:name w:val="WW8Num1z1"/>
    <w:rsid w:val="00E64D1B"/>
    <w:rPr>
      <w:rFonts w:cs="Times New Roman"/>
    </w:rPr>
  </w:style>
  <w:style w:type="character" w:customStyle="1" w:styleId="StrongEmphasis">
    <w:name w:val="Strong Emphasis"/>
    <w:rsid w:val="00E64D1B"/>
    <w:rPr>
      <w:b/>
      <w:bCs/>
    </w:rPr>
  </w:style>
  <w:style w:type="character" w:customStyle="1" w:styleId="NumberingSymbols">
    <w:name w:val="Numbering Symbols"/>
    <w:rsid w:val="00E64D1B"/>
  </w:style>
  <w:style w:type="character" w:customStyle="1" w:styleId="WW8Num9z0">
    <w:name w:val="WW8Num9z0"/>
    <w:rsid w:val="00E64D1B"/>
    <w:rPr>
      <w:rFonts w:ascii="Wingdings" w:eastAsia="Times New Roman" w:hAnsi="Wingdings" w:cs="Times New Roman"/>
      <w:color w:val="000000"/>
      <w:szCs w:val="22"/>
    </w:rPr>
  </w:style>
  <w:style w:type="character" w:customStyle="1" w:styleId="WW8Num9z1">
    <w:name w:val="WW8Num9z1"/>
    <w:rsid w:val="00E64D1B"/>
    <w:rPr>
      <w:rFonts w:ascii="Courier New" w:eastAsia="Courier New" w:hAnsi="Courier New" w:cs="Courier New"/>
    </w:rPr>
  </w:style>
  <w:style w:type="character" w:customStyle="1" w:styleId="WW8Num9z2">
    <w:name w:val="WW8Num9z2"/>
    <w:rsid w:val="00E64D1B"/>
    <w:rPr>
      <w:rFonts w:ascii="Wingdings" w:eastAsia="Wingdings" w:hAnsi="Wingdings" w:cs="Wingdings"/>
    </w:rPr>
  </w:style>
  <w:style w:type="character" w:customStyle="1" w:styleId="WW8Num9z3">
    <w:name w:val="WW8Num9z3"/>
    <w:rsid w:val="00E64D1B"/>
    <w:rPr>
      <w:rFonts w:ascii="Symbol" w:eastAsia="Symbol" w:hAnsi="Symbol" w:cs="Symbol"/>
    </w:rPr>
  </w:style>
  <w:style w:type="character" w:customStyle="1" w:styleId="BulletSymbols">
    <w:name w:val="Bullet Symbols"/>
    <w:rsid w:val="00E64D1B"/>
    <w:rPr>
      <w:rFonts w:ascii="OpenSymbol" w:eastAsia="OpenSymbol" w:hAnsi="OpenSymbol" w:cs="OpenSymbol"/>
    </w:rPr>
  </w:style>
  <w:style w:type="character" w:customStyle="1" w:styleId="ListLabel19">
    <w:name w:val="ListLabel 19"/>
    <w:rsid w:val="00E64D1B"/>
    <w:rPr>
      <w:rFonts w:ascii="Times New Roman" w:eastAsia="Times New Roman" w:hAnsi="Times New Roman" w:cs="Times New Roman"/>
      <w:sz w:val="24"/>
    </w:rPr>
  </w:style>
  <w:style w:type="character" w:customStyle="1" w:styleId="ListLabel20">
    <w:name w:val="ListLabel 20"/>
    <w:rsid w:val="00E64D1B"/>
    <w:rPr>
      <w:rFonts w:cs="Times New Roman"/>
    </w:rPr>
  </w:style>
  <w:style w:type="character" w:customStyle="1" w:styleId="ListLabel21">
    <w:name w:val="ListLabel 21"/>
    <w:rsid w:val="00E64D1B"/>
    <w:rPr>
      <w:rFonts w:cs="Times New Roman"/>
    </w:rPr>
  </w:style>
  <w:style w:type="character" w:customStyle="1" w:styleId="ListLabel22">
    <w:name w:val="ListLabel 22"/>
    <w:rsid w:val="00E64D1B"/>
    <w:rPr>
      <w:rFonts w:cs="Times New Roman"/>
    </w:rPr>
  </w:style>
  <w:style w:type="character" w:customStyle="1" w:styleId="ListLabel23">
    <w:name w:val="ListLabel 23"/>
    <w:rsid w:val="00E64D1B"/>
    <w:rPr>
      <w:rFonts w:cs="Times New Roman"/>
    </w:rPr>
  </w:style>
  <w:style w:type="character" w:customStyle="1" w:styleId="ListLabel24">
    <w:name w:val="ListLabel 24"/>
    <w:rsid w:val="00E64D1B"/>
    <w:rPr>
      <w:rFonts w:cs="Times New Roman"/>
    </w:rPr>
  </w:style>
  <w:style w:type="character" w:customStyle="1" w:styleId="ListLabel25">
    <w:name w:val="ListLabel 25"/>
    <w:rsid w:val="00E64D1B"/>
    <w:rPr>
      <w:rFonts w:cs="Times New Roman"/>
    </w:rPr>
  </w:style>
  <w:style w:type="character" w:customStyle="1" w:styleId="ListLabel26">
    <w:name w:val="ListLabel 26"/>
    <w:rsid w:val="00E64D1B"/>
    <w:rPr>
      <w:rFonts w:cs="Times New Roman"/>
    </w:rPr>
  </w:style>
  <w:style w:type="character" w:customStyle="1" w:styleId="ListLabel27">
    <w:name w:val="ListLabel 27"/>
    <w:rsid w:val="00E64D1B"/>
    <w:rPr>
      <w:rFonts w:cs="Times New Roman"/>
    </w:rPr>
  </w:style>
  <w:style w:type="character" w:customStyle="1" w:styleId="c16">
    <w:name w:val="c16"/>
    <w:basedOn w:val="a0"/>
    <w:rsid w:val="00E64D1B"/>
  </w:style>
  <w:style w:type="character" w:customStyle="1" w:styleId="c0c3c7">
    <w:name w:val="c0 c3 c7"/>
    <w:basedOn w:val="11"/>
    <w:rsid w:val="00E64D1B"/>
  </w:style>
  <w:style w:type="character" w:customStyle="1" w:styleId="c0c7c3">
    <w:name w:val="c0 c7 c3"/>
    <w:basedOn w:val="11"/>
    <w:rsid w:val="00E64D1B"/>
  </w:style>
  <w:style w:type="character" w:customStyle="1" w:styleId="c0">
    <w:name w:val="c0"/>
    <w:basedOn w:val="a0"/>
    <w:rsid w:val="00E64D1B"/>
  </w:style>
  <w:style w:type="character" w:customStyle="1" w:styleId="WW8Num10z0">
    <w:name w:val="WW8Num10z0"/>
    <w:rsid w:val="00E64D1B"/>
    <w:rPr>
      <w:rFonts w:ascii="Symbol" w:eastAsia="Symbol" w:hAnsi="Symbol" w:cs="OpenSymbol, 'Arial Unicode MS'"/>
      <w:sz w:val="24"/>
      <w:szCs w:val="24"/>
    </w:rPr>
  </w:style>
  <w:style w:type="character" w:customStyle="1" w:styleId="WW8Num10z1">
    <w:name w:val="WW8Num10z1"/>
    <w:rsid w:val="00E64D1B"/>
    <w:rPr>
      <w:rFonts w:ascii="OpenSymbol, 'Arial Unicode MS'" w:eastAsia="OpenSymbol, 'Arial Unicode MS'" w:hAnsi="OpenSymbol, 'Arial Unicode MS'" w:cs="OpenSymbol, 'Arial Unicode MS'"/>
    </w:rPr>
  </w:style>
  <w:style w:type="character" w:customStyle="1" w:styleId="WW8Num10z2">
    <w:name w:val="WW8Num10z2"/>
    <w:rsid w:val="00E64D1B"/>
  </w:style>
  <w:style w:type="character" w:customStyle="1" w:styleId="WW8Num11z0">
    <w:name w:val="WW8Num11z0"/>
    <w:rsid w:val="00E64D1B"/>
    <w:rPr>
      <w:rFonts w:ascii="Symbol" w:eastAsia="Symbol" w:hAnsi="Symbol" w:cs="OpenSymbol, 'Arial Unicode MS'"/>
    </w:rPr>
  </w:style>
  <w:style w:type="character" w:customStyle="1" w:styleId="WW8Num11z1">
    <w:name w:val="WW8Num11z1"/>
    <w:rsid w:val="00E64D1B"/>
  </w:style>
  <w:style w:type="character" w:customStyle="1" w:styleId="WW8Num11z2">
    <w:name w:val="WW8Num11z2"/>
    <w:rsid w:val="00E64D1B"/>
  </w:style>
  <w:style w:type="numbering" w:customStyle="1" w:styleId="WWNum2">
    <w:name w:val="WWNum2"/>
    <w:basedOn w:val="a2"/>
    <w:rsid w:val="00E64D1B"/>
  </w:style>
  <w:style w:type="numbering" w:customStyle="1" w:styleId="WWNum15">
    <w:name w:val="WWNum15"/>
    <w:basedOn w:val="a2"/>
    <w:rsid w:val="00E64D1B"/>
  </w:style>
  <w:style w:type="numbering" w:customStyle="1" w:styleId="WWNum14">
    <w:name w:val="WWNum14"/>
    <w:basedOn w:val="a2"/>
    <w:rsid w:val="00E64D1B"/>
  </w:style>
  <w:style w:type="numbering" w:customStyle="1" w:styleId="WWNum11">
    <w:name w:val="WWNum11"/>
    <w:basedOn w:val="a2"/>
    <w:rsid w:val="00E64D1B"/>
  </w:style>
  <w:style w:type="numbering" w:customStyle="1" w:styleId="WWNum4">
    <w:name w:val="WWNum4"/>
    <w:basedOn w:val="a2"/>
    <w:rsid w:val="00E64D1B"/>
  </w:style>
  <w:style w:type="numbering" w:customStyle="1" w:styleId="WW8Num2">
    <w:name w:val="WW8Num2"/>
    <w:basedOn w:val="a2"/>
    <w:rsid w:val="00E64D1B"/>
  </w:style>
  <w:style w:type="numbering" w:customStyle="1" w:styleId="WWNum3">
    <w:name w:val="WWNum3"/>
    <w:basedOn w:val="a2"/>
    <w:rsid w:val="00E64D1B"/>
  </w:style>
  <w:style w:type="numbering" w:customStyle="1" w:styleId="WW8Num1">
    <w:name w:val="WW8Num1"/>
    <w:basedOn w:val="a2"/>
    <w:rsid w:val="00E64D1B"/>
  </w:style>
  <w:style w:type="numbering" w:customStyle="1" w:styleId="WW8Num10">
    <w:name w:val="WW8Num10"/>
    <w:basedOn w:val="a2"/>
    <w:rsid w:val="00E64D1B"/>
  </w:style>
  <w:style w:type="numbering" w:customStyle="1" w:styleId="WW8Num11">
    <w:name w:val="WW8Num11"/>
    <w:basedOn w:val="a2"/>
    <w:rsid w:val="00E64D1B"/>
    <w:pPr>
      <w:numPr>
        <w:numId w:val="18"/>
      </w:numPr>
    </w:pPr>
  </w:style>
  <w:style w:type="numbering" w:customStyle="1" w:styleId="WWNum12">
    <w:name w:val="WWNum12"/>
    <w:basedOn w:val="a2"/>
    <w:rsid w:val="00E64D1B"/>
    <w:pPr>
      <w:numPr>
        <w:numId w:val="19"/>
      </w:numPr>
    </w:pPr>
  </w:style>
  <w:style w:type="numbering" w:customStyle="1" w:styleId="WWNum13">
    <w:name w:val="WWNum13"/>
    <w:basedOn w:val="a2"/>
    <w:rsid w:val="00E64D1B"/>
  </w:style>
  <w:style w:type="numbering" w:customStyle="1" w:styleId="WWNum17">
    <w:name w:val="WWNum17"/>
    <w:basedOn w:val="a2"/>
    <w:rsid w:val="00E64D1B"/>
    <w:pPr>
      <w:numPr>
        <w:numId w:val="21"/>
      </w:numPr>
    </w:pPr>
  </w:style>
  <w:style w:type="paragraph" w:customStyle="1" w:styleId="af4">
    <w:name w:val="Содержимое таблицы"/>
    <w:basedOn w:val="a"/>
    <w:rsid w:val="009A2071"/>
    <w:pPr>
      <w:suppressLineNumbers/>
      <w:suppressAutoHyphens/>
      <w:spacing w:after="0" w:line="100" w:lineRule="atLeast"/>
      <w:textAlignment w:val="baseline"/>
    </w:pPr>
    <w:rPr>
      <w:rFonts w:ascii="Calibri" w:eastAsia="NSimSun" w:hAnsi="Calibri" w:cs="Arial"/>
      <w:lang w:eastAsia="zh-CN" w:bidi="hi-IN"/>
    </w:rPr>
  </w:style>
  <w:style w:type="numbering" w:customStyle="1" w:styleId="WWNum151">
    <w:name w:val="WWNum151"/>
    <w:basedOn w:val="a2"/>
    <w:rsid w:val="001D7157"/>
    <w:pPr>
      <w:numPr>
        <w:numId w:val="27"/>
      </w:numPr>
    </w:pPr>
  </w:style>
  <w:style w:type="character" w:customStyle="1" w:styleId="fontstyle01">
    <w:name w:val="fontstyle01"/>
    <w:basedOn w:val="a0"/>
    <w:rsid w:val="00915F1D"/>
    <w:rPr>
      <w:rFonts w:ascii="Times New Roman" w:hAnsi="Times New Roman" w:cs="Times New Roman" w:hint="default"/>
      <w:b/>
      <w:bCs/>
      <w:i w:val="0"/>
      <w:iCs w:val="0"/>
      <w:color w:val="000000"/>
      <w:sz w:val="32"/>
      <w:szCs w:val="32"/>
    </w:rPr>
  </w:style>
  <w:style w:type="table" w:customStyle="1" w:styleId="14">
    <w:name w:val="Сетка таблицы1"/>
    <w:basedOn w:val="a1"/>
    <w:next w:val="a3"/>
    <w:uiPriority w:val="39"/>
    <w:rsid w:val="0058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11">
    <w:name w:val="WWNum1511"/>
    <w:basedOn w:val="a2"/>
    <w:rsid w:val="00583C7F"/>
  </w:style>
  <w:style w:type="numbering" w:customStyle="1" w:styleId="15">
    <w:name w:val="Нет списка1"/>
    <w:next w:val="a2"/>
    <w:uiPriority w:val="99"/>
    <w:semiHidden/>
    <w:unhideWhenUsed/>
    <w:rsid w:val="001846F5"/>
  </w:style>
  <w:style w:type="numbering" w:customStyle="1" w:styleId="WW8Num71">
    <w:name w:val="WW8Num71"/>
    <w:basedOn w:val="a2"/>
    <w:rsid w:val="001846F5"/>
    <w:pPr>
      <w:numPr>
        <w:numId w:val="1"/>
      </w:numPr>
    </w:pPr>
  </w:style>
  <w:style w:type="numbering" w:customStyle="1" w:styleId="WW8Num81">
    <w:name w:val="WW8Num81"/>
    <w:basedOn w:val="a2"/>
    <w:rsid w:val="001846F5"/>
    <w:pPr>
      <w:numPr>
        <w:numId w:val="2"/>
      </w:numPr>
    </w:pPr>
  </w:style>
  <w:style w:type="numbering" w:customStyle="1" w:styleId="WW8Num91">
    <w:name w:val="WW8Num91"/>
    <w:basedOn w:val="a2"/>
    <w:rsid w:val="001846F5"/>
    <w:pPr>
      <w:numPr>
        <w:numId w:val="3"/>
      </w:numPr>
    </w:pPr>
  </w:style>
  <w:style w:type="numbering" w:customStyle="1" w:styleId="WWNum21">
    <w:name w:val="WWNum21"/>
    <w:basedOn w:val="a2"/>
    <w:rsid w:val="001846F5"/>
    <w:pPr>
      <w:numPr>
        <w:numId w:val="5"/>
      </w:numPr>
    </w:pPr>
  </w:style>
  <w:style w:type="numbering" w:customStyle="1" w:styleId="WWNum152">
    <w:name w:val="WWNum152"/>
    <w:basedOn w:val="a2"/>
    <w:rsid w:val="001846F5"/>
    <w:pPr>
      <w:numPr>
        <w:numId w:val="6"/>
      </w:numPr>
    </w:pPr>
  </w:style>
  <w:style w:type="numbering" w:customStyle="1" w:styleId="WWNum141">
    <w:name w:val="WWNum141"/>
    <w:basedOn w:val="a2"/>
    <w:rsid w:val="001846F5"/>
    <w:pPr>
      <w:numPr>
        <w:numId w:val="7"/>
      </w:numPr>
    </w:pPr>
  </w:style>
  <w:style w:type="numbering" w:customStyle="1" w:styleId="WWNum111">
    <w:name w:val="WWNum111"/>
    <w:basedOn w:val="a2"/>
    <w:rsid w:val="001846F5"/>
    <w:pPr>
      <w:numPr>
        <w:numId w:val="8"/>
      </w:numPr>
    </w:pPr>
  </w:style>
  <w:style w:type="numbering" w:customStyle="1" w:styleId="WWNum41">
    <w:name w:val="WWNum41"/>
    <w:basedOn w:val="a2"/>
    <w:rsid w:val="001846F5"/>
    <w:pPr>
      <w:numPr>
        <w:numId w:val="9"/>
      </w:numPr>
    </w:pPr>
  </w:style>
  <w:style w:type="numbering" w:customStyle="1" w:styleId="WW8Num21">
    <w:name w:val="WW8Num21"/>
    <w:basedOn w:val="a2"/>
    <w:rsid w:val="001846F5"/>
    <w:pPr>
      <w:numPr>
        <w:numId w:val="10"/>
      </w:numPr>
    </w:pPr>
  </w:style>
  <w:style w:type="numbering" w:customStyle="1" w:styleId="WWNum31">
    <w:name w:val="WWNum31"/>
    <w:basedOn w:val="a2"/>
    <w:rsid w:val="001846F5"/>
    <w:pPr>
      <w:numPr>
        <w:numId w:val="11"/>
      </w:numPr>
    </w:pPr>
  </w:style>
  <w:style w:type="numbering" w:customStyle="1" w:styleId="WW8Num12">
    <w:name w:val="WW8Num12"/>
    <w:basedOn w:val="a2"/>
    <w:rsid w:val="001846F5"/>
    <w:pPr>
      <w:numPr>
        <w:numId w:val="12"/>
      </w:numPr>
    </w:pPr>
  </w:style>
  <w:style w:type="numbering" w:customStyle="1" w:styleId="WW8Num101">
    <w:name w:val="WW8Num101"/>
    <w:basedOn w:val="a2"/>
    <w:rsid w:val="001846F5"/>
    <w:pPr>
      <w:numPr>
        <w:numId w:val="13"/>
      </w:numPr>
    </w:pPr>
  </w:style>
  <w:style w:type="numbering" w:customStyle="1" w:styleId="WW8Num111">
    <w:name w:val="WW8Num111"/>
    <w:basedOn w:val="a2"/>
    <w:rsid w:val="001846F5"/>
    <w:pPr>
      <w:numPr>
        <w:numId w:val="14"/>
      </w:numPr>
    </w:pPr>
  </w:style>
  <w:style w:type="numbering" w:customStyle="1" w:styleId="WWNum121">
    <w:name w:val="WWNum121"/>
    <w:basedOn w:val="a2"/>
    <w:rsid w:val="001846F5"/>
    <w:pPr>
      <w:numPr>
        <w:numId w:val="15"/>
      </w:numPr>
    </w:pPr>
  </w:style>
  <w:style w:type="numbering" w:customStyle="1" w:styleId="WWNum131">
    <w:name w:val="WWNum131"/>
    <w:basedOn w:val="a2"/>
    <w:rsid w:val="001846F5"/>
    <w:pPr>
      <w:numPr>
        <w:numId w:val="16"/>
      </w:numPr>
    </w:pPr>
  </w:style>
  <w:style w:type="numbering" w:customStyle="1" w:styleId="WWNum171">
    <w:name w:val="WWNum171"/>
    <w:basedOn w:val="a2"/>
    <w:rsid w:val="001846F5"/>
    <w:pPr>
      <w:numPr>
        <w:numId w:val="17"/>
      </w:numPr>
    </w:pPr>
  </w:style>
  <w:style w:type="numbering" w:customStyle="1" w:styleId="WWNum1512">
    <w:name w:val="WWNum1512"/>
    <w:basedOn w:val="a2"/>
    <w:rsid w:val="001846F5"/>
    <w:pPr>
      <w:numPr>
        <w:numId w:val="20"/>
      </w:numPr>
    </w:pPr>
  </w:style>
  <w:style w:type="numbering" w:customStyle="1" w:styleId="WWNum15111">
    <w:name w:val="WWNum15111"/>
    <w:basedOn w:val="a2"/>
    <w:rsid w:val="001846F5"/>
  </w:style>
  <w:style w:type="character" w:customStyle="1" w:styleId="24">
    <w:name w:val="Основной шрифт абзаца2"/>
    <w:rsid w:val="001846F5"/>
  </w:style>
  <w:style w:type="numbering" w:customStyle="1" w:styleId="25">
    <w:name w:val="Нет списка2"/>
    <w:next w:val="a2"/>
    <w:uiPriority w:val="99"/>
    <w:semiHidden/>
    <w:unhideWhenUsed/>
    <w:rsid w:val="00674442"/>
  </w:style>
  <w:style w:type="numbering" w:customStyle="1" w:styleId="WW8Num72">
    <w:name w:val="WW8Num72"/>
    <w:basedOn w:val="a2"/>
    <w:rsid w:val="00674442"/>
  </w:style>
  <w:style w:type="numbering" w:customStyle="1" w:styleId="WW8Num82">
    <w:name w:val="WW8Num82"/>
    <w:basedOn w:val="a2"/>
    <w:rsid w:val="00674442"/>
  </w:style>
  <w:style w:type="numbering" w:customStyle="1" w:styleId="WW8Num92">
    <w:name w:val="WW8Num92"/>
    <w:basedOn w:val="a2"/>
    <w:rsid w:val="00674442"/>
  </w:style>
  <w:style w:type="numbering" w:customStyle="1" w:styleId="WWNum22">
    <w:name w:val="WWNum22"/>
    <w:basedOn w:val="a2"/>
    <w:rsid w:val="00674442"/>
  </w:style>
  <w:style w:type="numbering" w:customStyle="1" w:styleId="WWNum153">
    <w:name w:val="WWNum153"/>
    <w:basedOn w:val="a2"/>
    <w:rsid w:val="00674442"/>
  </w:style>
  <w:style w:type="numbering" w:customStyle="1" w:styleId="WWNum142">
    <w:name w:val="WWNum142"/>
    <w:basedOn w:val="a2"/>
    <w:rsid w:val="00674442"/>
  </w:style>
  <w:style w:type="numbering" w:customStyle="1" w:styleId="WWNum112">
    <w:name w:val="WWNum112"/>
    <w:basedOn w:val="a2"/>
    <w:rsid w:val="00674442"/>
  </w:style>
  <w:style w:type="numbering" w:customStyle="1" w:styleId="WWNum42">
    <w:name w:val="WWNum42"/>
    <w:basedOn w:val="a2"/>
    <w:rsid w:val="00674442"/>
  </w:style>
  <w:style w:type="numbering" w:customStyle="1" w:styleId="WW8Num22">
    <w:name w:val="WW8Num22"/>
    <w:basedOn w:val="a2"/>
    <w:rsid w:val="00674442"/>
  </w:style>
  <w:style w:type="numbering" w:customStyle="1" w:styleId="WWNum32">
    <w:name w:val="WWNum32"/>
    <w:basedOn w:val="a2"/>
    <w:rsid w:val="00674442"/>
  </w:style>
  <w:style w:type="numbering" w:customStyle="1" w:styleId="WW8Num13">
    <w:name w:val="WW8Num13"/>
    <w:basedOn w:val="a2"/>
    <w:rsid w:val="00674442"/>
  </w:style>
  <w:style w:type="numbering" w:customStyle="1" w:styleId="WW8Num102">
    <w:name w:val="WW8Num102"/>
    <w:basedOn w:val="a2"/>
    <w:rsid w:val="00674442"/>
  </w:style>
  <w:style w:type="numbering" w:customStyle="1" w:styleId="WW8Num112">
    <w:name w:val="WW8Num112"/>
    <w:basedOn w:val="a2"/>
    <w:rsid w:val="00674442"/>
  </w:style>
  <w:style w:type="numbering" w:customStyle="1" w:styleId="WWNum122">
    <w:name w:val="WWNum122"/>
    <w:basedOn w:val="a2"/>
    <w:rsid w:val="00674442"/>
  </w:style>
  <w:style w:type="numbering" w:customStyle="1" w:styleId="WWNum132">
    <w:name w:val="WWNum132"/>
    <w:basedOn w:val="a2"/>
    <w:rsid w:val="00674442"/>
  </w:style>
  <w:style w:type="numbering" w:customStyle="1" w:styleId="WWNum172">
    <w:name w:val="WWNum172"/>
    <w:basedOn w:val="a2"/>
    <w:rsid w:val="00674442"/>
  </w:style>
  <w:style w:type="numbering" w:customStyle="1" w:styleId="WWNum1513">
    <w:name w:val="WWNum1513"/>
    <w:basedOn w:val="a2"/>
    <w:rsid w:val="00674442"/>
  </w:style>
  <w:style w:type="numbering" w:customStyle="1" w:styleId="WWNum15112">
    <w:name w:val="WWNum15112"/>
    <w:basedOn w:val="a2"/>
    <w:rsid w:val="00674442"/>
  </w:style>
</w:styles>
</file>

<file path=word/webSettings.xml><?xml version="1.0" encoding="utf-8"?>
<w:webSettings xmlns:r="http://schemas.openxmlformats.org/officeDocument/2006/relationships" xmlns:w="http://schemas.openxmlformats.org/wordprocessingml/2006/main">
  <w:divs>
    <w:div w:id="291837299">
      <w:bodyDiv w:val="1"/>
      <w:marLeft w:val="0"/>
      <w:marRight w:val="0"/>
      <w:marTop w:val="0"/>
      <w:marBottom w:val="0"/>
      <w:divBdr>
        <w:top w:val="none" w:sz="0" w:space="0" w:color="auto"/>
        <w:left w:val="none" w:sz="0" w:space="0" w:color="auto"/>
        <w:bottom w:val="none" w:sz="0" w:space="0" w:color="auto"/>
        <w:right w:val="none" w:sz="0" w:space="0" w:color="auto"/>
      </w:divBdr>
    </w:div>
    <w:div w:id="309600698">
      <w:bodyDiv w:val="1"/>
      <w:marLeft w:val="0"/>
      <w:marRight w:val="0"/>
      <w:marTop w:val="0"/>
      <w:marBottom w:val="0"/>
      <w:divBdr>
        <w:top w:val="none" w:sz="0" w:space="0" w:color="auto"/>
        <w:left w:val="none" w:sz="0" w:space="0" w:color="auto"/>
        <w:bottom w:val="none" w:sz="0" w:space="0" w:color="auto"/>
        <w:right w:val="none" w:sz="0" w:space="0" w:color="auto"/>
      </w:divBdr>
    </w:div>
    <w:div w:id="314652954">
      <w:bodyDiv w:val="1"/>
      <w:marLeft w:val="0"/>
      <w:marRight w:val="0"/>
      <w:marTop w:val="0"/>
      <w:marBottom w:val="0"/>
      <w:divBdr>
        <w:top w:val="none" w:sz="0" w:space="0" w:color="auto"/>
        <w:left w:val="none" w:sz="0" w:space="0" w:color="auto"/>
        <w:bottom w:val="none" w:sz="0" w:space="0" w:color="auto"/>
        <w:right w:val="none" w:sz="0" w:space="0" w:color="auto"/>
      </w:divBdr>
    </w:div>
    <w:div w:id="424884513">
      <w:bodyDiv w:val="1"/>
      <w:marLeft w:val="0"/>
      <w:marRight w:val="0"/>
      <w:marTop w:val="0"/>
      <w:marBottom w:val="0"/>
      <w:divBdr>
        <w:top w:val="none" w:sz="0" w:space="0" w:color="auto"/>
        <w:left w:val="none" w:sz="0" w:space="0" w:color="auto"/>
        <w:bottom w:val="none" w:sz="0" w:space="0" w:color="auto"/>
        <w:right w:val="none" w:sz="0" w:space="0" w:color="auto"/>
      </w:divBdr>
    </w:div>
    <w:div w:id="431782837">
      <w:bodyDiv w:val="1"/>
      <w:marLeft w:val="0"/>
      <w:marRight w:val="0"/>
      <w:marTop w:val="0"/>
      <w:marBottom w:val="0"/>
      <w:divBdr>
        <w:top w:val="none" w:sz="0" w:space="0" w:color="auto"/>
        <w:left w:val="none" w:sz="0" w:space="0" w:color="auto"/>
        <w:bottom w:val="none" w:sz="0" w:space="0" w:color="auto"/>
        <w:right w:val="none" w:sz="0" w:space="0" w:color="auto"/>
      </w:divBdr>
    </w:div>
    <w:div w:id="575167562">
      <w:bodyDiv w:val="1"/>
      <w:marLeft w:val="0"/>
      <w:marRight w:val="0"/>
      <w:marTop w:val="0"/>
      <w:marBottom w:val="0"/>
      <w:divBdr>
        <w:top w:val="none" w:sz="0" w:space="0" w:color="auto"/>
        <w:left w:val="none" w:sz="0" w:space="0" w:color="auto"/>
        <w:bottom w:val="none" w:sz="0" w:space="0" w:color="auto"/>
        <w:right w:val="none" w:sz="0" w:space="0" w:color="auto"/>
      </w:divBdr>
    </w:div>
    <w:div w:id="828331368">
      <w:bodyDiv w:val="1"/>
      <w:marLeft w:val="0"/>
      <w:marRight w:val="0"/>
      <w:marTop w:val="0"/>
      <w:marBottom w:val="0"/>
      <w:divBdr>
        <w:top w:val="none" w:sz="0" w:space="0" w:color="auto"/>
        <w:left w:val="none" w:sz="0" w:space="0" w:color="auto"/>
        <w:bottom w:val="none" w:sz="0" w:space="0" w:color="auto"/>
        <w:right w:val="none" w:sz="0" w:space="0" w:color="auto"/>
      </w:divBdr>
    </w:div>
    <w:div w:id="976564418">
      <w:bodyDiv w:val="1"/>
      <w:marLeft w:val="0"/>
      <w:marRight w:val="0"/>
      <w:marTop w:val="0"/>
      <w:marBottom w:val="0"/>
      <w:divBdr>
        <w:top w:val="none" w:sz="0" w:space="0" w:color="auto"/>
        <w:left w:val="none" w:sz="0" w:space="0" w:color="auto"/>
        <w:bottom w:val="none" w:sz="0" w:space="0" w:color="auto"/>
        <w:right w:val="none" w:sz="0" w:space="0" w:color="auto"/>
      </w:divBdr>
    </w:div>
    <w:div w:id="1145507356">
      <w:bodyDiv w:val="1"/>
      <w:marLeft w:val="0"/>
      <w:marRight w:val="0"/>
      <w:marTop w:val="0"/>
      <w:marBottom w:val="0"/>
      <w:divBdr>
        <w:top w:val="none" w:sz="0" w:space="0" w:color="auto"/>
        <w:left w:val="none" w:sz="0" w:space="0" w:color="auto"/>
        <w:bottom w:val="none" w:sz="0" w:space="0" w:color="auto"/>
        <w:right w:val="none" w:sz="0" w:space="0" w:color="auto"/>
      </w:divBdr>
    </w:div>
    <w:div w:id="1151866150">
      <w:bodyDiv w:val="1"/>
      <w:marLeft w:val="0"/>
      <w:marRight w:val="0"/>
      <w:marTop w:val="0"/>
      <w:marBottom w:val="0"/>
      <w:divBdr>
        <w:top w:val="none" w:sz="0" w:space="0" w:color="auto"/>
        <w:left w:val="none" w:sz="0" w:space="0" w:color="auto"/>
        <w:bottom w:val="none" w:sz="0" w:space="0" w:color="auto"/>
        <w:right w:val="none" w:sz="0" w:space="0" w:color="auto"/>
      </w:divBdr>
    </w:div>
    <w:div w:id="1310982657">
      <w:bodyDiv w:val="1"/>
      <w:marLeft w:val="0"/>
      <w:marRight w:val="0"/>
      <w:marTop w:val="0"/>
      <w:marBottom w:val="0"/>
      <w:divBdr>
        <w:top w:val="none" w:sz="0" w:space="0" w:color="auto"/>
        <w:left w:val="none" w:sz="0" w:space="0" w:color="auto"/>
        <w:bottom w:val="none" w:sz="0" w:space="0" w:color="auto"/>
        <w:right w:val="none" w:sz="0" w:space="0" w:color="auto"/>
      </w:divBdr>
    </w:div>
    <w:div w:id="1359039667">
      <w:bodyDiv w:val="1"/>
      <w:marLeft w:val="0"/>
      <w:marRight w:val="0"/>
      <w:marTop w:val="0"/>
      <w:marBottom w:val="0"/>
      <w:divBdr>
        <w:top w:val="none" w:sz="0" w:space="0" w:color="auto"/>
        <w:left w:val="none" w:sz="0" w:space="0" w:color="auto"/>
        <w:bottom w:val="none" w:sz="0" w:space="0" w:color="auto"/>
        <w:right w:val="none" w:sz="0" w:space="0" w:color="auto"/>
      </w:divBdr>
    </w:div>
    <w:div w:id="1363361398">
      <w:bodyDiv w:val="1"/>
      <w:marLeft w:val="0"/>
      <w:marRight w:val="0"/>
      <w:marTop w:val="0"/>
      <w:marBottom w:val="0"/>
      <w:divBdr>
        <w:top w:val="none" w:sz="0" w:space="0" w:color="auto"/>
        <w:left w:val="none" w:sz="0" w:space="0" w:color="auto"/>
        <w:bottom w:val="none" w:sz="0" w:space="0" w:color="auto"/>
        <w:right w:val="none" w:sz="0" w:space="0" w:color="auto"/>
      </w:divBdr>
    </w:div>
    <w:div w:id="1381980986">
      <w:bodyDiv w:val="1"/>
      <w:marLeft w:val="0"/>
      <w:marRight w:val="0"/>
      <w:marTop w:val="0"/>
      <w:marBottom w:val="0"/>
      <w:divBdr>
        <w:top w:val="none" w:sz="0" w:space="0" w:color="auto"/>
        <w:left w:val="none" w:sz="0" w:space="0" w:color="auto"/>
        <w:bottom w:val="none" w:sz="0" w:space="0" w:color="auto"/>
        <w:right w:val="none" w:sz="0" w:space="0" w:color="auto"/>
      </w:divBdr>
    </w:div>
    <w:div w:id="1424450546">
      <w:bodyDiv w:val="1"/>
      <w:marLeft w:val="0"/>
      <w:marRight w:val="0"/>
      <w:marTop w:val="0"/>
      <w:marBottom w:val="0"/>
      <w:divBdr>
        <w:top w:val="none" w:sz="0" w:space="0" w:color="auto"/>
        <w:left w:val="none" w:sz="0" w:space="0" w:color="auto"/>
        <w:bottom w:val="none" w:sz="0" w:space="0" w:color="auto"/>
        <w:right w:val="none" w:sz="0" w:space="0" w:color="auto"/>
      </w:divBdr>
    </w:div>
    <w:div w:id="1468547129">
      <w:bodyDiv w:val="1"/>
      <w:marLeft w:val="0"/>
      <w:marRight w:val="0"/>
      <w:marTop w:val="0"/>
      <w:marBottom w:val="0"/>
      <w:divBdr>
        <w:top w:val="none" w:sz="0" w:space="0" w:color="auto"/>
        <w:left w:val="none" w:sz="0" w:space="0" w:color="auto"/>
        <w:bottom w:val="none" w:sz="0" w:space="0" w:color="auto"/>
        <w:right w:val="none" w:sz="0" w:space="0" w:color="auto"/>
      </w:divBdr>
    </w:div>
    <w:div w:id="1535191536">
      <w:bodyDiv w:val="1"/>
      <w:marLeft w:val="0"/>
      <w:marRight w:val="0"/>
      <w:marTop w:val="0"/>
      <w:marBottom w:val="0"/>
      <w:divBdr>
        <w:top w:val="none" w:sz="0" w:space="0" w:color="auto"/>
        <w:left w:val="none" w:sz="0" w:space="0" w:color="auto"/>
        <w:bottom w:val="none" w:sz="0" w:space="0" w:color="auto"/>
        <w:right w:val="none" w:sz="0" w:space="0" w:color="auto"/>
      </w:divBdr>
    </w:div>
    <w:div w:id="1770659758">
      <w:bodyDiv w:val="1"/>
      <w:marLeft w:val="0"/>
      <w:marRight w:val="0"/>
      <w:marTop w:val="0"/>
      <w:marBottom w:val="0"/>
      <w:divBdr>
        <w:top w:val="none" w:sz="0" w:space="0" w:color="auto"/>
        <w:left w:val="none" w:sz="0" w:space="0" w:color="auto"/>
        <w:bottom w:val="none" w:sz="0" w:space="0" w:color="auto"/>
        <w:right w:val="none" w:sz="0" w:space="0" w:color="auto"/>
      </w:divBdr>
    </w:div>
    <w:div w:id="19057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garden39@mail.ru" TargetMode="External"/><Relationship Id="rId13" Type="http://schemas.openxmlformats.org/officeDocument/2006/relationships/hyperlink" Target="https://www.koiro.edu.ru/centers/tsentr-informatizatsii-obrazovaniya/tsifrovaya-obrazovatelnaya-sreda/docs/postanovlenie_1836.pdf" TargetMode="External"/><Relationship Id="rId18" Type="http://schemas.openxmlformats.org/officeDocument/2006/relationships/hyperlink" Target="http://www.lumara.ru/" TargetMode="External"/><Relationship Id="rId26" Type="http://schemas.openxmlformats.org/officeDocument/2006/relationships/hyperlink" Target="https://mgppu.ru/news/7462" TargetMode="External"/><Relationship Id="rId3" Type="http://schemas.openxmlformats.org/officeDocument/2006/relationships/styles" Target="styles.xml"/><Relationship Id="rId21" Type="http://schemas.openxmlformats.org/officeDocument/2006/relationships/hyperlink" Target="http://adalin.mospsy.ru/" TargetMode="External"/><Relationship Id="rId7" Type="http://schemas.openxmlformats.org/officeDocument/2006/relationships/endnotes" Target="endnotes.xml"/><Relationship Id="rId12" Type="http://schemas.openxmlformats.org/officeDocument/2006/relationships/hyperlink" Target="mailto:kindergarden39@mail.ru" TargetMode="External"/><Relationship Id="rId17" Type="http://schemas.openxmlformats.org/officeDocument/2006/relationships/hyperlink" Target="http://www.detiseti.ru/modules/myarticles/topic/16/" TargetMode="External"/><Relationship Id="rId25" Type="http://schemas.openxmlformats.org/officeDocument/2006/relationships/hyperlink" Target="https://nsportal.ru/detskiy-sad/raznoe/2014/03/20/konsultatsiya-dlya-vospitateley-stress-i-puti-ego-preodoleniya" TargetMode="External"/><Relationship Id="rId2" Type="http://schemas.openxmlformats.org/officeDocument/2006/relationships/numbering" Target="numbering.xml"/><Relationship Id="rId16" Type="http://schemas.openxmlformats.org/officeDocument/2006/relationships/hyperlink" Target="https://nsportal.ru/detskiy-sad/materialy-dlya-roditeley/2013/09/09/rekomendatsii-roditelyam-po-organizatsii-uchebnogo" TargetMode="External"/><Relationship Id="rId20" Type="http://schemas.openxmlformats.org/officeDocument/2006/relationships/hyperlink" Target="http://www.kindergenii.ru/index.htm" TargetMode="External"/><Relationship Id="rId29" Type="http://schemas.openxmlformats.org/officeDocument/2006/relationships/hyperlink" Target="https://ped-kopilka.ru/blo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dergarden39@mail.ru" TargetMode="External"/><Relationship Id="rId24" Type="http://schemas.openxmlformats.org/officeDocument/2006/relationships/hyperlink" Target="http://martinova.irisha.ext.spb.ru/2011-03-29-09-03-14/108-custom-personalization-edu/15690-Organizatsiya_distantsionnogo_obucheniya_v_DOU.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17.ru/article/" TargetMode="External"/><Relationship Id="rId23" Type="http://schemas.openxmlformats.org/officeDocument/2006/relationships/hyperlink" Target="https://infourok.ru/organizaciya-distancionnogo-obucheniya-doshkolnikov-4263981.html" TargetMode="External"/><Relationship Id="rId28" Type="http://schemas.openxmlformats.org/officeDocument/2006/relationships/hyperlink" Target="http://doshkolnik.ru/index.php" TargetMode="External"/><Relationship Id="rId10" Type="http://schemas.openxmlformats.org/officeDocument/2006/relationships/hyperlink" Target="mailto:kindergarden39@mail.ru" TargetMode="External"/><Relationship Id="rId19" Type="http://schemas.openxmlformats.org/officeDocument/2006/relationships/hyperlink" Target="http://www.lukoshko.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ndergarden39@mail.ru" TargetMode="External"/><Relationship Id="rId14" Type="http://schemas.openxmlformats.org/officeDocument/2006/relationships/hyperlink" Target="https://nsportal.ru/detskiy-sad" TargetMode="External"/><Relationship Id="rId22" Type="http://schemas.openxmlformats.org/officeDocument/2006/relationships/hyperlink" Target="http://www.solnet.ee/index.html" TargetMode="External"/><Relationship Id="rId27" Type="http://schemas.openxmlformats.org/officeDocument/2006/relationships/hyperlink" Target="http://doshkolnik.ru/okr-mir/4685-igri-deti.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44D2-E09C-4600-B9DE-C8D4DF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1</Pages>
  <Words>34331</Words>
  <Characters>195692</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Ширинских Наталья</cp:lastModifiedBy>
  <cp:revision>126</cp:revision>
  <cp:lastPrinted>2023-10-13T08:44:00Z</cp:lastPrinted>
  <dcterms:created xsi:type="dcterms:W3CDTF">2020-09-02T08:56:00Z</dcterms:created>
  <dcterms:modified xsi:type="dcterms:W3CDTF">2024-09-04T05:03:00Z</dcterms:modified>
</cp:coreProperties>
</file>